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1E2F6A">
        <w:rPr>
          <w:b/>
          <w:sz w:val="32"/>
          <w:szCs w:val="32"/>
        </w:rPr>
        <w:t xml:space="preserve"> </w:t>
      </w:r>
      <w:r w:rsidR="00132317">
        <w:rPr>
          <w:b/>
          <w:sz w:val="32"/>
          <w:szCs w:val="32"/>
        </w:rPr>
        <w:t>0</w:t>
      </w:r>
      <w:r w:rsidR="0046165D">
        <w:rPr>
          <w:b/>
          <w:sz w:val="32"/>
          <w:szCs w:val="32"/>
        </w:rPr>
        <w:t>9</w:t>
      </w:r>
      <w:r w:rsidR="00C41485" w:rsidRPr="006F72ED">
        <w:rPr>
          <w:b/>
          <w:sz w:val="32"/>
          <w:szCs w:val="32"/>
        </w:rPr>
        <w:t xml:space="preserve"> </w:t>
      </w:r>
      <w:r w:rsidR="00C41485">
        <w:rPr>
          <w:b/>
          <w:sz w:val="32"/>
          <w:szCs w:val="32"/>
        </w:rPr>
        <w:t xml:space="preserve">по </w:t>
      </w:r>
      <w:r w:rsidR="0046165D">
        <w:rPr>
          <w:b/>
          <w:sz w:val="32"/>
          <w:szCs w:val="32"/>
        </w:rPr>
        <w:t>15</w:t>
      </w:r>
      <w:r w:rsidR="008D3646">
        <w:rPr>
          <w:b/>
          <w:sz w:val="32"/>
          <w:szCs w:val="32"/>
        </w:rPr>
        <w:t xml:space="preserve"> </w:t>
      </w:r>
      <w:r w:rsidR="008C4967">
        <w:rPr>
          <w:b/>
          <w:sz w:val="32"/>
          <w:szCs w:val="32"/>
        </w:rPr>
        <w:t>а</w:t>
      </w:r>
      <w:r w:rsidR="00132317">
        <w:rPr>
          <w:b/>
          <w:sz w:val="32"/>
          <w:szCs w:val="32"/>
        </w:rPr>
        <w:t>преля</w:t>
      </w:r>
      <w:r w:rsidR="008C4967">
        <w:rPr>
          <w:b/>
          <w:sz w:val="32"/>
          <w:szCs w:val="32"/>
        </w:rPr>
        <w:t xml:space="preserve">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46165D">
      <w:pPr>
        <w:jc w:val="center"/>
        <w:rPr>
          <w:sz w:val="28"/>
          <w:szCs w:val="28"/>
        </w:rPr>
      </w:pPr>
      <w:r>
        <w:rPr>
          <w:b/>
          <w:sz w:val="32"/>
          <w:szCs w:val="32"/>
        </w:rPr>
        <w:t>15</w:t>
      </w:r>
      <w:r w:rsidR="008D3646">
        <w:rPr>
          <w:b/>
          <w:sz w:val="32"/>
          <w:szCs w:val="32"/>
        </w:rPr>
        <w:t xml:space="preserve"> а</w:t>
      </w:r>
      <w:r w:rsidR="00132317">
        <w:rPr>
          <w:b/>
          <w:sz w:val="32"/>
          <w:szCs w:val="32"/>
        </w:rPr>
        <w:t>преля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293D73" w:rsidRPr="00293D73"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901CDF">
        <w:rPr>
          <w:sz w:val="28"/>
          <w:szCs w:val="28"/>
        </w:rPr>
        <w:fldChar w:fldCharType="begin"/>
      </w:r>
      <w:r w:rsidRPr="00901CDF">
        <w:rPr>
          <w:sz w:val="28"/>
          <w:szCs w:val="28"/>
        </w:rPr>
        <w:instrText xml:space="preserve"> TOC \f \o "1-9" \h</w:instrText>
      </w:r>
      <w:r w:rsidRPr="00901CDF">
        <w:rPr>
          <w:sz w:val="28"/>
          <w:szCs w:val="28"/>
        </w:rPr>
        <w:fldChar w:fldCharType="separate"/>
      </w:r>
      <w:hyperlink w:anchor="_Toc100929946" w:history="1">
        <w:r w:rsidR="00293D73" w:rsidRPr="00D74A67">
          <w:rPr>
            <w:rStyle w:val="a3"/>
            <w:b/>
            <w:noProof/>
            <w:sz w:val="28"/>
          </w:rPr>
          <w:t>Всероссийское общество инвалидов</w:t>
        </w:r>
        <w:r w:rsidR="00293D73" w:rsidRPr="00293D73">
          <w:rPr>
            <w:noProof/>
            <w:sz w:val="28"/>
          </w:rPr>
          <w:tab/>
        </w:r>
        <w:r w:rsidR="00293D73" w:rsidRPr="00D74A67">
          <w:rPr>
            <w:b/>
            <w:noProof/>
            <w:sz w:val="28"/>
          </w:rPr>
          <w:fldChar w:fldCharType="begin"/>
        </w:r>
        <w:r w:rsidR="00293D73" w:rsidRPr="00D74A67">
          <w:rPr>
            <w:b/>
            <w:noProof/>
            <w:sz w:val="28"/>
          </w:rPr>
          <w:instrText xml:space="preserve"> PAGEREF _Toc100929946 \h </w:instrText>
        </w:r>
        <w:r w:rsidR="00293D73" w:rsidRPr="00D74A67">
          <w:rPr>
            <w:b/>
            <w:noProof/>
            <w:sz w:val="28"/>
          </w:rPr>
        </w:r>
        <w:r w:rsidR="00293D73" w:rsidRPr="00D74A67">
          <w:rPr>
            <w:b/>
            <w:noProof/>
            <w:sz w:val="28"/>
          </w:rPr>
          <w:fldChar w:fldCharType="separate"/>
        </w:r>
        <w:r w:rsidR="00423786">
          <w:rPr>
            <w:b/>
            <w:noProof/>
            <w:sz w:val="28"/>
          </w:rPr>
          <w:t>4</w:t>
        </w:r>
        <w:r w:rsidR="00293D73" w:rsidRPr="00D74A67">
          <w:rPr>
            <w:b/>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47" w:history="1">
        <w:r w:rsidRPr="00293D73">
          <w:rPr>
            <w:rStyle w:val="a3"/>
            <w:noProof/>
            <w:sz w:val="28"/>
          </w:rPr>
          <w:t>15.04.2022, телерадиокомпания «Мир». «В России оформить пособие по инвалидности стало проще: как это работает»</w:t>
        </w:r>
        <w:r w:rsidRPr="00293D73">
          <w:rPr>
            <w:noProof/>
            <w:sz w:val="28"/>
          </w:rPr>
          <w:tab/>
        </w:r>
        <w:r w:rsidRPr="00293D73">
          <w:rPr>
            <w:noProof/>
            <w:sz w:val="28"/>
          </w:rPr>
          <w:fldChar w:fldCharType="begin"/>
        </w:r>
        <w:r w:rsidRPr="00293D73">
          <w:rPr>
            <w:noProof/>
            <w:sz w:val="28"/>
          </w:rPr>
          <w:instrText xml:space="preserve"> PAGEREF _Toc100929947 \h </w:instrText>
        </w:r>
        <w:r w:rsidRPr="00293D73">
          <w:rPr>
            <w:noProof/>
            <w:sz w:val="28"/>
          </w:rPr>
        </w:r>
        <w:r w:rsidRPr="00293D73">
          <w:rPr>
            <w:noProof/>
            <w:sz w:val="28"/>
          </w:rPr>
          <w:fldChar w:fldCharType="separate"/>
        </w:r>
        <w:r w:rsidR="00423786">
          <w:rPr>
            <w:noProof/>
            <w:sz w:val="28"/>
          </w:rPr>
          <w:t>4</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48" w:history="1">
        <w:r w:rsidRPr="00293D73">
          <w:rPr>
            <w:rStyle w:val="a3"/>
            <w:noProof/>
            <w:sz w:val="28"/>
          </w:rPr>
          <w:t>11.04.2022, «Известия». «Может быть разным»: как в России развивают адаптивный и инклюзивный спорт»</w:t>
        </w:r>
        <w:r w:rsidRPr="00293D73">
          <w:rPr>
            <w:noProof/>
            <w:sz w:val="28"/>
          </w:rPr>
          <w:tab/>
        </w:r>
        <w:r w:rsidRPr="00293D73">
          <w:rPr>
            <w:noProof/>
            <w:sz w:val="28"/>
          </w:rPr>
          <w:fldChar w:fldCharType="begin"/>
        </w:r>
        <w:r w:rsidRPr="00293D73">
          <w:rPr>
            <w:noProof/>
            <w:sz w:val="28"/>
          </w:rPr>
          <w:instrText xml:space="preserve"> PAGEREF _Toc100929948 \h </w:instrText>
        </w:r>
        <w:r w:rsidRPr="00293D73">
          <w:rPr>
            <w:noProof/>
            <w:sz w:val="28"/>
          </w:rPr>
        </w:r>
        <w:r w:rsidRPr="00293D73">
          <w:rPr>
            <w:noProof/>
            <w:sz w:val="28"/>
          </w:rPr>
          <w:fldChar w:fldCharType="separate"/>
        </w:r>
        <w:r w:rsidR="00423786">
          <w:rPr>
            <w:noProof/>
            <w:sz w:val="28"/>
          </w:rPr>
          <w:t>5</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49" w:history="1">
        <w:r w:rsidRPr="00293D73">
          <w:rPr>
            <w:rStyle w:val="a3"/>
            <w:noProof/>
            <w:sz w:val="28"/>
          </w:rPr>
          <w:t>12.04.2022, Вести — Мордовия. «Пешие экскурсии стали доступнее для людей с ограниченными возможностями здоровья»</w:t>
        </w:r>
        <w:r w:rsidRPr="00293D73">
          <w:rPr>
            <w:noProof/>
            <w:sz w:val="28"/>
          </w:rPr>
          <w:tab/>
        </w:r>
        <w:r w:rsidRPr="00293D73">
          <w:rPr>
            <w:noProof/>
            <w:sz w:val="28"/>
          </w:rPr>
          <w:fldChar w:fldCharType="begin"/>
        </w:r>
        <w:r w:rsidRPr="00293D73">
          <w:rPr>
            <w:noProof/>
            <w:sz w:val="28"/>
          </w:rPr>
          <w:instrText xml:space="preserve"> PAGEREF _Toc100929949 \h </w:instrText>
        </w:r>
        <w:r w:rsidRPr="00293D73">
          <w:rPr>
            <w:noProof/>
            <w:sz w:val="28"/>
          </w:rPr>
        </w:r>
        <w:r w:rsidRPr="00293D73">
          <w:rPr>
            <w:noProof/>
            <w:sz w:val="28"/>
          </w:rPr>
          <w:fldChar w:fldCharType="separate"/>
        </w:r>
        <w:r w:rsidR="00423786">
          <w:rPr>
            <w:noProof/>
            <w:sz w:val="28"/>
          </w:rPr>
          <w:t>11</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50" w:history="1">
        <w:r w:rsidRPr="00293D73">
          <w:rPr>
            <w:rStyle w:val="a3"/>
            <w:noProof/>
            <w:sz w:val="28"/>
          </w:rPr>
          <w:t>14.04.2022, Красный тундровик (Ненецкий автономный округ). «Наш округ – земля безграничных возможностей»</w:t>
        </w:r>
        <w:r w:rsidRPr="00293D73">
          <w:rPr>
            <w:noProof/>
            <w:sz w:val="28"/>
          </w:rPr>
          <w:tab/>
        </w:r>
        <w:r w:rsidRPr="00293D73">
          <w:rPr>
            <w:noProof/>
            <w:sz w:val="28"/>
          </w:rPr>
          <w:fldChar w:fldCharType="begin"/>
        </w:r>
        <w:r w:rsidRPr="00293D73">
          <w:rPr>
            <w:noProof/>
            <w:sz w:val="28"/>
          </w:rPr>
          <w:instrText xml:space="preserve"> PAGEREF _Toc100929950 \h </w:instrText>
        </w:r>
        <w:r w:rsidRPr="00293D73">
          <w:rPr>
            <w:noProof/>
            <w:sz w:val="28"/>
          </w:rPr>
        </w:r>
        <w:r w:rsidRPr="00293D73">
          <w:rPr>
            <w:noProof/>
            <w:sz w:val="28"/>
          </w:rPr>
          <w:fldChar w:fldCharType="separate"/>
        </w:r>
        <w:r w:rsidR="00423786">
          <w:rPr>
            <w:noProof/>
            <w:sz w:val="28"/>
          </w:rPr>
          <w:t>13</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51" w:history="1">
        <w:r w:rsidRPr="00293D73">
          <w:rPr>
            <w:rStyle w:val="a3"/>
            <w:noProof/>
            <w:sz w:val="28"/>
          </w:rPr>
          <w:t>15.04.2022, издание БК55 (Омская область). «Омские КВН-щики сразятся в четвертьфинале»</w:t>
        </w:r>
        <w:r w:rsidRPr="00293D73">
          <w:rPr>
            <w:noProof/>
            <w:sz w:val="28"/>
          </w:rPr>
          <w:tab/>
        </w:r>
        <w:r w:rsidRPr="00293D73">
          <w:rPr>
            <w:noProof/>
            <w:sz w:val="28"/>
          </w:rPr>
          <w:fldChar w:fldCharType="begin"/>
        </w:r>
        <w:r w:rsidRPr="00293D73">
          <w:rPr>
            <w:noProof/>
            <w:sz w:val="28"/>
          </w:rPr>
          <w:instrText xml:space="preserve"> PAGEREF _Toc100929951 \h </w:instrText>
        </w:r>
        <w:r w:rsidRPr="00293D73">
          <w:rPr>
            <w:noProof/>
            <w:sz w:val="28"/>
          </w:rPr>
        </w:r>
        <w:r w:rsidRPr="00293D73">
          <w:rPr>
            <w:noProof/>
            <w:sz w:val="28"/>
          </w:rPr>
          <w:fldChar w:fldCharType="separate"/>
        </w:r>
        <w:r w:rsidR="00423786">
          <w:rPr>
            <w:noProof/>
            <w:sz w:val="28"/>
          </w:rPr>
          <w:t>14</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52" w:history="1">
        <w:r w:rsidRPr="00293D73">
          <w:rPr>
            <w:rStyle w:val="a3"/>
            <w:noProof/>
            <w:sz w:val="28"/>
          </w:rPr>
          <w:t>13.04.2022, портал Забайкальского края. «Выставка работ соискателей конкурса имени Головатого открылась в спецбиблиотеке Zабайкалья»</w:t>
        </w:r>
        <w:r w:rsidRPr="00293D73">
          <w:rPr>
            <w:noProof/>
            <w:sz w:val="28"/>
          </w:rPr>
          <w:tab/>
        </w:r>
        <w:r w:rsidRPr="00293D73">
          <w:rPr>
            <w:noProof/>
            <w:sz w:val="28"/>
          </w:rPr>
          <w:fldChar w:fldCharType="begin"/>
        </w:r>
        <w:r w:rsidRPr="00293D73">
          <w:rPr>
            <w:noProof/>
            <w:sz w:val="28"/>
          </w:rPr>
          <w:instrText xml:space="preserve"> PAGEREF _Toc100929952 \h </w:instrText>
        </w:r>
        <w:r w:rsidRPr="00293D73">
          <w:rPr>
            <w:noProof/>
            <w:sz w:val="28"/>
          </w:rPr>
        </w:r>
        <w:r w:rsidRPr="00293D73">
          <w:rPr>
            <w:noProof/>
            <w:sz w:val="28"/>
          </w:rPr>
          <w:fldChar w:fldCharType="separate"/>
        </w:r>
        <w:r w:rsidR="00423786">
          <w:rPr>
            <w:noProof/>
            <w:sz w:val="28"/>
          </w:rPr>
          <w:t>14</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53" w:history="1">
        <w:r w:rsidRPr="00293D73">
          <w:rPr>
            <w:rStyle w:val="a3"/>
            <w:noProof/>
            <w:sz w:val="28"/>
          </w:rPr>
          <w:t>15.04.2022, портал Забайкальского края. «Около 90 профессиональных спортсменов и любителей поборются в турнире по бочче за кубок губернатора Zабайкалья»</w:t>
        </w:r>
        <w:r w:rsidRPr="00293D73">
          <w:rPr>
            <w:noProof/>
            <w:sz w:val="28"/>
          </w:rPr>
          <w:tab/>
        </w:r>
        <w:r w:rsidRPr="00293D73">
          <w:rPr>
            <w:noProof/>
            <w:sz w:val="28"/>
          </w:rPr>
          <w:fldChar w:fldCharType="begin"/>
        </w:r>
        <w:r w:rsidRPr="00293D73">
          <w:rPr>
            <w:noProof/>
            <w:sz w:val="28"/>
          </w:rPr>
          <w:instrText xml:space="preserve"> PAGEREF _Toc100929953 \h </w:instrText>
        </w:r>
        <w:r w:rsidRPr="00293D73">
          <w:rPr>
            <w:noProof/>
            <w:sz w:val="28"/>
          </w:rPr>
        </w:r>
        <w:r w:rsidRPr="00293D73">
          <w:rPr>
            <w:noProof/>
            <w:sz w:val="28"/>
          </w:rPr>
          <w:fldChar w:fldCharType="separate"/>
        </w:r>
        <w:r w:rsidR="00423786">
          <w:rPr>
            <w:noProof/>
            <w:sz w:val="28"/>
          </w:rPr>
          <w:t>16</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54" w:history="1">
        <w:r w:rsidRPr="00293D73">
          <w:rPr>
            <w:rStyle w:val="a3"/>
            <w:noProof/>
            <w:sz w:val="28"/>
          </w:rPr>
          <w:t>15.04.2022, ПроРеутов (Московская обл.). «Продуктовую помощь получат 300 реутовчан»</w:t>
        </w:r>
        <w:r w:rsidRPr="00293D73">
          <w:rPr>
            <w:noProof/>
            <w:sz w:val="28"/>
          </w:rPr>
          <w:tab/>
        </w:r>
        <w:r w:rsidRPr="00293D73">
          <w:rPr>
            <w:noProof/>
            <w:sz w:val="28"/>
          </w:rPr>
          <w:fldChar w:fldCharType="begin"/>
        </w:r>
        <w:r w:rsidRPr="00293D73">
          <w:rPr>
            <w:noProof/>
            <w:sz w:val="28"/>
          </w:rPr>
          <w:instrText xml:space="preserve"> PAGEREF _Toc100929954 \h </w:instrText>
        </w:r>
        <w:r w:rsidRPr="00293D73">
          <w:rPr>
            <w:noProof/>
            <w:sz w:val="28"/>
          </w:rPr>
        </w:r>
        <w:r w:rsidRPr="00293D73">
          <w:rPr>
            <w:noProof/>
            <w:sz w:val="28"/>
          </w:rPr>
          <w:fldChar w:fldCharType="separate"/>
        </w:r>
        <w:r w:rsidR="00423786">
          <w:rPr>
            <w:noProof/>
            <w:sz w:val="28"/>
          </w:rPr>
          <w:t>16</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55" w:history="1">
        <w:r w:rsidRPr="00293D73">
          <w:rPr>
            <w:rStyle w:val="a3"/>
            <w:noProof/>
            <w:sz w:val="28"/>
          </w:rPr>
          <w:t>11.04.2022, «МК в Хабаровске». «Пасхальные страусиные яйца и топиарии изготовили в Ванино»</w:t>
        </w:r>
        <w:r w:rsidRPr="00293D73">
          <w:rPr>
            <w:noProof/>
            <w:sz w:val="28"/>
          </w:rPr>
          <w:tab/>
        </w:r>
        <w:r w:rsidRPr="00293D73">
          <w:rPr>
            <w:noProof/>
            <w:sz w:val="28"/>
          </w:rPr>
          <w:fldChar w:fldCharType="begin"/>
        </w:r>
        <w:r w:rsidRPr="00293D73">
          <w:rPr>
            <w:noProof/>
            <w:sz w:val="28"/>
          </w:rPr>
          <w:instrText xml:space="preserve"> PAGEREF _Toc100929955 \h </w:instrText>
        </w:r>
        <w:r w:rsidRPr="00293D73">
          <w:rPr>
            <w:noProof/>
            <w:sz w:val="28"/>
          </w:rPr>
        </w:r>
        <w:r w:rsidRPr="00293D73">
          <w:rPr>
            <w:noProof/>
            <w:sz w:val="28"/>
          </w:rPr>
          <w:fldChar w:fldCharType="separate"/>
        </w:r>
        <w:r w:rsidR="00423786">
          <w:rPr>
            <w:noProof/>
            <w:sz w:val="28"/>
          </w:rPr>
          <w:t>18</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56" w:history="1">
        <w:r w:rsidRPr="00293D73">
          <w:rPr>
            <w:rStyle w:val="a3"/>
            <w:noProof/>
            <w:sz w:val="28"/>
          </w:rPr>
          <w:t>13.04.2022, портал "Знамя Шахтера" (Ростовская область). «В Новошахтинске прошла благотворительная акция «Маленькая радость»»</w:t>
        </w:r>
        <w:r w:rsidRPr="00293D73">
          <w:rPr>
            <w:noProof/>
            <w:sz w:val="28"/>
          </w:rPr>
          <w:tab/>
        </w:r>
        <w:r w:rsidRPr="00293D73">
          <w:rPr>
            <w:noProof/>
            <w:sz w:val="28"/>
          </w:rPr>
          <w:fldChar w:fldCharType="begin"/>
        </w:r>
        <w:r w:rsidRPr="00293D73">
          <w:rPr>
            <w:noProof/>
            <w:sz w:val="28"/>
          </w:rPr>
          <w:instrText xml:space="preserve"> PAGEREF _Toc100929956 \h </w:instrText>
        </w:r>
        <w:r w:rsidRPr="00293D73">
          <w:rPr>
            <w:noProof/>
            <w:sz w:val="28"/>
          </w:rPr>
        </w:r>
        <w:r w:rsidRPr="00293D73">
          <w:rPr>
            <w:noProof/>
            <w:sz w:val="28"/>
          </w:rPr>
          <w:fldChar w:fldCharType="separate"/>
        </w:r>
        <w:r w:rsidR="00423786">
          <w:rPr>
            <w:noProof/>
            <w:sz w:val="28"/>
          </w:rPr>
          <w:t>19</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57" w:history="1">
        <w:r w:rsidRPr="00293D73">
          <w:rPr>
            <w:rStyle w:val="a3"/>
            <w:noProof/>
            <w:sz w:val="28"/>
          </w:rPr>
          <w:t>14.04.2022, сайт Калининградской епархии РПЦ. «Экскурсия в храм для участников «Всероссийского общества инвалидов»»</w:t>
        </w:r>
        <w:r w:rsidRPr="00293D73">
          <w:rPr>
            <w:noProof/>
            <w:sz w:val="28"/>
          </w:rPr>
          <w:tab/>
        </w:r>
        <w:r w:rsidRPr="00293D73">
          <w:rPr>
            <w:noProof/>
            <w:sz w:val="28"/>
          </w:rPr>
          <w:fldChar w:fldCharType="begin"/>
        </w:r>
        <w:r w:rsidRPr="00293D73">
          <w:rPr>
            <w:noProof/>
            <w:sz w:val="28"/>
          </w:rPr>
          <w:instrText xml:space="preserve"> PAGEREF _Toc100929957 \h </w:instrText>
        </w:r>
        <w:r w:rsidRPr="00293D73">
          <w:rPr>
            <w:noProof/>
            <w:sz w:val="28"/>
          </w:rPr>
        </w:r>
        <w:r w:rsidRPr="00293D73">
          <w:rPr>
            <w:noProof/>
            <w:sz w:val="28"/>
          </w:rPr>
          <w:fldChar w:fldCharType="separate"/>
        </w:r>
        <w:r w:rsidR="00423786">
          <w:rPr>
            <w:noProof/>
            <w:sz w:val="28"/>
          </w:rPr>
          <w:t>19</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58" w:history="1">
        <w:r w:rsidRPr="00293D73">
          <w:rPr>
            <w:rStyle w:val="a3"/>
            <w:noProof/>
            <w:sz w:val="28"/>
          </w:rPr>
          <w:t>14.04.2022, «Областное телевидение» (Свердловская область). «Организации Екатеринбурга проверили на доступность для инвалидов»</w:t>
        </w:r>
        <w:r w:rsidRPr="00293D73">
          <w:rPr>
            <w:noProof/>
            <w:sz w:val="28"/>
          </w:rPr>
          <w:tab/>
        </w:r>
        <w:r w:rsidRPr="00293D73">
          <w:rPr>
            <w:noProof/>
            <w:sz w:val="28"/>
          </w:rPr>
          <w:fldChar w:fldCharType="begin"/>
        </w:r>
        <w:r w:rsidRPr="00293D73">
          <w:rPr>
            <w:noProof/>
            <w:sz w:val="28"/>
          </w:rPr>
          <w:instrText xml:space="preserve"> PAGEREF _Toc100929958 \h </w:instrText>
        </w:r>
        <w:r w:rsidRPr="00293D73">
          <w:rPr>
            <w:noProof/>
            <w:sz w:val="28"/>
          </w:rPr>
        </w:r>
        <w:r w:rsidRPr="00293D73">
          <w:rPr>
            <w:noProof/>
            <w:sz w:val="28"/>
          </w:rPr>
          <w:fldChar w:fldCharType="separate"/>
        </w:r>
        <w:r w:rsidR="00423786">
          <w:rPr>
            <w:noProof/>
            <w:sz w:val="28"/>
          </w:rPr>
          <w:t>20</w:t>
        </w:r>
        <w:r w:rsidRPr="00293D73">
          <w:rPr>
            <w:noProof/>
            <w:sz w:val="28"/>
          </w:rPr>
          <w:fldChar w:fldCharType="end"/>
        </w:r>
      </w:hyperlink>
    </w:p>
    <w:p w:rsidR="00293D73" w:rsidRPr="00293D73" w:rsidRDefault="00293D73">
      <w:pPr>
        <w:pStyle w:val="1f4"/>
        <w:tabs>
          <w:tab w:val="right" w:leader="dot" w:pos="9530"/>
        </w:tabs>
        <w:rPr>
          <w:rFonts w:asciiTheme="minorHAnsi" w:eastAsiaTheme="minorEastAsia" w:hAnsiTheme="minorHAnsi" w:cstheme="minorBidi"/>
          <w:noProof/>
          <w:color w:val="auto"/>
          <w:kern w:val="0"/>
          <w:szCs w:val="22"/>
          <w:lang w:eastAsia="ru-RU"/>
        </w:rPr>
      </w:pPr>
      <w:hyperlink w:anchor="_Toc100929959" w:history="1">
        <w:r w:rsidRPr="00D74A67">
          <w:rPr>
            <w:rStyle w:val="a3"/>
            <w:b/>
            <w:noProof/>
            <w:sz w:val="28"/>
          </w:rPr>
          <w:t>Нормативно-правовое поле, высказывания представителей власти</w:t>
        </w:r>
        <w:r w:rsidRPr="00293D73">
          <w:rPr>
            <w:noProof/>
            <w:sz w:val="28"/>
          </w:rPr>
          <w:tab/>
        </w:r>
        <w:r w:rsidRPr="00D74A67">
          <w:rPr>
            <w:b/>
            <w:noProof/>
            <w:sz w:val="28"/>
          </w:rPr>
          <w:fldChar w:fldCharType="begin"/>
        </w:r>
        <w:r w:rsidRPr="00D74A67">
          <w:rPr>
            <w:b/>
            <w:noProof/>
            <w:sz w:val="28"/>
          </w:rPr>
          <w:instrText xml:space="preserve"> PAGEREF _Toc100929959 \h </w:instrText>
        </w:r>
        <w:r w:rsidRPr="00D74A67">
          <w:rPr>
            <w:b/>
            <w:noProof/>
            <w:sz w:val="28"/>
          </w:rPr>
        </w:r>
        <w:r w:rsidRPr="00D74A67">
          <w:rPr>
            <w:b/>
            <w:noProof/>
            <w:sz w:val="28"/>
          </w:rPr>
          <w:fldChar w:fldCharType="separate"/>
        </w:r>
        <w:r w:rsidR="00423786">
          <w:rPr>
            <w:b/>
            <w:noProof/>
            <w:sz w:val="28"/>
          </w:rPr>
          <w:t>22</w:t>
        </w:r>
        <w:r w:rsidRPr="00D74A67">
          <w:rPr>
            <w:b/>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60" w:history="1">
        <w:r w:rsidRPr="00293D73">
          <w:rPr>
            <w:rStyle w:val="a3"/>
            <w:noProof/>
            <w:sz w:val="28"/>
          </w:rPr>
          <w:t>11.04.2022, ТАСС. «Путин поручил повысить доступность соцпомощи для семей, доход которых упал после 1 марта»</w:t>
        </w:r>
        <w:r w:rsidRPr="00293D73">
          <w:rPr>
            <w:noProof/>
            <w:sz w:val="28"/>
          </w:rPr>
          <w:tab/>
        </w:r>
        <w:r w:rsidRPr="00293D73">
          <w:rPr>
            <w:noProof/>
            <w:sz w:val="28"/>
          </w:rPr>
          <w:fldChar w:fldCharType="begin"/>
        </w:r>
        <w:r w:rsidRPr="00293D73">
          <w:rPr>
            <w:noProof/>
            <w:sz w:val="28"/>
          </w:rPr>
          <w:instrText xml:space="preserve"> PAGEREF _Toc100929960 \h </w:instrText>
        </w:r>
        <w:r w:rsidRPr="00293D73">
          <w:rPr>
            <w:noProof/>
            <w:sz w:val="28"/>
          </w:rPr>
        </w:r>
        <w:r w:rsidRPr="00293D73">
          <w:rPr>
            <w:noProof/>
            <w:sz w:val="28"/>
          </w:rPr>
          <w:fldChar w:fldCharType="separate"/>
        </w:r>
        <w:r w:rsidR="00423786">
          <w:rPr>
            <w:noProof/>
            <w:sz w:val="28"/>
          </w:rPr>
          <w:t>22</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61" w:history="1">
        <w:r w:rsidRPr="00293D73">
          <w:rPr>
            <w:rStyle w:val="a3"/>
            <w:noProof/>
            <w:sz w:val="28"/>
          </w:rPr>
          <w:t>15.04.2022, Милосердие.ru. «Кабмин: бизнес, открытый людьми с ОВЗ, должен получать статус социального»</w:t>
        </w:r>
        <w:r w:rsidRPr="00293D73">
          <w:rPr>
            <w:noProof/>
            <w:sz w:val="28"/>
          </w:rPr>
          <w:tab/>
        </w:r>
        <w:r w:rsidRPr="00293D73">
          <w:rPr>
            <w:noProof/>
            <w:sz w:val="28"/>
          </w:rPr>
          <w:fldChar w:fldCharType="begin"/>
        </w:r>
        <w:r w:rsidRPr="00293D73">
          <w:rPr>
            <w:noProof/>
            <w:sz w:val="28"/>
          </w:rPr>
          <w:instrText xml:space="preserve"> PAGEREF _Toc100929961 \h </w:instrText>
        </w:r>
        <w:r w:rsidRPr="00293D73">
          <w:rPr>
            <w:noProof/>
            <w:sz w:val="28"/>
          </w:rPr>
        </w:r>
        <w:r w:rsidRPr="00293D73">
          <w:rPr>
            <w:noProof/>
            <w:sz w:val="28"/>
          </w:rPr>
          <w:fldChar w:fldCharType="separate"/>
        </w:r>
        <w:r w:rsidR="00423786">
          <w:rPr>
            <w:noProof/>
            <w:sz w:val="28"/>
          </w:rPr>
          <w:t>22</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62" w:history="1">
        <w:r w:rsidRPr="00293D73">
          <w:rPr>
            <w:rStyle w:val="a3"/>
            <w:noProof/>
            <w:sz w:val="28"/>
          </w:rPr>
          <w:t>09.04.2022, газета «Советская Россия». «Грязные барьеры МОКа»</w:t>
        </w:r>
        <w:r w:rsidRPr="00293D73">
          <w:rPr>
            <w:noProof/>
            <w:sz w:val="28"/>
          </w:rPr>
          <w:tab/>
        </w:r>
        <w:r w:rsidRPr="00293D73">
          <w:rPr>
            <w:noProof/>
            <w:sz w:val="28"/>
          </w:rPr>
          <w:fldChar w:fldCharType="begin"/>
        </w:r>
        <w:r w:rsidRPr="00293D73">
          <w:rPr>
            <w:noProof/>
            <w:sz w:val="28"/>
          </w:rPr>
          <w:instrText xml:space="preserve"> PAGEREF _Toc100929962 \h </w:instrText>
        </w:r>
        <w:r w:rsidRPr="00293D73">
          <w:rPr>
            <w:noProof/>
            <w:sz w:val="28"/>
          </w:rPr>
        </w:r>
        <w:r w:rsidRPr="00293D73">
          <w:rPr>
            <w:noProof/>
            <w:sz w:val="28"/>
          </w:rPr>
          <w:fldChar w:fldCharType="separate"/>
        </w:r>
        <w:r w:rsidR="00423786">
          <w:rPr>
            <w:noProof/>
            <w:sz w:val="28"/>
          </w:rPr>
          <w:t>22</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63" w:history="1">
        <w:r w:rsidRPr="00293D73">
          <w:rPr>
            <w:rStyle w:val="a3"/>
            <w:noProof/>
            <w:sz w:val="28"/>
          </w:rPr>
          <w:t>15.04.2022, «Российская газета». «В России появится собственная база образцов жизненно важных лекарств»</w:t>
        </w:r>
        <w:r w:rsidRPr="00293D73">
          <w:rPr>
            <w:noProof/>
            <w:sz w:val="28"/>
          </w:rPr>
          <w:tab/>
        </w:r>
        <w:r w:rsidRPr="00293D73">
          <w:rPr>
            <w:noProof/>
            <w:sz w:val="28"/>
          </w:rPr>
          <w:fldChar w:fldCharType="begin"/>
        </w:r>
        <w:r w:rsidRPr="00293D73">
          <w:rPr>
            <w:noProof/>
            <w:sz w:val="28"/>
          </w:rPr>
          <w:instrText xml:space="preserve"> PAGEREF _Toc100929963 \h </w:instrText>
        </w:r>
        <w:r w:rsidRPr="00293D73">
          <w:rPr>
            <w:noProof/>
            <w:sz w:val="28"/>
          </w:rPr>
        </w:r>
        <w:r w:rsidRPr="00293D73">
          <w:rPr>
            <w:noProof/>
            <w:sz w:val="28"/>
          </w:rPr>
          <w:fldChar w:fldCharType="separate"/>
        </w:r>
        <w:r w:rsidR="00423786">
          <w:rPr>
            <w:noProof/>
            <w:sz w:val="28"/>
          </w:rPr>
          <w:t>25</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64" w:history="1">
        <w:r w:rsidRPr="00293D73">
          <w:rPr>
            <w:rStyle w:val="a3"/>
            <w:noProof/>
            <w:sz w:val="28"/>
          </w:rPr>
          <w:t>11.04.2022, «Известия». «Социально субсидированные: программу соцзаказа расширяют»</w:t>
        </w:r>
        <w:r w:rsidRPr="00293D73">
          <w:rPr>
            <w:noProof/>
            <w:sz w:val="28"/>
          </w:rPr>
          <w:tab/>
        </w:r>
        <w:r w:rsidRPr="00293D73">
          <w:rPr>
            <w:noProof/>
            <w:sz w:val="28"/>
          </w:rPr>
          <w:fldChar w:fldCharType="begin"/>
        </w:r>
        <w:r w:rsidRPr="00293D73">
          <w:rPr>
            <w:noProof/>
            <w:sz w:val="28"/>
          </w:rPr>
          <w:instrText xml:space="preserve"> PAGEREF _Toc100929964 \h </w:instrText>
        </w:r>
        <w:r w:rsidRPr="00293D73">
          <w:rPr>
            <w:noProof/>
            <w:sz w:val="28"/>
          </w:rPr>
        </w:r>
        <w:r w:rsidRPr="00293D73">
          <w:rPr>
            <w:noProof/>
            <w:sz w:val="28"/>
          </w:rPr>
          <w:fldChar w:fldCharType="separate"/>
        </w:r>
        <w:r w:rsidR="00423786">
          <w:rPr>
            <w:noProof/>
            <w:sz w:val="28"/>
          </w:rPr>
          <w:t>26</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65" w:history="1">
        <w:r w:rsidRPr="00293D73">
          <w:rPr>
            <w:rStyle w:val="a3"/>
            <w:noProof/>
            <w:sz w:val="28"/>
          </w:rPr>
          <w:t>14.04.2022, ТАСС. «Орешкин заявил, что социальные расходы бюджета будут увеличиваться в ближайшее время»</w:t>
        </w:r>
        <w:r w:rsidRPr="00293D73">
          <w:rPr>
            <w:noProof/>
            <w:sz w:val="28"/>
          </w:rPr>
          <w:tab/>
        </w:r>
        <w:r w:rsidRPr="00293D73">
          <w:rPr>
            <w:noProof/>
            <w:sz w:val="28"/>
          </w:rPr>
          <w:fldChar w:fldCharType="begin"/>
        </w:r>
        <w:r w:rsidRPr="00293D73">
          <w:rPr>
            <w:noProof/>
            <w:sz w:val="28"/>
          </w:rPr>
          <w:instrText xml:space="preserve"> PAGEREF _Toc100929965 \h </w:instrText>
        </w:r>
        <w:r w:rsidRPr="00293D73">
          <w:rPr>
            <w:noProof/>
            <w:sz w:val="28"/>
          </w:rPr>
        </w:r>
        <w:r w:rsidRPr="00293D73">
          <w:rPr>
            <w:noProof/>
            <w:sz w:val="28"/>
          </w:rPr>
          <w:fldChar w:fldCharType="separate"/>
        </w:r>
        <w:r w:rsidR="00423786">
          <w:rPr>
            <w:noProof/>
            <w:sz w:val="28"/>
          </w:rPr>
          <w:t>26</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66" w:history="1">
        <w:r w:rsidRPr="00293D73">
          <w:rPr>
            <w:rStyle w:val="a3"/>
            <w:noProof/>
            <w:sz w:val="28"/>
          </w:rPr>
          <w:t>11.04.2022, ТАСС. «Минпросвещения: международный чемпионат "Абилимпикс" в 2022 году в России не состоится»</w:t>
        </w:r>
        <w:r w:rsidRPr="00293D73">
          <w:rPr>
            <w:noProof/>
            <w:sz w:val="28"/>
          </w:rPr>
          <w:tab/>
        </w:r>
        <w:r w:rsidRPr="00293D73">
          <w:rPr>
            <w:noProof/>
            <w:sz w:val="28"/>
          </w:rPr>
          <w:fldChar w:fldCharType="begin"/>
        </w:r>
        <w:r w:rsidRPr="00293D73">
          <w:rPr>
            <w:noProof/>
            <w:sz w:val="28"/>
          </w:rPr>
          <w:instrText xml:space="preserve"> PAGEREF _Toc100929966 \h </w:instrText>
        </w:r>
        <w:r w:rsidRPr="00293D73">
          <w:rPr>
            <w:noProof/>
            <w:sz w:val="28"/>
          </w:rPr>
        </w:r>
        <w:r w:rsidRPr="00293D73">
          <w:rPr>
            <w:noProof/>
            <w:sz w:val="28"/>
          </w:rPr>
          <w:fldChar w:fldCharType="separate"/>
        </w:r>
        <w:r w:rsidR="00423786">
          <w:rPr>
            <w:noProof/>
            <w:sz w:val="28"/>
          </w:rPr>
          <w:t>26</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67" w:history="1">
        <w:r w:rsidRPr="00293D73">
          <w:rPr>
            <w:rStyle w:val="a3"/>
            <w:noProof/>
            <w:sz w:val="28"/>
          </w:rPr>
          <w:t>13.04.2022, агентство городских новостей «Москва». «СФ одобрил закон о сохранении соцдоплаты детям - получателям пенсий по инвалидности и потере кормильца»</w:t>
        </w:r>
        <w:r w:rsidRPr="00293D73">
          <w:rPr>
            <w:noProof/>
            <w:sz w:val="28"/>
          </w:rPr>
          <w:tab/>
        </w:r>
        <w:r w:rsidRPr="00293D73">
          <w:rPr>
            <w:noProof/>
            <w:sz w:val="28"/>
          </w:rPr>
          <w:fldChar w:fldCharType="begin"/>
        </w:r>
        <w:r w:rsidRPr="00293D73">
          <w:rPr>
            <w:noProof/>
            <w:sz w:val="28"/>
          </w:rPr>
          <w:instrText xml:space="preserve"> PAGEREF _Toc100929967 \h </w:instrText>
        </w:r>
        <w:r w:rsidRPr="00293D73">
          <w:rPr>
            <w:noProof/>
            <w:sz w:val="28"/>
          </w:rPr>
        </w:r>
        <w:r w:rsidRPr="00293D73">
          <w:rPr>
            <w:noProof/>
            <w:sz w:val="28"/>
          </w:rPr>
          <w:fldChar w:fldCharType="separate"/>
        </w:r>
        <w:r w:rsidR="00423786">
          <w:rPr>
            <w:noProof/>
            <w:sz w:val="28"/>
          </w:rPr>
          <w:t>27</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68" w:history="1">
        <w:r w:rsidRPr="00293D73">
          <w:rPr>
            <w:rStyle w:val="a3"/>
            <w:noProof/>
            <w:sz w:val="28"/>
          </w:rPr>
          <w:t>12.04.2022, ТАСС. «Более 40 центров госуслуг Москвы участвуют в проекте по трудоустройству инвалидов»</w:t>
        </w:r>
        <w:r w:rsidRPr="00293D73">
          <w:rPr>
            <w:noProof/>
            <w:sz w:val="28"/>
          </w:rPr>
          <w:tab/>
        </w:r>
        <w:r w:rsidRPr="00293D73">
          <w:rPr>
            <w:noProof/>
            <w:sz w:val="28"/>
          </w:rPr>
          <w:fldChar w:fldCharType="begin"/>
        </w:r>
        <w:r w:rsidRPr="00293D73">
          <w:rPr>
            <w:noProof/>
            <w:sz w:val="28"/>
          </w:rPr>
          <w:instrText xml:space="preserve"> PAGEREF _Toc100929968 \h </w:instrText>
        </w:r>
        <w:r w:rsidRPr="00293D73">
          <w:rPr>
            <w:noProof/>
            <w:sz w:val="28"/>
          </w:rPr>
        </w:r>
        <w:r w:rsidRPr="00293D73">
          <w:rPr>
            <w:noProof/>
            <w:sz w:val="28"/>
          </w:rPr>
          <w:fldChar w:fldCharType="separate"/>
        </w:r>
        <w:r w:rsidR="00423786">
          <w:rPr>
            <w:noProof/>
            <w:sz w:val="28"/>
          </w:rPr>
          <w:t>27</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69" w:history="1">
        <w:r w:rsidRPr="00293D73">
          <w:rPr>
            <w:rStyle w:val="a3"/>
            <w:noProof/>
            <w:sz w:val="28"/>
          </w:rPr>
          <w:t>13.04.2022, Федеральное аге</w:t>
        </w:r>
        <w:bookmarkStart w:id="3" w:name="_GoBack"/>
        <w:bookmarkEnd w:id="3"/>
        <w:r w:rsidRPr="00293D73">
          <w:rPr>
            <w:rStyle w:val="a3"/>
            <w:noProof/>
            <w:sz w:val="28"/>
          </w:rPr>
          <w:t>нтство новостей. «Омбудсмен Львова-Белова: детей-инвалидов из ДНР и ЛНР примут в семьях Московской области»</w:t>
        </w:r>
        <w:r w:rsidRPr="00293D73">
          <w:rPr>
            <w:noProof/>
            <w:sz w:val="28"/>
          </w:rPr>
          <w:tab/>
        </w:r>
        <w:r w:rsidRPr="00293D73">
          <w:rPr>
            <w:noProof/>
            <w:sz w:val="28"/>
          </w:rPr>
          <w:fldChar w:fldCharType="begin"/>
        </w:r>
        <w:r w:rsidRPr="00293D73">
          <w:rPr>
            <w:noProof/>
            <w:sz w:val="28"/>
          </w:rPr>
          <w:instrText xml:space="preserve"> PAGEREF _Toc100929969 \h </w:instrText>
        </w:r>
        <w:r w:rsidRPr="00293D73">
          <w:rPr>
            <w:noProof/>
            <w:sz w:val="28"/>
          </w:rPr>
        </w:r>
        <w:r w:rsidRPr="00293D73">
          <w:rPr>
            <w:noProof/>
            <w:sz w:val="28"/>
          </w:rPr>
          <w:fldChar w:fldCharType="separate"/>
        </w:r>
        <w:r w:rsidR="00423786">
          <w:rPr>
            <w:noProof/>
            <w:sz w:val="28"/>
          </w:rPr>
          <w:t>27</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70" w:history="1">
        <w:r w:rsidRPr="00293D73">
          <w:rPr>
            <w:rStyle w:val="a3"/>
            <w:noProof/>
            <w:sz w:val="28"/>
          </w:rPr>
          <w:t>13.04.2022, «Радио 1» (Московская область). «В Подмосковье упростили получение пособия по уходу за инвалидом»</w:t>
        </w:r>
        <w:r w:rsidRPr="00293D73">
          <w:rPr>
            <w:noProof/>
            <w:sz w:val="28"/>
          </w:rPr>
          <w:tab/>
        </w:r>
        <w:r w:rsidRPr="00293D73">
          <w:rPr>
            <w:noProof/>
            <w:sz w:val="28"/>
          </w:rPr>
          <w:fldChar w:fldCharType="begin"/>
        </w:r>
        <w:r w:rsidRPr="00293D73">
          <w:rPr>
            <w:noProof/>
            <w:sz w:val="28"/>
          </w:rPr>
          <w:instrText xml:space="preserve"> PAGEREF _Toc100929970 \h </w:instrText>
        </w:r>
        <w:r w:rsidRPr="00293D73">
          <w:rPr>
            <w:noProof/>
            <w:sz w:val="28"/>
          </w:rPr>
        </w:r>
        <w:r w:rsidRPr="00293D73">
          <w:rPr>
            <w:noProof/>
            <w:sz w:val="28"/>
          </w:rPr>
          <w:fldChar w:fldCharType="separate"/>
        </w:r>
        <w:r w:rsidR="00423786">
          <w:rPr>
            <w:noProof/>
            <w:sz w:val="28"/>
          </w:rPr>
          <w:t>28</w:t>
        </w:r>
        <w:r w:rsidRPr="00293D73">
          <w:rPr>
            <w:noProof/>
            <w:sz w:val="28"/>
          </w:rPr>
          <w:fldChar w:fldCharType="end"/>
        </w:r>
      </w:hyperlink>
    </w:p>
    <w:p w:rsidR="00293D73" w:rsidRPr="00293D73" w:rsidRDefault="00293D73">
      <w:pPr>
        <w:pStyle w:val="1f4"/>
        <w:tabs>
          <w:tab w:val="right" w:leader="dot" w:pos="9530"/>
        </w:tabs>
        <w:rPr>
          <w:rFonts w:asciiTheme="minorHAnsi" w:eastAsiaTheme="minorEastAsia" w:hAnsiTheme="minorHAnsi" w:cstheme="minorBidi"/>
          <w:noProof/>
          <w:color w:val="auto"/>
          <w:kern w:val="0"/>
          <w:szCs w:val="22"/>
          <w:lang w:eastAsia="ru-RU"/>
        </w:rPr>
      </w:pPr>
      <w:hyperlink w:anchor="_Toc100929971" w:history="1">
        <w:r w:rsidRPr="00D74A67">
          <w:rPr>
            <w:rStyle w:val="a3"/>
            <w:b/>
            <w:noProof/>
            <w:sz w:val="28"/>
          </w:rPr>
          <w:t>Мероприятия</w:t>
        </w:r>
        <w:r w:rsidRPr="00293D73">
          <w:rPr>
            <w:noProof/>
            <w:sz w:val="28"/>
          </w:rPr>
          <w:tab/>
        </w:r>
        <w:r w:rsidRPr="00D74A67">
          <w:rPr>
            <w:b/>
            <w:noProof/>
            <w:sz w:val="28"/>
          </w:rPr>
          <w:fldChar w:fldCharType="begin"/>
        </w:r>
        <w:r w:rsidRPr="00D74A67">
          <w:rPr>
            <w:b/>
            <w:noProof/>
            <w:sz w:val="28"/>
          </w:rPr>
          <w:instrText xml:space="preserve"> PAGEREF _Toc100929971 \h </w:instrText>
        </w:r>
        <w:r w:rsidRPr="00D74A67">
          <w:rPr>
            <w:b/>
            <w:noProof/>
            <w:sz w:val="28"/>
          </w:rPr>
        </w:r>
        <w:r w:rsidRPr="00D74A67">
          <w:rPr>
            <w:b/>
            <w:noProof/>
            <w:sz w:val="28"/>
          </w:rPr>
          <w:fldChar w:fldCharType="separate"/>
        </w:r>
        <w:r w:rsidR="00423786">
          <w:rPr>
            <w:b/>
            <w:noProof/>
            <w:sz w:val="28"/>
          </w:rPr>
          <w:t>29</w:t>
        </w:r>
        <w:r w:rsidRPr="00D74A67">
          <w:rPr>
            <w:b/>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72" w:history="1">
        <w:r w:rsidRPr="00293D73">
          <w:rPr>
            <w:rStyle w:val="a3"/>
            <w:noProof/>
            <w:sz w:val="28"/>
          </w:rPr>
          <w:t>12.04.2022, Агентство социальной информации. «Сейчас самое время, чтобы дать некоммерческим организациям больше свободы развивать предпринимательство»</w:t>
        </w:r>
        <w:r w:rsidRPr="00293D73">
          <w:rPr>
            <w:noProof/>
            <w:sz w:val="28"/>
          </w:rPr>
          <w:tab/>
        </w:r>
        <w:r w:rsidRPr="00293D73">
          <w:rPr>
            <w:noProof/>
            <w:sz w:val="28"/>
          </w:rPr>
          <w:fldChar w:fldCharType="begin"/>
        </w:r>
        <w:r w:rsidRPr="00293D73">
          <w:rPr>
            <w:noProof/>
            <w:sz w:val="28"/>
          </w:rPr>
          <w:instrText xml:space="preserve"> PAGEREF _Toc100929972 \h </w:instrText>
        </w:r>
        <w:r w:rsidRPr="00293D73">
          <w:rPr>
            <w:noProof/>
            <w:sz w:val="28"/>
          </w:rPr>
        </w:r>
        <w:r w:rsidRPr="00293D73">
          <w:rPr>
            <w:noProof/>
            <w:sz w:val="28"/>
          </w:rPr>
          <w:fldChar w:fldCharType="separate"/>
        </w:r>
        <w:r w:rsidR="00423786">
          <w:rPr>
            <w:noProof/>
            <w:sz w:val="28"/>
          </w:rPr>
          <w:t>29</w:t>
        </w:r>
        <w:r w:rsidRPr="00293D73">
          <w:rPr>
            <w:noProof/>
            <w:sz w:val="28"/>
          </w:rPr>
          <w:fldChar w:fldCharType="end"/>
        </w:r>
      </w:hyperlink>
    </w:p>
    <w:p w:rsidR="00293D73" w:rsidRPr="00293D73" w:rsidRDefault="00293D73">
      <w:pPr>
        <w:pStyle w:val="28"/>
        <w:tabs>
          <w:tab w:val="right" w:leader="dot" w:pos="9530"/>
        </w:tabs>
        <w:rPr>
          <w:rFonts w:asciiTheme="minorHAnsi" w:eastAsiaTheme="minorEastAsia" w:hAnsiTheme="minorHAnsi" w:cstheme="minorBidi"/>
          <w:noProof/>
          <w:color w:val="auto"/>
          <w:kern w:val="0"/>
          <w:szCs w:val="22"/>
          <w:lang w:eastAsia="ru-RU"/>
        </w:rPr>
      </w:pPr>
      <w:hyperlink w:anchor="_Toc100929973" w:history="1">
        <w:r w:rsidRPr="00293D73">
          <w:rPr>
            <w:rStyle w:val="a3"/>
            <w:noProof/>
            <w:sz w:val="28"/>
          </w:rPr>
          <w:t>14.04.2022, Агентство социальной информации. «В Новосибирске открылся первый в 2022 году региональный форум «Сообщество»»</w:t>
        </w:r>
        <w:r w:rsidRPr="00293D73">
          <w:rPr>
            <w:noProof/>
            <w:sz w:val="28"/>
          </w:rPr>
          <w:tab/>
        </w:r>
        <w:r w:rsidRPr="00293D73">
          <w:rPr>
            <w:noProof/>
            <w:sz w:val="28"/>
          </w:rPr>
          <w:fldChar w:fldCharType="begin"/>
        </w:r>
        <w:r w:rsidRPr="00293D73">
          <w:rPr>
            <w:noProof/>
            <w:sz w:val="28"/>
          </w:rPr>
          <w:instrText xml:space="preserve"> PAGEREF _Toc100929973 \h </w:instrText>
        </w:r>
        <w:r w:rsidRPr="00293D73">
          <w:rPr>
            <w:noProof/>
            <w:sz w:val="28"/>
          </w:rPr>
        </w:r>
        <w:r w:rsidRPr="00293D73">
          <w:rPr>
            <w:noProof/>
            <w:sz w:val="28"/>
          </w:rPr>
          <w:fldChar w:fldCharType="separate"/>
        </w:r>
        <w:r w:rsidR="00423786">
          <w:rPr>
            <w:noProof/>
            <w:sz w:val="28"/>
          </w:rPr>
          <w:t>29</w:t>
        </w:r>
        <w:r w:rsidRPr="00293D73">
          <w:rPr>
            <w:noProof/>
            <w:sz w:val="28"/>
          </w:rPr>
          <w:fldChar w:fldCharType="end"/>
        </w:r>
      </w:hyperlink>
    </w:p>
    <w:p w:rsidR="00293D73" w:rsidRDefault="00293D73">
      <w:pPr>
        <w:pStyle w:val="28"/>
        <w:tabs>
          <w:tab w:val="right" w:leader="dot" w:pos="9530"/>
        </w:tabs>
        <w:rPr>
          <w:rStyle w:val="a3"/>
          <w:noProof/>
          <w:sz w:val="28"/>
        </w:rPr>
      </w:pPr>
      <w:hyperlink w:anchor="_Toc100929974" w:history="1">
        <w:r w:rsidRPr="00293D73">
          <w:rPr>
            <w:rStyle w:val="a3"/>
            <w:noProof/>
            <w:sz w:val="28"/>
          </w:rPr>
          <w:t>12.04.2022, ТАСС. «В Санкт-Петербурге впервые пройдет форум социального призвания»</w:t>
        </w:r>
        <w:r w:rsidRPr="00293D73">
          <w:rPr>
            <w:noProof/>
            <w:sz w:val="28"/>
          </w:rPr>
          <w:tab/>
        </w:r>
        <w:r w:rsidRPr="00293D73">
          <w:rPr>
            <w:noProof/>
            <w:sz w:val="28"/>
          </w:rPr>
          <w:fldChar w:fldCharType="begin"/>
        </w:r>
        <w:r w:rsidRPr="00293D73">
          <w:rPr>
            <w:noProof/>
            <w:sz w:val="28"/>
          </w:rPr>
          <w:instrText xml:space="preserve"> PAGEREF _Toc100929974 \h </w:instrText>
        </w:r>
        <w:r w:rsidRPr="00293D73">
          <w:rPr>
            <w:noProof/>
            <w:sz w:val="28"/>
          </w:rPr>
        </w:r>
        <w:r w:rsidRPr="00293D73">
          <w:rPr>
            <w:noProof/>
            <w:sz w:val="28"/>
          </w:rPr>
          <w:fldChar w:fldCharType="separate"/>
        </w:r>
        <w:r w:rsidR="00423786">
          <w:rPr>
            <w:noProof/>
            <w:sz w:val="28"/>
          </w:rPr>
          <w:t>29</w:t>
        </w:r>
        <w:r w:rsidRPr="00293D73">
          <w:rPr>
            <w:noProof/>
            <w:sz w:val="28"/>
          </w:rPr>
          <w:fldChar w:fldCharType="end"/>
        </w:r>
      </w:hyperlink>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Default="00D74A67">
      <w:pPr>
        <w:pStyle w:val="28"/>
        <w:tabs>
          <w:tab w:val="right" w:leader="dot" w:pos="9530"/>
        </w:tabs>
        <w:rPr>
          <w:rStyle w:val="a3"/>
          <w:noProof/>
          <w:sz w:val="28"/>
        </w:rPr>
      </w:pPr>
    </w:p>
    <w:p w:rsidR="00D74A67" w:rsidRPr="00293D73" w:rsidRDefault="00D74A67">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897211">
      <w:pPr>
        <w:pStyle w:val="28"/>
        <w:tabs>
          <w:tab w:val="right" w:leader="dot" w:pos="9530"/>
        </w:tabs>
        <w:rPr>
          <w:sz w:val="28"/>
          <w:szCs w:val="28"/>
        </w:rPr>
      </w:pPr>
      <w:r w:rsidRPr="00901CDF">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00929946"/>
            <w:bookmarkEnd w:id="4"/>
            <w:bookmarkEnd w:id="5"/>
            <w:bookmarkEnd w:id="6"/>
            <w:bookmarkEnd w:id="7"/>
            <w:r>
              <w:rPr>
                <w:sz w:val="28"/>
              </w:rPr>
              <w:lastRenderedPageBreak/>
              <w:t>Всероссийское общество инвалидов</w:t>
            </w:r>
            <w:bookmarkEnd w:id="8"/>
            <w:bookmarkEnd w:id="9"/>
          </w:p>
        </w:tc>
      </w:tr>
    </w:tbl>
    <w:p w:rsidR="005023CD" w:rsidRPr="006C65F3" w:rsidRDefault="005023CD" w:rsidP="006C65F3">
      <w:pPr>
        <w:pStyle w:val="2"/>
        <w:rPr>
          <w:rFonts w:ascii="Times New Roman" w:hAnsi="Times New Roman" w:cs="Times New Roman"/>
        </w:rPr>
      </w:pPr>
      <w:bookmarkStart w:id="10" w:name="_Toc100929947"/>
      <w:r w:rsidRPr="006C65F3">
        <w:rPr>
          <w:rFonts w:ascii="Times New Roman" w:hAnsi="Times New Roman" w:cs="Times New Roman"/>
        </w:rPr>
        <w:t>1</w:t>
      </w:r>
      <w:r w:rsidR="0047467D" w:rsidRPr="006C65F3">
        <w:rPr>
          <w:rFonts w:ascii="Times New Roman" w:hAnsi="Times New Roman" w:cs="Times New Roman"/>
        </w:rPr>
        <w:t>5</w:t>
      </w:r>
      <w:r w:rsidRPr="006C65F3">
        <w:rPr>
          <w:rFonts w:ascii="Times New Roman" w:hAnsi="Times New Roman" w:cs="Times New Roman"/>
        </w:rPr>
        <w:t xml:space="preserve">.04.2022, </w:t>
      </w:r>
      <w:r w:rsidR="006C65F3" w:rsidRPr="006C65F3">
        <w:rPr>
          <w:rFonts w:ascii="Times New Roman" w:hAnsi="Times New Roman" w:cs="Times New Roman"/>
        </w:rPr>
        <w:t>телерадиокомпания «Мир»</w:t>
      </w:r>
      <w:r w:rsidRPr="006C65F3">
        <w:rPr>
          <w:rFonts w:ascii="Times New Roman" w:hAnsi="Times New Roman" w:cs="Times New Roman"/>
        </w:rPr>
        <w:t>. «</w:t>
      </w:r>
      <w:r w:rsidR="00E26BB8" w:rsidRPr="006C65F3">
        <w:rPr>
          <w:rFonts w:ascii="Times New Roman" w:hAnsi="Times New Roman" w:cs="Times New Roman"/>
        </w:rPr>
        <w:t>В России оформить пособие по инвалидности стало проще: как это работает</w:t>
      </w:r>
      <w:r w:rsidRPr="006C65F3">
        <w:rPr>
          <w:rFonts w:ascii="Times New Roman" w:hAnsi="Times New Roman" w:cs="Times New Roman"/>
        </w:rPr>
        <w:t>»</w:t>
      </w:r>
      <w:bookmarkEnd w:id="10"/>
    </w:p>
    <w:p w:rsidR="005023CD" w:rsidRPr="0047467D" w:rsidRDefault="004C733B" w:rsidP="005023CD">
      <w:pPr>
        <w:rPr>
          <w:sz w:val="1020"/>
        </w:rPr>
      </w:pPr>
      <w:hyperlink r:id="rId11" w:history="1">
        <w:r w:rsidR="0047467D" w:rsidRPr="0047467D">
          <w:rPr>
            <w:rStyle w:val="a3"/>
            <w:sz w:val="28"/>
          </w:rPr>
          <w:t>https://mir24.tv/news/16504552/v-rossii-uprostili-proceduru-oformleniya-posobii-po-invalidnosti</w:t>
        </w:r>
      </w:hyperlink>
      <w:r w:rsidR="0047467D" w:rsidRPr="0047467D">
        <w:rPr>
          <w:sz w:val="28"/>
        </w:rPr>
        <w:t xml:space="preserve"> </w:t>
      </w:r>
      <w:r w:rsidR="005023CD" w:rsidRPr="0047467D">
        <w:rPr>
          <w:sz w:val="28"/>
        </w:rPr>
        <w:t xml:space="preserve"> </w:t>
      </w:r>
      <w:r w:rsidR="005023CD" w:rsidRPr="0047467D">
        <w:rPr>
          <w:sz w:val="32"/>
        </w:rPr>
        <w:t xml:space="preserve">       </w:t>
      </w:r>
      <w:r w:rsidR="005023CD" w:rsidRPr="0047467D">
        <w:rPr>
          <w:sz w:val="36"/>
        </w:rPr>
        <w:t xml:space="preserve">    </w:t>
      </w:r>
      <w:r w:rsidR="005023CD" w:rsidRPr="0047467D">
        <w:rPr>
          <w:sz w:val="600"/>
        </w:rPr>
        <w:t xml:space="preserve">        </w:t>
      </w:r>
      <w:r w:rsidR="005023CD" w:rsidRPr="0047467D">
        <w:rPr>
          <w:sz w:val="620"/>
        </w:rPr>
        <w:t xml:space="preserve"> </w:t>
      </w:r>
      <w:r w:rsidR="005023CD" w:rsidRPr="0047467D">
        <w:rPr>
          <w:sz w:val="640"/>
        </w:rPr>
        <w:t xml:space="preserve">         </w:t>
      </w:r>
      <w:r w:rsidR="005023CD" w:rsidRPr="0047467D">
        <w:rPr>
          <w:sz w:val="660"/>
        </w:rPr>
        <w:t xml:space="preserve">    </w:t>
      </w:r>
      <w:r w:rsidR="005023CD" w:rsidRPr="0047467D">
        <w:rPr>
          <w:sz w:val="680"/>
        </w:rPr>
        <w:t xml:space="preserve"> </w:t>
      </w:r>
      <w:r w:rsidR="005023CD" w:rsidRPr="0047467D">
        <w:rPr>
          <w:sz w:val="700"/>
        </w:rPr>
        <w:t xml:space="preserve"> </w:t>
      </w:r>
      <w:r w:rsidR="005023CD" w:rsidRPr="0047467D">
        <w:rPr>
          <w:sz w:val="720"/>
        </w:rPr>
        <w:t xml:space="preserve"> </w:t>
      </w:r>
      <w:r w:rsidR="005023CD" w:rsidRPr="0047467D">
        <w:rPr>
          <w:sz w:val="740"/>
        </w:rPr>
        <w:t xml:space="preserve"> </w:t>
      </w:r>
      <w:r w:rsidR="005023CD" w:rsidRPr="0047467D">
        <w:rPr>
          <w:sz w:val="760"/>
        </w:rPr>
        <w:t xml:space="preserve">     </w:t>
      </w:r>
      <w:r w:rsidR="005023CD" w:rsidRPr="0047467D">
        <w:rPr>
          <w:sz w:val="780"/>
        </w:rPr>
        <w:t xml:space="preserve"> </w:t>
      </w:r>
      <w:r w:rsidR="005023CD" w:rsidRPr="0047467D">
        <w:rPr>
          <w:sz w:val="800"/>
        </w:rPr>
        <w:t xml:space="preserve"> </w:t>
      </w:r>
      <w:r w:rsidR="005023CD" w:rsidRPr="0047467D">
        <w:rPr>
          <w:sz w:val="820"/>
        </w:rPr>
        <w:t xml:space="preserve">  </w:t>
      </w:r>
      <w:r w:rsidR="005023CD" w:rsidRPr="0047467D">
        <w:rPr>
          <w:sz w:val="840"/>
        </w:rPr>
        <w:t xml:space="preserve"> </w:t>
      </w:r>
      <w:r w:rsidR="005023CD" w:rsidRPr="0047467D">
        <w:rPr>
          <w:sz w:val="860"/>
        </w:rPr>
        <w:t xml:space="preserve"> </w:t>
      </w:r>
      <w:r w:rsidR="005023CD" w:rsidRPr="0047467D">
        <w:rPr>
          <w:sz w:val="880"/>
        </w:rPr>
        <w:t xml:space="preserve">  </w:t>
      </w:r>
      <w:r w:rsidR="005023CD" w:rsidRPr="0047467D">
        <w:rPr>
          <w:sz w:val="900"/>
        </w:rPr>
        <w:t xml:space="preserve">  </w:t>
      </w:r>
      <w:r w:rsidR="005023CD" w:rsidRPr="0047467D">
        <w:rPr>
          <w:sz w:val="920"/>
        </w:rPr>
        <w:t xml:space="preserve"> </w:t>
      </w:r>
      <w:r w:rsidR="005023CD" w:rsidRPr="0047467D">
        <w:rPr>
          <w:sz w:val="940"/>
        </w:rPr>
        <w:t xml:space="preserve"> </w:t>
      </w:r>
      <w:r w:rsidR="005023CD" w:rsidRPr="0047467D">
        <w:rPr>
          <w:sz w:val="960"/>
        </w:rPr>
        <w:t xml:space="preserve">  </w:t>
      </w:r>
      <w:r w:rsidR="005023CD" w:rsidRPr="0047467D">
        <w:rPr>
          <w:sz w:val="980"/>
        </w:rPr>
        <w:t xml:space="preserve">  </w:t>
      </w:r>
      <w:r w:rsidR="005023CD" w:rsidRPr="0047467D">
        <w:rPr>
          <w:sz w:val="1000"/>
        </w:rPr>
        <w:t xml:space="preserve"> </w:t>
      </w:r>
    </w:p>
    <w:p w:rsidR="005023CD" w:rsidRPr="00474420" w:rsidRDefault="005023CD" w:rsidP="005023CD">
      <w:pPr>
        <w:rPr>
          <w:sz w:val="32"/>
          <w:highlight w:val="yellow"/>
        </w:rPr>
      </w:pPr>
    </w:p>
    <w:p w:rsidR="00C47345" w:rsidRPr="00C47345" w:rsidRDefault="00C47345" w:rsidP="00C47345">
      <w:pPr>
        <w:spacing w:after="140" w:line="288" w:lineRule="auto"/>
        <w:jc w:val="both"/>
        <w:rPr>
          <w:sz w:val="28"/>
        </w:rPr>
      </w:pPr>
      <w:r w:rsidRPr="00C47345">
        <w:rPr>
          <w:sz w:val="28"/>
        </w:rPr>
        <w:t>В России изменилась процедура оформления пособий по инвалидности. Гражданам, которые потеряли трудоспособность, больше не нужно подавать заявку на социальные выплаты. Все сделает автоматизированная система. Новшеством уже воспользовались около 45 тысяч россиян. Корреспондент «МИР 24» Андрей Еганов подробнее.</w:t>
      </w:r>
    </w:p>
    <w:p w:rsidR="00C47345" w:rsidRPr="00C47345" w:rsidRDefault="00C47345" w:rsidP="00C47345">
      <w:pPr>
        <w:spacing w:after="140" w:line="288" w:lineRule="auto"/>
        <w:jc w:val="both"/>
        <w:rPr>
          <w:sz w:val="28"/>
        </w:rPr>
      </w:pPr>
    </w:p>
    <w:p w:rsidR="00C47345" w:rsidRPr="00C47345" w:rsidRDefault="00C47345" w:rsidP="00C47345">
      <w:pPr>
        <w:spacing w:after="140" w:line="288" w:lineRule="auto"/>
        <w:jc w:val="both"/>
        <w:rPr>
          <w:sz w:val="28"/>
        </w:rPr>
      </w:pPr>
      <w:r w:rsidRPr="00C47345">
        <w:rPr>
          <w:sz w:val="28"/>
        </w:rPr>
        <w:t>Стать художником Вероника Багина мечтала с детства. Исполнить мечту не помешало ни расстояние – учиться в Москву она приехала с Урала, ни болезнь – у Вероники ДЦП и вторая группа инвалидности. Вот только подтверждать сво</w:t>
      </w:r>
      <w:r>
        <w:rPr>
          <w:sz w:val="28"/>
        </w:rPr>
        <w:t>й недуг приходилось каждый год.</w:t>
      </w:r>
    </w:p>
    <w:p w:rsidR="00C47345" w:rsidRPr="00C47345" w:rsidRDefault="00C47345" w:rsidP="00C47345">
      <w:pPr>
        <w:spacing w:after="140" w:line="288" w:lineRule="auto"/>
        <w:jc w:val="both"/>
        <w:rPr>
          <w:sz w:val="28"/>
        </w:rPr>
      </w:pPr>
      <w:r w:rsidRPr="00C47345">
        <w:rPr>
          <w:sz w:val="28"/>
        </w:rPr>
        <w:t>«Подтверждали все детство, потом в институте. Только на четвертый год мне поставили пожизненное, наконец, вторую группу. Вот это сложно очень, ходить по поликлиникам, добиваться. Подружка посоветовала палку взять, и так вот и добились пожиз</w:t>
      </w:r>
      <w:r>
        <w:rPr>
          <w:sz w:val="28"/>
        </w:rPr>
        <w:t>ненного», – рассказала женщина.</w:t>
      </w:r>
    </w:p>
    <w:p w:rsidR="00C47345" w:rsidRPr="00C47345" w:rsidRDefault="00C47345" w:rsidP="00C47345">
      <w:pPr>
        <w:spacing w:after="140" w:line="288" w:lineRule="auto"/>
        <w:jc w:val="both"/>
        <w:rPr>
          <w:sz w:val="28"/>
        </w:rPr>
      </w:pPr>
      <w:r w:rsidRPr="00C47345">
        <w:rPr>
          <w:sz w:val="28"/>
        </w:rPr>
        <w:t>Второй раз обивать пороги пришлось, чтобы пенсию дали сыну. Лев – инвалид-колясочник. Добраться даже в ближайший МФЦ для мамы с сыном – настоящий подвиг. Исправить ситуацию должен новый законопроект. Теперь людям с ограниченными возможностями не нужно подтверждать свой статус бумажной справкой. Как только медэкспертиза признает человека инвалидом, документ автоматиче</w:t>
      </w:r>
      <w:r>
        <w:rPr>
          <w:sz w:val="28"/>
        </w:rPr>
        <w:t>ски направят в Пенсионный фонд.</w:t>
      </w:r>
    </w:p>
    <w:p w:rsidR="00C47345" w:rsidRPr="00C47345" w:rsidRDefault="00C47345" w:rsidP="00C47345">
      <w:pPr>
        <w:spacing w:after="140" w:line="288" w:lineRule="auto"/>
        <w:jc w:val="both"/>
        <w:rPr>
          <w:sz w:val="28"/>
        </w:rPr>
      </w:pPr>
      <w:r w:rsidRPr="00C47345">
        <w:rPr>
          <w:sz w:val="28"/>
        </w:rPr>
        <w:t xml:space="preserve">«Изменилась сама государственная политика. Раньше считалось, если человек заявление не написал, то он и не претендует на пенсию. Сейчас в любом случае: изъявил он желание получать пенсию или не изъявил – она ему будет назначена и выплачиваться», – пояснил </w:t>
      </w:r>
      <w:r w:rsidRPr="00071010">
        <w:rPr>
          <w:sz w:val="28"/>
          <w:highlight w:val="yellow"/>
        </w:rPr>
        <w:t>председатель всероссийского общества инвалидов, депутат Госдумы Михаил Терентьев</w:t>
      </w:r>
      <w:r w:rsidRPr="00C47345">
        <w:rPr>
          <w:sz w:val="28"/>
        </w:rPr>
        <w:t>.</w:t>
      </w:r>
    </w:p>
    <w:p w:rsidR="00C47345" w:rsidRPr="00C47345" w:rsidRDefault="00C47345" w:rsidP="00C47345">
      <w:pPr>
        <w:spacing w:after="140" w:line="288" w:lineRule="auto"/>
        <w:jc w:val="both"/>
        <w:rPr>
          <w:sz w:val="28"/>
        </w:rPr>
      </w:pPr>
      <w:r w:rsidRPr="00C47345">
        <w:rPr>
          <w:sz w:val="28"/>
        </w:rPr>
        <w:t>Эта норма касается более 11 миллионов россиян. Процедура, на которую раньше уходило до трех месяцев, теперь занимает неделю. О назначении пособия уведомит портал Госуслуг. И самое главное: человеку с ограниченными возможностями идти никуда не нужно.</w:t>
      </w:r>
    </w:p>
    <w:p w:rsidR="00C47345" w:rsidRPr="00C47345" w:rsidRDefault="00C47345" w:rsidP="00C47345">
      <w:pPr>
        <w:spacing w:after="140" w:line="288" w:lineRule="auto"/>
        <w:jc w:val="both"/>
        <w:rPr>
          <w:sz w:val="28"/>
        </w:rPr>
      </w:pPr>
      <w:r w:rsidRPr="00C47345">
        <w:rPr>
          <w:sz w:val="28"/>
        </w:rPr>
        <w:lastRenderedPageBreak/>
        <w:t>«Норма вступила в силу с 1 января текущего года. То есть она уже действует три месяца. Мы уже назначили 45 тысяч пенсий по инвалидности в текущем году без подачи гражданами заявлений. Процесс работает и будет работать», – сказал заместитель председателя правления Пенс</w:t>
      </w:r>
      <w:r w:rsidR="00333CCB">
        <w:rPr>
          <w:sz w:val="28"/>
        </w:rPr>
        <w:t>ионного фонда РФ Сергей Чирков.</w:t>
      </w:r>
    </w:p>
    <w:p w:rsidR="005023CD" w:rsidRPr="00474420" w:rsidRDefault="00C47345" w:rsidP="00C47345">
      <w:pPr>
        <w:spacing w:after="140" w:line="288" w:lineRule="auto"/>
        <w:jc w:val="both"/>
        <w:rPr>
          <w:sz w:val="28"/>
          <w:highlight w:val="yellow"/>
        </w:rPr>
      </w:pPr>
      <w:r w:rsidRPr="00C47345">
        <w:rPr>
          <w:sz w:val="28"/>
        </w:rPr>
        <w:t>Единственно, что нужно будет решить, как удобнее получать деньги: на банковскую карту или с почтальоном на дом. А для этого достаточно подать заявку на сайте Пенсионного фонда.</w:t>
      </w:r>
    </w:p>
    <w:p w:rsidR="005023CD" w:rsidRDefault="004C733B" w:rsidP="005023CD">
      <w:pPr>
        <w:spacing w:after="140" w:line="288" w:lineRule="auto"/>
        <w:jc w:val="both"/>
        <w:rPr>
          <w:rStyle w:val="a3"/>
          <w:i/>
          <w:sz w:val="28"/>
          <w:szCs w:val="28"/>
        </w:rPr>
      </w:pPr>
      <w:hyperlink w:anchor="Содержание" w:history="1">
        <w:r w:rsidR="005023CD" w:rsidRPr="006C65F3">
          <w:rPr>
            <w:rStyle w:val="a3"/>
            <w:i/>
            <w:sz w:val="28"/>
            <w:szCs w:val="28"/>
          </w:rPr>
          <w:t>Вернуться к оглавлению</w:t>
        </w:r>
      </w:hyperlink>
    </w:p>
    <w:p w:rsidR="005023CD" w:rsidRPr="005023CD" w:rsidRDefault="005023CD" w:rsidP="005023CD">
      <w:pPr>
        <w:spacing w:after="140" w:line="288" w:lineRule="auto"/>
        <w:jc w:val="both"/>
        <w:rPr>
          <w:sz w:val="28"/>
        </w:rPr>
      </w:pPr>
    </w:p>
    <w:p w:rsidR="005827DF" w:rsidRPr="003F775F" w:rsidRDefault="00CC0CF1" w:rsidP="003F775F">
      <w:pPr>
        <w:pStyle w:val="2"/>
        <w:rPr>
          <w:rFonts w:ascii="Times New Roman" w:hAnsi="Times New Roman" w:cs="Times New Roman"/>
        </w:rPr>
      </w:pPr>
      <w:bookmarkStart w:id="11" w:name="_Toc100929948"/>
      <w:r w:rsidRPr="003F775F">
        <w:rPr>
          <w:rFonts w:ascii="Times New Roman" w:hAnsi="Times New Roman" w:cs="Times New Roman"/>
        </w:rPr>
        <w:t>11</w:t>
      </w:r>
      <w:r w:rsidR="005827DF" w:rsidRPr="003F775F">
        <w:rPr>
          <w:rFonts w:ascii="Times New Roman" w:hAnsi="Times New Roman" w:cs="Times New Roman"/>
        </w:rPr>
        <w:t xml:space="preserve">.04.2022, </w:t>
      </w:r>
      <w:r w:rsidR="003F775F" w:rsidRPr="003F775F">
        <w:rPr>
          <w:rFonts w:ascii="Times New Roman" w:hAnsi="Times New Roman" w:cs="Times New Roman"/>
        </w:rPr>
        <w:t>«Известия»</w:t>
      </w:r>
      <w:r w:rsidR="005827DF" w:rsidRPr="003F775F">
        <w:rPr>
          <w:rFonts w:ascii="Times New Roman" w:hAnsi="Times New Roman" w:cs="Times New Roman"/>
        </w:rPr>
        <w:t>. «</w:t>
      </w:r>
      <w:r w:rsidR="00527CEC" w:rsidRPr="003F775F">
        <w:rPr>
          <w:rFonts w:ascii="Times New Roman" w:hAnsi="Times New Roman" w:cs="Times New Roman"/>
        </w:rPr>
        <w:t>Может быть разным»: как в России развивают адаптивный и инклюзивный спорт</w:t>
      </w:r>
      <w:r w:rsidR="005827DF" w:rsidRPr="003F775F">
        <w:rPr>
          <w:rFonts w:ascii="Times New Roman" w:hAnsi="Times New Roman" w:cs="Times New Roman"/>
        </w:rPr>
        <w:t>»</w:t>
      </w:r>
      <w:bookmarkEnd w:id="11"/>
    </w:p>
    <w:p w:rsidR="005827DF" w:rsidRPr="00CC0CF1" w:rsidRDefault="004C733B" w:rsidP="005827DF">
      <w:pPr>
        <w:rPr>
          <w:sz w:val="1000"/>
        </w:rPr>
      </w:pPr>
      <w:hyperlink r:id="rId12" w:history="1">
        <w:r w:rsidR="00CC0CF1" w:rsidRPr="00CC0CF1">
          <w:rPr>
            <w:rStyle w:val="a3"/>
            <w:sz w:val="28"/>
          </w:rPr>
          <w:t>https://iz.ru/1316896/evgeniia-priemskaia/mozhet-byt-raznym-kak-v-rossii-razvivaiut-adaptivnyi-i-inkliuzivnyi-sport?utm_source=yxnews&amp;utm_medium=desktop&amp;utm_referrer=https%3A%2F%2Fyandex.ru%2Fnews%2Fsearch%3Ftext%3D</w:t>
        </w:r>
      </w:hyperlink>
      <w:r w:rsidR="00CC0CF1" w:rsidRPr="00CC0CF1">
        <w:rPr>
          <w:sz w:val="28"/>
        </w:rPr>
        <w:t xml:space="preserve"> </w:t>
      </w:r>
      <w:r w:rsidR="005827DF" w:rsidRPr="00CC0CF1">
        <w:rPr>
          <w:sz w:val="32"/>
        </w:rPr>
        <w:t xml:space="preserve">    </w:t>
      </w:r>
      <w:r w:rsidR="005827DF" w:rsidRPr="00CC0CF1">
        <w:rPr>
          <w:sz w:val="580"/>
        </w:rPr>
        <w:t xml:space="preserve">        </w:t>
      </w:r>
      <w:r w:rsidR="005827DF" w:rsidRPr="00CC0CF1">
        <w:rPr>
          <w:sz w:val="600"/>
        </w:rPr>
        <w:t xml:space="preserve"> </w:t>
      </w:r>
      <w:r w:rsidR="005827DF" w:rsidRPr="00CC0CF1">
        <w:rPr>
          <w:sz w:val="620"/>
        </w:rPr>
        <w:t xml:space="preserve">         </w:t>
      </w:r>
      <w:r w:rsidR="005827DF" w:rsidRPr="00CC0CF1">
        <w:rPr>
          <w:sz w:val="640"/>
        </w:rPr>
        <w:t xml:space="preserve">    </w:t>
      </w:r>
      <w:r w:rsidR="005827DF" w:rsidRPr="00CC0CF1">
        <w:rPr>
          <w:sz w:val="660"/>
        </w:rPr>
        <w:t xml:space="preserve"> </w:t>
      </w:r>
      <w:r w:rsidR="005827DF" w:rsidRPr="00CC0CF1">
        <w:rPr>
          <w:sz w:val="680"/>
        </w:rPr>
        <w:t xml:space="preserve"> </w:t>
      </w:r>
      <w:r w:rsidR="005827DF" w:rsidRPr="00CC0CF1">
        <w:rPr>
          <w:sz w:val="700"/>
        </w:rPr>
        <w:t xml:space="preserve"> </w:t>
      </w:r>
      <w:r w:rsidR="005827DF" w:rsidRPr="00CC0CF1">
        <w:rPr>
          <w:sz w:val="720"/>
        </w:rPr>
        <w:t xml:space="preserve"> </w:t>
      </w:r>
      <w:r w:rsidR="005827DF" w:rsidRPr="00CC0CF1">
        <w:rPr>
          <w:sz w:val="740"/>
        </w:rPr>
        <w:t xml:space="preserve">     </w:t>
      </w:r>
      <w:r w:rsidR="005827DF" w:rsidRPr="00CC0CF1">
        <w:rPr>
          <w:sz w:val="760"/>
        </w:rPr>
        <w:t xml:space="preserve"> </w:t>
      </w:r>
      <w:r w:rsidR="005827DF" w:rsidRPr="00CC0CF1">
        <w:rPr>
          <w:sz w:val="780"/>
        </w:rPr>
        <w:t xml:space="preserve"> </w:t>
      </w:r>
      <w:r w:rsidR="005827DF" w:rsidRPr="00CC0CF1">
        <w:rPr>
          <w:sz w:val="800"/>
        </w:rPr>
        <w:t xml:space="preserve">  </w:t>
      </w:r>
      <w:r w:rsidR="005827DF" w:rsidRPr="00CC0CF1">
        <w:rPr>
          <w:sz w:val="820"/>
        </w:rPr>
        <w:t xml:space="preserve"> </w:t>
      </w:r>
      <w:r w:rsidR="005827DF" w:rsidRPr="00CC0CF1">
        <w:rPr>
          <w:sz w:val="840"/>
        </w:rPr>
        <w:t xml:space="preserve"> </w:t>
      </w:r>
      <w:r w:rsidR="005827DF" w:rsidRPr="00CC0CF1">
        <w:rPr>
          <w:sz w:val="860"/>
        </w:rPr>
        <w:t xml:space="preserve">  </w:t>
      </w:r>
      <w:r w:rsidR="005827DF" w:rsidRPr="00CC0CF1">
        <w:rPr>
          <w:sz w:val="880"/>
        </w:rPr>
        <w:t xml:space="preserve">  </w:t>
      </w:r>
      <w:r w:rsidR="005827DF" w:rsidRPr="00CC0CF1">
        <w:rPr>
          <w:sz w:val="900"/>
        </w:rPr>
        <w:t xml:space="preserve"> </w:t>
      </w:r>
      <w:r w:rsidR="005827DF" w:rsidRPr="00CC0CF1">
        <w:rPr>
          <w:sz w:val="920"/>
        </w:rPr>
        <w:t xml:space="preserve"> </w:t>
      </w:r>
      <w:r w:rsidR="005827DF" w:rsidRPr="00CC0CF1">
        <w:rPr>
          <w:sz w:val="940"/>
        </w:rPr>
        <w:t xml:space="preserve">  </w:t>
      </w:r>
      <w:r w:rsidR="005827DF" w:rsidRPr="00CC0CF1">
        <w:rPr>
          <w:sz w:val="960"/>
        </w:rPr>
        <w:t xml:space="preserve">  </w:t>
      </w:r>
      <w:r w:rsidR="005827DF" w:rsidRPr="00CC0CF1">
        <w:rPr>
          <w:sz w:val="980"/>
        </w:rPr>
        <w:t xml:space="preserve"> </w:t>
      </w:r>
    </w:p>
    <w:p w:rsidR="005827DF" w:rsidRPr="0031220D" w:rsidRDefault="005827DF" w:rsidP="005827DF">
      <w:pPr>
        <w:rPr>
          <w:sz w:val="32"/>
        </w:rPr>
      </w:pPr>
    </w:p>
    <w:p w:rsidR="007C3C25" w:rsidRPr="007C3C25" w:rsidRDefault="007C3C25" w:rsidP="007C3C25">
      <w:pPr>
        <w:spacing w:after="140" w:line="288" w:lineRule="auto"/>
        <w:jc w:val="both"/>
        <w:rPr>
          <w:sz w:val="28"/>
        </w:rPr>
      </w:pPr>
      <w:r w:rsidRPr="007C3C25">
        <w:rPr>
          <w:sz w:val="28"/>
        </w:rPr>
        <w:t>И почему эти направления становятся всё более востреб</w:t>
      </w:r>
      <w:r w:rsidR="00CB2D05">
        <w:rPr>
          <w:sz w:val="28"/>
        </w:rPr>
        <w:t>ованными у молодых спортсменов.</w:t>
      </w:r>
    </w:p>
    <w:p w:rsidR="007C3C25" w:rsidRPr="007C3C25" w:rsidRDefault="007C3C25" w:rsidP="007C3C25">
      <w:pPr>
        <w:spacing w:after="140" w:line="288" w:lineRule="auto"/>
        <w:jc w:val="both"/>
        <w:rPr>
          <w:sz w:val="28"/>
        </w:rPr>
      </w:pPr>
      <w:r w:rsidRPr="007C3C25">
        <w:rPr>
          <w:sz w:val="28"/>
        </w:rPr>
        <w:t>Перспективы развития адаптивного и инклюзивного спорта обсуждали в Совете Федерации в начале апреля. Речь в том числе шла о развитии необходимой для этого инфраструктуры и подготовке специалистов. Сейчас существенную часть таких задач в регионах выполняют общественные организации. «Известия» поговорили с теми, кто имеет прямое отношение к адаптивному и инклюзивному спорту в России, о том, в какой ситуации этот спорт находится сейчас, почему он интересен не только семьям людей с инвалидностью, но и молодым спортсменам, и что потребуетс</w:t>
      </w:r>
      <w:r w:rsidR="00CB2D05">
        <w:rPr>
          <w:sz w:val="28"/>
        </w:rPr>
        <w:t>я для его дальнейшего развития.</w:t>
      </w:r>
    </w:p>
    <w:p w:rsidR="007C3C25" w:rsidRPr="007C3C25" w:rsidRDefault="007C3C25" w:rsidP="007C3C25">
      <w:pPr>
        <w:spacing w:after="140" w:line="288" w:lineRule="auto"/>
        <w:jc w:val="both"/>
        <w:rPr>
          <w:sz w:val="28"/>
        </w:rPr>
      </w:pPr>
      <w:r w:rsidRPr="007C3C25">
        <w:rPr>
          <w:sz w:val="28"/>
        </w:rPr>
        <w:t>«Единственная во</w:t>
      </w:r>
      <w:r w:rsidR="00CB2D05">
        <w:rPr>
          <w:sz w:val="28"/>
        </w:rPr>
        <w:t>зможность вести активную жизнь»</w:t>
      </w:r>
    </w:p>
    <w:p w:rsidR="007C3C25" w:rsidRPr="007C3C25" w:rsidRDefault="007C3C25" w:rsidP="007C3C25">
      <w:pPr>
        <w:spacing w:after="140" w:line="288" w:lineRule="auto"/>
        <w:jc w:val="both"/>
        <w:rPr>
          <w:sz w:val="28"/>
        </w:rPr>
      </w:pPr>
      <w:r w:rsidRPr="007C3C25">
        <w:rPr>
          <w:sz w:val="28"/>
        </w:rPr>
        <w:t>Перспективы развития в России адаптивного и инклюзивного спорта обсуждались на заседании Совета по делам инвалидов при Совете Федерации в начале апреля. В частности, речь шла о доступности занятий спортом для людей с инвалидностью и развитии необхо</w:t>
      </w:r>
      <w:r w:rsidR="00CB2D05">
        <w:rPr>
          <w:sz w:val="28"/>
        </w:rPr>
        <w:t>димой для этого инфраструктуры.</w:t>
      </w:r>
    </w:p>
    <w:p w:rsidR="007C3C25" w:rsidRPr="007C3C25" w:rsidRDefault="007C3C25" w:rsidP="007C3C25">
      <w:pPr>
        <w:spacing w:after="140" w:line="288" w:lineRule="auto"/>
        <w:jc w:val="both"/>
        <w:rPr>
          <w:sz w:val="28"/>
        </w:rPr>
      </w:pPr>
      <w:r w:rsidRPr="007C3C25">
        <w:rPr>
          <w:sz w:val="28"/>
        </w:rPr>
        <w:t xml:space="preserve">В России есть тенденция к «увеличению количества соответствующих учреждений», рассказала заместитель председателя Совфеда Галина Карелова. </w:t>
      </w:r>
      <w:r w:rsidRPr="007C3C25">
        <w:rPr>
          <w:sz w:val="28"/>
        </w:rPr>
        <w:lastRenderedPageBreak/>
        <w:t>Однако для того, чтобы работа стала эффективной, необходимо также более активное вз</w:t>
      </w:r>
      <w:r w:rsidR="00CB2D05">
        <w:rPr>
          <w:sz w:val="28"/>
        </w:rPr>
        <w:t>аимодействие между ведомствами.</w:t>
      </w:r>
    </w:p>
    <w:p w:rsidR="007C3C25" w:rsidRPr="007C3C25" w:rsidRDefault="007C3C25" w:rsidP="007C3C25">
      <w:pPr>
        <w:spacing w:after="140" w:line="288" w:lineRule="auto"/>
        <w:jc w:val="both"/>
        <w:rPr>
          <w:sz w:val="28"/>
        </w:rPr>
      </w:pPr>
      <w:r w:rsidRPr="007C3C25">
        <w:rPr>
          <w:sz w:val="28"/>
        </w:rPr>
        <w:t>— Их система включает в себя не только организации сферы физкультуры и спорта, но и образования, здравоохранения, соцзащиты. Здесь возникает усиление межведомственного взаимодействия. У нас много разрозненных по</w:t>
      </w:r>
      <w:r w:rsidR="00CB2D05">
        <w:rPr>
          <w:sz w:val="28"/>
        </w:rPr>
        <w:t>зиций, — обратила внимание она.</w:t>
      </w:r>
    </w:p>
    <w:p w:rsidR="007C3C25" w:rsidRPr="007C3C25" w:rsidRDefault="007C3C25" w:rsidP="007C3C25">
      <w:pPr>
        <w:spacing w:after="140" w:line="288" w:lineRule="auto"/>
        <w:jc w:val="both"/>
        <w:rPr>
          <w:sz w:val="28"/>
        </w:rPr>
      </w:pPr>
      <w:r w:rsidRPr="007C3C25">
        <w:rPr>
          <w:sz w:val="28"/>
        </w:rPr>
        <w:t>Напомним, что в России в 2021 году была принята Концепция развития системы комплексной реабилитации и абилитации, рассчитанная на срок до 2025 года. Одной из ключевых ее целей провозглашается развитие инклюзии и социальная адаптация людей с инвалидностью в различные сферы жизни, а также развитие адаптивных видов спорта. Этот документ сенатор назвала «наиболее содержательным» в контексте направлений для развития а</w:t>
      </w:r>
      <w:r w:rsidR="00CB2D05">
        <w:rPr>
          <w:sz w:val="28"/>
        </w:rPr>
        <w:t>даптивной физкультуры и спорта.</w:t>
      </w:r>
    </w:p>
    <w:p w:rsidR="007C3C25" w:rsidRPr="007C3C25" w:rsidRDefault="007C3C25" w:rsidP="007C3C25">
      <w:pPr>
        <w:spacing w:after="140" w:line="288" w:lineRule="auto"/>
        <w:jc w:val="both"/>
        <w:rPr>
          <w:sz w:val="28"/>
        </w:rPr>
      </w:pPr>
      <w:r w:rsidRPr="007C3C25">
        <w:rPr>
          <w:sz w:val="28"/>
        </w:rPr>
        <w:t>Примерно тогда же, в конце прошлого года, был разработан отдельный план мероприятий по созданию условий для инклюзивных занятий физкультурой и спортом, рас</w:t>
      </w:r>
      <w:r w:rsidR="00CB2D05">
        <w:rPr>
          <w:sz w:val="28"/>
        </w:rPr>
        <w:t>считанный на срок до 2030 года.</w:t>
      </w:r>
    </w:p>
    <w:p w:rsidR="007C3C25" w:rsidRPr="007C3C25" w:rsidRDefault="007C3C25" w:rsidP="007C3C25">
      <w:pPr>
        <w:spacing w:after="140" w:line="288" w:lineRule="auto"/>
        <w:jc w:val="both"/>
        <w:rPr>
          <w:sz w:val="28"/>
        </w:rPr>
      </w:pPr>
      <w:r w:rsidRPr="007C3C25">
        <w:rPr>
          <w:sz w:val="28"/>
        </w:rPr>
        <w:t xml:space="preserve">Развитие этого направления тем более важно, что для человека, который столкнулся с инвалидностью, спорт становится не только источником физической активности, но и едва ли не единственной возможностью быть включенным в жизнь, обращает внимание принимавший участие в заседании </w:t>
      </w:r>
      <w:r w:rsidRPr="00CB2D05">
        <w:rPr>
          <w:sz w:val="28"/>
          <w:highlight w:val="yellow"/>
        </w:rPr>
        <w:t>глава Всероссийского общества инвалидов (ВОИ) де</w:t>
      </w:r>
      <w:r w:rsidR="00CB2D05" w:rsidRPr="00CB2D05">
        <w:rPr>
          <w:sz w:val="28"/>
          <w:highlight w:val="yellow"/>
        </w:rPr>
        <w:t>путат Госдумы Михаил Терентьев</w:t>
      </w:r>
      <w:r w:rsidR="00CB2D05">
        <w:rPr>
          <w:sz w:val="28"/>
        </w:rPr>
        <w:t>.</w:t>
      </w:r>
    </w:p>
    <w:p w:rsidR="007C3C25" w:rsidRPr="007C3C25" w:rsidRDefault="007C3C25" w:rsidP="007C3C25">
      <w:pPr>
        <w:spacing w:after="140" w:line="288" w:lineRule="auto"/>
        <w:jc w:val="both"/>
        <w:rPr>
          <w:sz w:val="28"/>
        </w:rPr>
      </w:pPr>
      <w:r w:rsidRPr="007C3C25">
        <w:rPr>
          <w:sz w:val="28"/>
        </w:rPr>
        <w:t>— Если человек столкнулся, например, с тяжелым заболеванием, травмой, которая привела к инвалидности, то спорт — это его возможность вести активную жизнь. Да, не все станут спортсменами, но это поможет социализироваться, развивать навыки, которые помогут проявить себя в каких-то других сферах, — объясняет</w:t>
      </w:r>
      <w:r w:rsidR="00CB2D05">
        <w:rPr>
          <w:sz w:val="28"/>
        </w:rPr>
        <w:t xml:space="preserve"> он в разговоре с «Известиями».</w:t>
      </w:r>
    </w:p>
    <w:p w:rsidR="007C3C25" w:rsidRPr="007C3C25" w:rsidRDefault="007C3C25" w:rsidP="007C3C25">
      <w:pPr>
        <w:spacing w:after="140" w:line="288" w:lineRule="auto"/>
        <w:jc w:val="both"/>
        <w:rPr>
          <w:sz w:val="28"/>
        </w:rPr>
      </w:pPr>
      <w:r w:rsidRPr="007C3C25">
        <w:rPr>
          <w:sz w:val="28"/>
        </w:rPr>
        <w:t>Поэтому в условиях ограничений, с которыми столкнулись российские спортсмены и в том числе паралимпийцы, тем более необходимо в первую очередь сосредоточиться на развитии спорта внутри страны, убежден он. Одним из основных условий, по его мнению, является создание доступной инфраструктуры.</w:t>
      </w:r>
    </w:p>
    <w:p w:rsidR="007C3C25" w:rsidRPr="007C3C25" w:rsidRDefault="007C3C25" w:rsidP="007C3C25">
      <w:pPr>
        <w:spacing w:after="140" w:line="288" w:lineRule="auto"/>
        <w:jc w:val="both"/>
        <w:rPr>
          <w:sz w:val="28"/>
        </w:rPr>
      </w:pPr>
      <w:r w:rsidRPr="007C3C25">
        <w:rPr>
          <w:sz w:val="28"/>
        </w:rPr>
        <w:t>Скелет, который нужно наполнить жизнью</w:t>
      </w:r>
    </w:p>
    <w:p w:rsidR="007C3C25" w:rsidRPr="007C3C25" w:rsidRDefault="007C3C25" w:rsidP="007C3C25">
      <w:pPr>
        <w:spacing w:after="140" w:line="288" w:lineRule="auto"/>
        <w:jc w:val="both"/>
        <w:rPr>
          <w:sz w:val="28"/>
        </w:rPr>
      </w:pPr>
      <w:r w:rsidRPr="007C3C25">
        <w:rPr>
          <w:sz w:val="28"/>
        </w:rPr>
        <w:t xml:space="preserve">Адаптивным считается спорт, доступный людям с различными особенностями здоровья — как связанными с их физическим состоянием, например, слухом, </w:t>
      </w:r>
      <w:r w:rsidRPr="007C3C25">
        <w:rPr>
          <w:sz w:val="28"/>
        </w:rPr>
        <w:lastRenderedPageBreak/>
        <w:t>зрением или способностью передвигаться, так и с ментальными особенностями, если речь идет о людях с синдромом Дауна или с расстройствам</w:t>
      </w:r>
      <w:r w:rsidR="00CB2D05">
        <w:rPr>
          <w:sz w:val="28"/>
        </w:rPr>
        <w:t>и аутистического спектра (РАС).</w:t>
      </w:r>
    </w:p>
    <w:p w:rsidR="007C3C25" w:rsidRPr="007C3C25" w:rsidRDefault="007C3C25" w:rsidP="007C3C25">
      <w:pPr>
        <w:spacing w:after="140" w:line="288" w:lineRule="auto"/>
        <w:jc w:val="both"/>
        <w:rPr>
          <w:sz w:val="28"/>
        </w:rPr>
      </w:pPr>
      <w:r w:rsidRPr="007C3C25">
        <w:rPr>
          <w:sz w:val="28"/>
        </w:rPr>
        <w:t>Инклюзивными же являются спортивные мероприятия, в которых люди с инвалидностью могут участвовать или тренироваться нар</w:t>
      </w:r>
      <w:r w:rsidR="00CB2D05">
        <w:rPr>
          <w:sz w:val="28"/>
        </w:rPr>
        <w:t>авне с «обычными» спортсменами.</w:t>
      </w:r>
    </w:p>
    <w:p w:rsidR="007C3C25" w:rsidRPr="007C3C25" w:rsidRDefault="007C3C25" w:rsidP="007C3C25">
      <w:pPr>
        <w:spacing w:after="140" w:line="288" w:lineRule="auto"/>
        <w:jc w:val="both"/>
        <w:rPr>
          <w:sz w:val="28"/>
        </w:rPr>
      </w:pPr>
      <w:r w:rsidRPr="007C3C25">
        <w:rPr>
          <w:sz w:val="28"/>
        </w:rPr>
        <w:t>И если любые занятия для людей с инвалидностью, как правило, начинаются с адаптивных видов спорта, то затем инклюзия всё равно необходима, говорит Татьяна Хижнякова, руководитель проекта «Особый спорт», который де</w:t>
      </w:r>
      <w:r w:rsidR="00CB2D05">
        <w:rPr>
          <w:sz w:val="28"/>
        </w:rPr>
        <w:t>йствует в Свердловской области.</w:t>
      </w:r>
    </w:p>
    <w:p w:rsidR="007C3C25" w:rsidRPr="007C3C25" w:rsidRDefault="007C3C25" w:rsidP="007C3C25">
      <w:pPr>
        <w:spacing w:after="140" w:line="288" w:lineRule="auto"/>
        <w:jc w:val="both"/>
        <w:rPr>
          <w:sz w:val="28"/>
        </w:rPr>
      </w:pPr>
      <w:r w:rsidRPr="007C3C25">
        <w:rPr>
          <w:sz w:val="28"/>
        </w:rPr>
        <w:t>— Взаимодействие с «обычными» сверстниками важно, потому что, во-первых, оно дает необходимую социализацию, во-вторых, очень часто наши дети учатся у них, наблюдая за дей</w:t>
      </w:r>
      <w:r w:rsidR="00CB2D05">
        <w:rPr>
          <w:sz w:val="28"/>
        </w:rPr>
        <w:t>ствиями ребят, — объясняет она.</w:t>
      </w:r>
    </w:p>
    <w:p w:rsidR="007C3C25" w:rsidRPr="007C3C25" w:rsidRDefault="007C3C25" w:rsidP="007C3C25">
      <w:pPr>
        <w:spacing w:after="140" w:line="288" w:lineRule="auto"/>
        <w:jc w:val="both"/>
        <w:rPr>
          <w:sz w:val="28"/>
        </w:rPr>
      </w:pPr>
      <w:r w:rsidRPr="007C3C25">
        <w:rPr>
          <w:sz w:val="28"/>
        </w:rPr>
        <w:t>Проект «Особый спорт» существует уже пять лет, над ним коллегиально работают несколько некоммерческих организаций. Здесь занимаются с детьми и молодыми людьми, у которых есть особенности ментального развития. В первую очередь, детьми с расстройствами аутистического спектра (РАС). И</w:t>
      </w:r>
      <w:r w:rsidR="00CB2D05">
        <w:rPr>
          <w:sz w:val="28"/>
        </w:rPr>
        <w:t>х ситуация — особенная вдвойне.</w:t>
      </w:r>
    </w:p>
    <w:p w:rsidR="007C3C25" w:rsidRPr="007C3C25" w:rsidRDefault="007C3C25" w:rsidP="007C3C25">
      <w:pPr>
        <w:spacing w:after="140" w:line="288" w:lineRule="auto"/>
        <w:jc w:val="both"/>
        <w:rPr>
          <w:sz w:val="28"/>
        </w:rPr>
      </w:pPr>
      <w:r w:rsidRPr="007C3C25">
        <w:rPr>
          <w:sz w:val="28"/>
        </w:rPr>
        <w:t>— Люди с ментальными особенностями, в том числе с РАС, это, как правило, люди хорошо развитые физические. Они не попадают в паралимпийские программы, потому что Паралимпиада все-таки, в первую очередь, для людей, у которых есть ограничения физические,</w:t>
      </w:r>
      <w:r w:rsidR="00CB2D05">
        <w:rPr>
          <w:sz w:val="28"/>
        </w:rPr>
        <w:t xml:space="preserve"> — говорит собеседница издания.</w:t>
      </w:r>
    </w:p>
    <w:p w:rsidR="007C3C25" w:rsidRPr="007C3C25" w:rsidRDefault="007C3C25" w:rsidP="007C3C25">
      <w:pPr>
        <w:spacing w:after="140" w:line="288" w:lineRule="auto"/>
        <w:jc w:val="both"/>
        <w:rPr>
          <w:sz w:val="28"/>
        </w:rPr>
      </w:pPr>
      <w:r w:rsidRPr="007C3C25">
        <w:rPr>
          <w:sz w:val="28"/>
        </w:rPr>
        <w:t>При этом в Россию еще несколько лет назад пришла Специальная олимпиада. Представленные в ней виды спорта рассчитаны как раз на людей с особенностями ментального развития. Но и она для людей с РАС часто остается недоступной, говорит Татьяна Хижнякова: «Туда они могут попасть, только если у них диагностирована умственная отсталость, что у</w:t>
      </w:r>
      <w:r w:rsidR="00CB2D05">
        <w:rPr>
          <w:sz w:val="28"/>
        </w:rPr>
        <w:t xml:space="preserve"> людей с РАС бывает не всегда».</w:t>
      </w:r>
    </w:p>
    <w:p w:rsidR="007C3C25" w:rsidRPr="007C3C25" w:rsidRDefault="007C3C25" w:rsidP="007C3C25">
      <w:pPr>
        <w:spacing w:after="140" w:line="288" w:lineRule="auto"/>
        <w:jc w:val="both"/>
        <w:rPr>
          <w:sz w:val="28"/>
        </w:rPr>
      </w:pPr>
      <w:r w:rsidRPr="007C3C25">
        <w:rPr>
          <w:sz w:val="28"/>
        </w:rPr>
        <w:t>Поэтому часть участников просто отправляют на общие старты — и дети приезжают оттуда со спортивными разрядами. Летом воспитанников отправляют в инклюзивные спортивные лагеря, для многих родителей когда-то это стало первой возможностью самостоятельно от</w:t>
      </w:r>
      <w:r w:rsidR="00CB2D05">
        <w:rPr>
          <w:sz w:val="28"/>
        </w:rPr>
        <w:t>править куда-то своего ребенка.</w:t>
      </w:r>
    </w:p>
    <w:p w:rsidR="007C3C25" w:rsidRPr="007C3C25" w:rsidRDefault="007C3C25" w:rsidP="007C3C25">
      <w:pPr>
        <w:spacing w:after="140" w:line="288" w:lineRule="auto"/>
        <w:jc w:val="both"/>
        <w:rPr>
          <w:sz w:val="28"/>
        </w:rPr>
      </w:pPr>
      <w:r w:rsidRPr="007C3C25">
        <w:rPr>
          <w:sz w:val="28"/>
        </w:rPr>
        <w:t>При этом ситуация с доступностью спорта для людей с инвалидностью в последние годы действительно начал</w:t>
      </w:r>
      <w:r w:rsidR="00CB2D05">
        <w:rPr>
          <w:sz w:val="28"/>
        </w:rPr>
        <w:t>а меняться, признает Хижнякова.</w:t>
      </w:r>
    </w:p>
    <w:p w:rsidR="007C3C25" w:rsidRPr="007C3C25" w:rsidRDefault="007C3C25" w:rsidP="007C3C25">
      <w:pPr>
        <w:spacing w:after="140" w:line="288" w:lineRule="auto"/>
        <w:jc w:val="both"/>
        <w:rPr>
          <w:sz w:val="28"/>
        </w:rPr>
      </w:pPr>
      <w:r w:rsidRPr="007C3C25">
        <w:rPr>
          <w:sz w:val="28"/>
        </w:rPr>
        <w:lastRenderedPageBreak/>
        <w:t>Из-за различных сложностей, с которыми в последние годы сталкиваются паралимпийцы и профессиональные спортсмены — от недопусков к соревнованиям до пандемии, многие уже приняли решение досрочно завершить карьеру, но сама сфера развивается, подтверждает Наталья Стародубцева, координатор проектов благотворительного фонда в поддержку паралимпийцев «Точка опоры». Фонд уже около 10 лет работает в Санкт-Пе</w:t>
      </w:r>
      <w:r w:rsidR="00CB2D05">
        <w:rPr>
          <w:sz w:val="28"/>
        </w:rPr>
        <w:t>тербурге.</w:t>
      </w:r>
    </w:p>
    <w:p w:rsidR="007C3C25" w:rsidRPr="007C3C25" w:rsidRDefault="007C3C25" w:rsidP="007C3C25">
      <w:pPr>
        <w:spacing w:after="140" w:line="288" w:lineRule="auto"/>
        <w:jc w:val="both"/>
        <w:rPr>
          <w:sz w:val="28"/>
        </w:rPr>
      </w:pPr>
      <w:r w:rsidRPr="007C3C25">
        <w:rPr>
          <w:sz w:val="28"/>
        </w:rPr>
        <w:t>В последнее время появляется всё больше новых видов спорта для люде</w:t>
      </w:r>
      <w:r w:rsidR="00CB2D05">
        <w:rPr>
          <w:sz w:val="28"/>
        </w:rPr>
        <w:t>й с инвалидностью, говорит она.</w:t>
      </w:r>
    </w:p>
    <w:p w:rsidR="007C3C25" w:rsidRPr="007C3C25" w:rsidRDefault="007C3C25" w:rsidP="007C3C25">
      <w:pPr>
        <w:spacing w:after="140" w:line="288" w:lineRule="auto"/>
        <w:jc w:val="both"/>
        <w:rPr>
          <w:sz w:val="28"/>
        </w:rPr>
      </w:pPr>
      <w:r w:rsidRPr="007C3C25">
        <w:rPr>
          <w:sz w:val="28"/>
        </w:rPr>
        <w:t>— Например, новая спортивная дисциплина, которая успешно развивается в Санкт-Петербурге, — рейсраннинг, бег на рейсраннах — трехколесных беговелах. Этот спорт доступен спортсменам даже с тяжелыми формами церебрального паралича, — рассказывает собеседница издания. — Достаточно молодой вид спорта, появившийся благодаря ролевым иг</w:t>
      </w:r>
      <w:r w:rsidR="00CB2D05">
        <w:rPr>
          <w:sz w:val="28"/>
        </w:rPr>
        <w:t>рам, — современный мечевой бой.</w:t>
      </w:r>
    </w:p>
    <w:p w:rsidR="007C3C25" w:rsidRPr="007C3C25" w:rsidRDefault="007C3C25" w:rsidP="007C3C25">
      <w:pPr>
        <w:spacing w:after="140" w:line="288" w:lineRule="auto"/>
        <w:jc w:val="both"/>
        <w:rPr>
          <w:sz w:val="28"/>
        </w:rPr>
      </w:pPr>
      <w:r w:rsidRPr="007C3C25">
        <w:rPr>
          <w:sz w:val="28"/>
        </w:rPr>
        <w:t>Этим видом фехтования на мягких мечах из полимерных материалов могут заниматься спортсмены с ДЦП с сохранным интеллекто</w:t>
      </w:r>
      <w:r w:rsidR="00CB2D05">
        <w:rPr>
          <w:sz w:val="28"/>
        </w:rPr>
        <w:t>м и минимальным навыком ходьбы.</w:t>
      </w:r>
    </w:p>
    <w:p w:rsidR="007C3C25" w:rsidRPr="007C3C25" w:rsidRDefault="007C3C25" w:rsidP="007C3C25">
      <w:pPr>
        <w:spacing w:after="140" w:line="288" w:lineRule="auto"/>
        <w:jc w:val="both"/>
        <w:rPr>
          <w:sz w:val="28"/>
        </w:rPr>
      </w:pPr>
      <w:r w:rsidRPr="007C3C25">
        <w:rPr>
          <w:sz w:val="28"/>
        </w:rPr>
        <w:t>Но вопрос финансирования по-прежнему остается острым и для спортсменов, и для тех, кто развивает новые виды спорта, говорит Наталья Стародубцев</w:t>
      </w:r>
      <w:r w:rsidR="00CB2D05">
        <w:rPr>
          <w:sz w:val="28"/>
        </w:rPr>
        <w:t>а.</w:t>
      </w:r>
    </w:p>
    <w:p w:rsidR="007C3C25" w:rsidRPr="007C3C25" w:rsidRDefault="007C3C25" w:rsidP="007C3C25">
      <w:pPr>
        <w:spacing w:after="140" w:line="288" w:lineRule="auto"/>
        <w:jc w:val="both"/>
        <w:rPr>
          <w:sz w:val="28"/>
        </w:rPr>
      </w:pPr>
      <w:r w:rsidRPr="007C3C25">
        <w:rPr>
          <w:sz w:val="28"/>
        </w:rPr>
        <w:t>— Выделяемых бюджетом средств не хватает, чтобы покрыть все потребности по инвентарю, экипировке и выездам, также новые виды спорта и начинающие спортсмены не могут рассчитывать на господдержку,</w:t>
      </w:r>
      <w:r w:rsidR="00CB2D05">
        <w:rPr>
          <w:sz w:val="28"/>
        </w:rPr>
        <w:t xml:space="preserve"> — говорит собеседница издания.</w:t>
      </w:r>
    </w:p>
    <w:p w:rsidR="007C3C25" w:rsidRPr="007C3C25" w:rsidRDefault="007C3C25" w:rsidP="007C3C25">
      <w:pPr>
        <w:spacing w:after="140" w:line="288" w:lineRule="auto"/>
        <w:jc w:val="both"/>
        <w:rPr>
          <w:sz w:val="28"/>
        </w:rPr>
      </w:pPr>
      <w:r w:rsidRPr="007C3C25">
        <w:rPr>
          <w:sz w:val="28"/>
        </w:rPr>
        <w:t>В таких случаях спортсменам старается помогать благотворительный фонд, однако еще с 2020 года частные пожертвования начали снижаться. Кроме того, сейчас может встать вопрос с закупкой зарубежного оборудования для спортсменов, которые занимаются спортом профессионально, опасаются в</w:t>
      </w:r>
      <w:r w:rsidR="00CB2D05">
        <w:rPr>
          <w:sz w:val="28"/>
        </w:rPr>
        <w:t xml:space="preserve"> «Точке опоры».</w:t>
      </w:r>
    </w:p>
    <w:p w:rsidR="007C3C25" w:rsidRPr="007C3C25" w:rsidRDefault="007C3C25" w:rsidP="007C3C25">
      <w:pPr>
        <w:spacing w:after="140" w:line="288" w:lineRule="auto"/>
        <w:jc w:val="both"/>
        <w:rPr>
          <w:sz w:val="28"/>
        </w:rPr>
      </w:pPr>
      <w:r w:rsidRPr="007C3C25">
        <w:rPr>
          <w:sz w:val="28"/>
        </w:rPr>
        <w:t>Спрос превышает предложение</w:t>
      </w:r>
    </w:p>
    <w:p w:rsidR="007C3C25" w:rsidRPr="007C3C25" w:rsidRDefault="007C3C25" w:rsidP="007C3C25">
      <w:pPr>
        <w:spacing w:after="140" w:line="288" w:lineRule="auto"/>
        <w:jc w:val="both"/>
        <w:rPr>
          <w:sz w:val="28"/>
        </w:rPr>
      </w:pPr>
      <w:r w:rsidRPr="007C3C25">
        <w:rPr>
          <w:sz w:val="28"/>
        </w:rPr>
        <w:t>Сейчас «создан скелет, который нужно обрастить мясом и наполнить жизн</w:t>
      </w:r>
      <w:r w:rsidR="00CB2D05">
        <w:rPr>
          <w:sz w:val="28"/>
        </w:rPr>
        <w:t>ью», считает Татьяна Хижнякова.</w:t>
      </w:r>
    </w:p>
    <w:p w:rsidR="007C3C25" w:rsidRPr="007C3C25" w:rsidRDefault="007C3C25" w:rsidP="007C3C25">
      <w:pPr>
        <w:spacing w:after="140" w:line="288" w:lineRule="auto"/>
        <w:jc w:val="both"/>
        <w:rPr>
          <w:sz w:val="28"/>
        </w:rPr>
      </w:pPr>
      <w:r w:rsidRPr="007C3C25">
        <w:rPr>
          <w:sz w:val="28"/>
        </w:rPr>
        <w:t>Главными здесь остаются два фактора — это информированность людей и подготовка необходимых специалистов, убеж</w:t>
      </w:r>
      <w:r w:rsidR="00CB2D05">
        <w:rPr>
          <w:sz w:val="28"/>
        </w:rPr>
        <w:t>дена собеседница издания.</w:t>
      </w:r>
    </w:p>
    <w:p w:rsidR="007C3C25" w:rsidRPr="007C3C25" w:rsidRDefault="007C3C25" w:rsidP="007C3C25">
      <w:pPr>
        <w:spacing w:after="140" w:line="288" w:lineRule="auto"/>
        <w:jc w:val="both"/>
        <w:rPr>
          <w:sz w:val="28"/>
        </w:rPr>
      </w:pPr>
      <w:r w:rsidRPr="007C3C25">
        <w:rPr>
          <w:sz w:val="28"/>
        </w:rPr>
        <w:lastRenderedPageBreak/>
        <w:t>— Потому что сегодня мы видим, что очень многие возможности, которые существуют, пока не используются, — говорит она. Так, до последнего времени людей, которые понимали бы специфику работы с «особенными» людьми, ощутимо не хватало. В результате семьи, которые хотели устроить своих детей в спортивные секции, сталкивались с отказами, которые часто звучали не только от нежелания, но и от неумения заним</w:t>
      </w:r>
      <w:r w:rsidR="00CB2D05">
        <w:rPr>
          <w:sz w:val="28"/>
        </w:rPr>
        <w:t>аться с детьми с особенностями.</w:t>
      </w:r>
    </w:p>
    <w:p w:rsidR="007C3C25" w:rsidRPr="007C3C25" w:rsidRDefault="007C3C25" w:rsidP="007C3C25">
      <w:pPr>
        <w:spacing w:after="140" w:line="288" w:lineRule="auto"/>
        <w:jc w:val="both"/>
        <w:rPr>
          <w:sz w:val="28"/>
        </w:rPr>
      </w:pPr>
      <w:r w:rsidRPr="007C3C25">
        <w:rPr>
          <w:sz w:val="28"/>
        </w:rPr>
        <w:t>Сейчас первичной, базовой подготовкой специалистов, которые хотели бы попробовать работать с такими спортсменами, по-прежнему занимаются в осн</w:t>
      </w:r>
      <w:r w:rsidR="00CB2D05">
        <w:rPr>
          <w:sz w:val="28"/>
        </w:rPr>
        <w:t>овном общественные организации.</w:t>
      </w:r>
    </w:p>
    <w:p w:rsidR="007C3C25" w:rsidRPr="007C3C25" w:rsidRDefault="007C3C25" w:rsidP="007C3C25">
      <w:pPr>
        <w:spacing w:after="140" w:line="288" w:lineRule="auto"/>
        <w:jc w:val="both"/>
        <w:rPr>
          <w:sz w:val="28"/>
        </w:rPr>
      </w:pPr>
      <w:r w:rsidRPr="007C3C25">
        <w:rPr>
          <w:sz w:val="28"/>
        </w:rPr>
        <w:t>При этом интерес со стороны потенциальных тренеров есть — не в последнюю очередь потому, что направление с</w:t>
      </w:r>
      <w:r w:rsidR="00CB2D05">
        <w:rPr>
          <w:sz w:val="28"/>
        </w:rPr>
        <w:t>тановится более востребованным.</w:t>
      </w:r>
    </w:p>
    <w:p w:rsidR="007C3C25" w:rsidRPr="007C3C25" w:rsidRDefault="007C3C25" w:rsidP="007C3C25">
      <w:pPr>
        <w:spacing w:after="140" w:line="288" w:lineRule="auto"/>
        <w:jc w:val="both"/>
        <w:rPr>
          <w:sz w:val="28"/>
        </w:rPr>
      </w:pPr>
      <w:r w:rsidRPr="007C3C25">
        <w:rPr>
          <w:sz w:val="28"/>
        </w:rPr>
        <w:t>— Мы делаем ставку делаем на молодежь, потому что молодежь очень гибкая, очень заинтересованная. У них есть желание проверить «смогу — не смогу», «получится — не получится». И чаще всего получается, — рассуждает собеседница издания. — У многих получается, больше того, люди остаются, потому что спрос в этой сфере сейчас сущ</w:t>
      </w:r>
      <w:r w:rsidR="00CB2D05">
        <w:rPr>
          <w:sz w:val="28"/>
        </w:rPr>
        <w:t>ественно превышает предложение.</w:t>
      </w:r>
    </w:p>
    <w:p w:rsidR="007C3C25" w:rsidRPr="007C3C25" w:rsidRDefault="007C3C25" w:rsidP="007C3C25">
      <w:pPr>
        <w:spacing w:after="140" w:line="288" w:lineRule="auto"/>
        <w:jc w:val="both"/>
        <w:rPr>
          <w:sz w:val="28"/>
        </w:rPr>
      </w:pPr>
      <w:r w:rsidRPr="007C3C25">
        <w:rPr>
          <w:sz w:val="28"/>
        </w:rPr>
        <w:t>Сегодня, по ее словам, сформировалась «прослойка специалистов» — прежде всего, молодых спортсменов, которые рано перешли в тренерскую работу, — которые, попробовав себя в этой сфере, пошли получать полноценное второе высшее образование для работы с «особенными» детьми: например, по педагогике, адаптивной физкультуре или психологии. «Люди объективно готовы уч</w:t>
      </w:r>
      <w:r w:rsidR="00CB2D05">
        <w:rPr>
          <w:sz w:val="28"/>
        </w:rPr>
        <w:t>иться», — рассуждает Хижнякова.</w:t>
      </w:r>
    </w:p>
    <w:p w:rsidR="007C3C25" w:rsidRPr="007C3C25" w:rsidRDefault="007C3C25" w:rsidP="007C3C25">
      <w:pPr>
        <w:spacing w:after="140" w:line="288" w:lineRule="auto"/>
        <w:jc w:val="both"/>
        <w:rPr>
          <w:sz w:val="28"/>
        </w:rPr>
      </w:pPr>
      <w:r w:rsidRPr="007C3C25">
        <w:rPr>
          <w:sz w:val="28"/>
        </w:rPr>
        <w:t xml:space="preserve">Однако учиться — пусть и не так глубоко, — необходимо не только потенциальным тренерам, </w:t>
      </w:r>
      <w:r w:rsidR="00CB2D05">
        <w:rPr>
          <w:sz w:val="28"/>
        </w:rPr>
        <w:t>но и родителям «обычных» детей.</w:t>
      </w:r>
    </w:p>
    <w:p w:rsidR="007C3C25" w:rsidRPr="007C3C25" w:rsidRDefault="007C3C25" w:rsidP="007C3C25">
      <w:pPr>
        <w:spacing w:after="140" w:line="288" w:lineRule="auto"/>
        <w:jc w:val="both"/>
        <w:rPr>
          <w:sz w:val="28"/>
        </w:rPr>
      </w:pPr>
      <w:r w:rsidRPr="007C3C25">
        <w:rPr>
          <w:sz w:val="28"/>
        </w:rPr>
        <w:t xml:space="preserve">— Очень важная информированность, — говорят в «Особом спорте». — Никто не отменял такую аудиторию, как обычные дети и их родители. Потому что нельзя сделать хорошо одному, </w:t>
      </w:r>
      <w:r w:rsidR="00CB2D05">
        <w:rPr>
          <w:sz w:val="28"/>
        </w:rPr>
        <w:t>делая плохо другому.</w:t>
      </w:r>
    </w:p>
    <w:p w:rsidR="007C3C25" w:rsidRPr="007C3C25" w:rsidRDefault="007C3C25" w:rsidP="007C3C25">
      <w:pPr>
        <w:spacing w:after="140" w:line="288" w:lineRule="auto"/>
        <w:jc w:val="both"/>
        <w:rPr>
          <w:sz w:val="28"/>
        </w:rPr>
      </w:pPr>
      <w:r w:rsidRPr="007C3C25">
        <w:rPr>
          <w:sz w:val="28"/>
        </w:rPr>
        <w:t>Обычные дети и их родители тоже должны «понимать и принимать ситуацию», считают в «Особом спорте». Для этого там проводят специальные открытые тренировки, как по общепринятым видам спорта, так и по видам спорта, придуманным специально для людей с особенностями. Например, по бочче — паралимпийскому виду спорта с мячом, в который могут играть люди на колясках.</w:t>
      </w:r>
    </w:p>
    <w:p w:rsidR="007C3C25" w:rsidRPr="007C3C25" w:rsidRDefault="007C3C25" w:rsidP="007C3C25">
      <w:pPr>
        <w:spacing w:after="140" w:line="288" w:lineRule="auto"/>
        <w:jc w:val="both"/>
        <w:rPr>
          <w:sz w:val="28"/>
        </w:rPr>
      </w:pPr>
      <w:r w:rsidRPr="007C3C25">
        <w:rPr>
          <w:sz w:val="28"/>
        </w:rPr>
        <w:lastRenderedPageBreak/>
        <w:t>— Мы показываем, что спорт может быть разным. И люди, которые им занимаются, они тоже очень разные, но это не делает их ни хуже, ни лучше,</w:t>
      </w:r>
      <w:r w:rsidR="00CB2D05">
        <w:rPr>
          <w:sz w:val="28"/>
        </w:rPr>
        <w:t xml:space="preserve"> — объясняет Татьяна Хижнякова.</w:t>
      </w:r>
    </w:p>
    <w:p w:rsidR="007C3C25" w:rsidRPr="007C3C25" w:rsidRDefault="007C3C25" w:rsidP="007C3C25">
      <w:pPr>
        <w:spacing w:after="140" w:line="288" w:lineRule="auto"/>
        <w:jc w:val="both"/>
        <w:rPr>
          <w:sz w:val="28"/>
        </w:rPr>
      </w:pPr>
      <w:r w:rsidRPr="007C3C25">
        <w:rPr>
          <w:sz w:val="28"/>
        </w:rPr>
        <w:t>«Думать о молодых взрослых»</w:t>
      </w:r>
    </w:p>
    <w:p w:rsidR="007C3C25" w:rsidRPr="007C3C25" w:rsidRDefault="007C3C25" w:rsidP="007C3C25">
      <w:pPr>
        <w:spacing w:after="140" w:line="288" w:lineRule="auto"/>
        <w:jc w:val="both"/>
        <w:rPr>
          <w:sz w:val="28"/>
        </w:rPr>
      </w:pPr>
      <w:r w:rsidRPr="007C3C25">
        <w:rPr>
          <w:sz w:val="28"/>
        </w:rPr>
        <w:t>Основой для развития адаптивного, инклюзивного и паралимпийского центра могут стать специализированные спортивные ц</w:t>
      </w:r>
      <w:r w:rsidR="00D00C38">
        <w:rPr>
          <w:sz w:val="28"/>
        </w:rPr>
        <w:t xml:space="preserve">ентры, уверен </w:t>
      </w:r>
      <w:r w:rsidR="00D00C38" w:rsidRPr="00D00C38">
        <w:rPr>
          <w:sz w:val="28"/>
          <w:highlight w:val="yellow"/>
        </w:rPr>
        <w:t>Михаил Терентьев</w:t>
      </w:r>
      <w:r w:rsidR="00D00C38">
        <w:rPr>
          <w:sz w:val="28"/>
        </w:rPr>
        <w:t>.</w:t>
      </w:r>
    </w:p>
    <w:p w:rsidR="007C3C25" w:rsidRPr="007C3C25" w:rsidRDefault="007C3C25" w:rsidP="007C3C25">
      <w:pPr>
        <w:spacing w:after="140" w:line="288" w:lineRule="auto"/>
        <w:jc w:val="both"/>
        <w:rPr>
          <w:sz w:val="28"/>
        </w:rPr>
      </w:pPr>
      <w:r w:rsidRPr="007C3C25">
        <w:rPr>
          <w:sz w:val="28"/>
        </w:rPr>
        <w:t>Такие уже действуют в регионах. Однако всего по данным, озвученным на заседании совета по делам инвалидов, сегодня спортом в той или иной степени занимаются около 1,5 млн людей с инвалидностью. При этом в регионах в общей сложности действует 66 предназначенных для этого спортивных центров. Для их дальнейшего развития таким площадкам необходим до</w:t>
      </w:r>
      <w:r w:rsidR="00D00C38">
        <w:rPr>
          <w:sz w:val="28"/>
        </w:rPr>
        <w:t>полнительный толчок, уверен он.</w:t>
      </w:r>
    </w:p>
    <w:p w:rsidR="007C3C25" w:rsidRPr="007C3C25" w:rsidRDefault="007C3C25" w:rsidP="007C3C25">
      <w:pPr>
        <w:spacing w:after="140" w:line="288" w:lineRule="auto"/>
        <w:jc w:val="both"/>
        <w:rPr>
          <w:sz w:val="28"/>
        </w:rPr>
      </w:pPr>
      <w:r w:rsidRPr="007C3C25">
        <w:rPr>
          <w:sz w:val="28"/>
        </w:rPr>
        <w:t>Изначально, на этапе запуска программы «Доступная среда» (действует в России с 2011 года. — «Известия»), создание таких центров софинанировалось с участием федерального бюджета. Было бы логично, если бы Минтруд и Минспорта «рассмотрели возможность использования подобного механизма и в дальнейшем»,</w:t>
      </w:r>
      <w:r w:rsidR="00D00C38">
        <w:rPr>
          <w:sz w:val="28"/>
        </w:rPr>
        <w:t xml:space="preserve"> рассуждает </w:t>
      </w:r>
      <w:r w:rsidR="00D00C38" w:rsidRPr="00D00C38">
        <w:rPr>
          <w:sz w:val="28"/>
          <w:highlight w:val="yellow"/>
        </w:rPr>
        <w:t>собеседник</w:t>
      </w:r>
      <w:r w:rsidR="00D00C38">
        <w:rPr>
          <w:sz w:val="28"/>
        </w:rPr>
        <w:t xml:space="preserve"> издания.</w:t>
      </w:r>
    </w:p>
    <w:p w:rsidR="007C3C25" w:rsidRPr="007C3C25" w:rsidRDefault="007C3C25" w:rsidP="007C3C25">
      <w:pPr>
        <w:spacing w:after="140" w:line="288" w:lineRule="auto"/>
        <w:jc w:val="both"/>
        <w:rPr>
          <w:sz w:val="28"/>
        </w:rPr>
      </w:pPr>
      <w:r w:rsidRPr="007C3C25">
        <w:rPr>
          <w:sz w:val="28"/>
        </w:rPr>
        <w:t>— Дальше, когда они начнут работать, они смогут сориентироваться и справляться самостоятельно, но на начальном этапе им нужна поддержка, чтобы запустить</w:t>
      </w:r>
      <w:r w:rsidR="00D00C38">
        <w:rPr>
          <w:sz w:val="28"/>
        </w:rPr>
        <w:t xml:space="preserve"> этот процесс, — рассуждает он.</w:t>
      </w:r>
    </w:p>
    <w:p w:rsidR="007C3C25" w:rsidRPr="007C3C25" w:rsidRDefault="007C3C25" w:rsidP="007C3C25">
      <w:pPr>
        <w:spacing w:after="140" w:line="288" w:lineRule="auto"/>
        <w:jc w:val="both"/>
        <w:rPr>
          <w:sz w:val="28"/>
        </w:rPr>
      </w:pPr>
      <w:r w:rsidRPr="007C3C25">
        <w:rPr>
          <w:sz w:val="28"/>
        </w:rPr>
        <w:t xml:space="preserve">Кроме того, существует программа по строительству адаптированных для людей с инвалидностью спортивных площадок при школах. Однако из-за особенностей программы, специализированные школы-интернаты, где часто учатся дети с инвалидностью, лишаются возможности попасть в </w:t>
      </w:r>
      <w:r w:rsidR="00D00C38">
        <w:rPr>
          <w:sz w:val="28"/>
        </w:rPr>
        <w:t xml:space="preserve">нее, отмечает </w:t>
      </w:r>
      <w:r w:rsidR="00D00C38" w:rsidRPr="00D00C38">
        <w:rPr>
          <w:sz w:val="28"/>
          <w:highlight w:val="yellow"/>
        </w:rPr>
        <w:t>председатель ВОИ</w:t>
      </w:r>
      <w:r w:rsidR="00D00C38">
        <w:rPr>
          <w:sz w:val="28"/>
        </w:rPr>
        <w:t>.</w:t>
      </w:r>
    </w:p>
    <w:p w:rsidR="007C3C25" w:rsidRPr="007C3C25" w:rsidRDefault="007C3C25" w:rsidP="007C3C25">
      <w:pPr>
        <w:spacing w:after="140" w:line="288" w:lineRule="auto"/>
        <w:jc w:val="both"/>
        <w:rPr>
          <w:sz w:val="28"/>
        </w:rPr>
      </w:pPr>
      <w:r w:rsidRPr="007C3C25">
        <w:rPr>
          <w:sz w:val="28"/>
        </w:rPr>
        <w:t>— Программа устроена таким образом, что чем больше учеников в школе, тем больше шансов у школы в нее попасть. При этом школы-интернаты, в которых дети живут пять дней, чаще всего малокомплектные. И получается, что такие школы почти не имеют шансов попасть в программу и полу</w:t>
      </w:r>
      <w:r w:rsidR="00D00C38">
        <w:rPr>
          <w:sz w:val="28"/>
        </w:rPr>
        <w:t>чить площадку, — рассуждает он.</w:t>
      </w:r>
    </w:p>
    <w:p w:rsidR="007C3C25" w:rsidRPr="007C3C25" w:rsidRDefault="007C3C25" w:rsidP="007C3C25">
      <w:pPr>
        <w:spacing w:after="140" w:line="288" w:lineRule="auto"/>
        <w:jc w:val="both"/>
        <w:rPr>
          <w:sz w:val="28"/>
        </w:rPr>
      </w:pPr>
      <w:r w:rsidRPr="007C3C25">
        <w:rPr>
          <w:sz w:val="28"/>
        </w:rPr>
        <w:t xml:space="preserve">Подобные центры и программы обучения для специалистов есть и в других регионах России. Однако чем дальше от города, тем ситуация хуже, признает Татьяна Хижнякова. В этом случае, даже если в области развивается адаптивный спорт, попасть на занятия детям из отдаленных населенных </w:t>
      </w:r>
      <w:r w:rsidRPr="007C3C25">
        <w:rPr>
          <w:sz w:val="28"/>
        </w:rPr>
        <w:lastRenderedPageBreak/>
        <w:t>пунктов будет сложно. Для таких детей и тренеров, которые готовы с ними заниматься, стараются записывать программы с видеоуроками, позволяющими заниматься или осваивать методику самос</w:t>
      </w:r>
      <w:r w:rsidR="00D00C38">
        <w:rPr>
          <w:sz w:val="28"/>
        </w:rPr>
        <w:t>тоятельно.</w:t>
      </w:r>
    </w:p>
    <w:p w:rsidR="007C3C25" w:rsidRPr="007C3C25" w:rsidRDefault="007C3C25" w:rsidP="007C3C25">
      <w:pPr>
        <w:spacing w:after="140" w:line="288" w:lineRule="auto"/>
        <w:jc w:val="both"/>
        <w:rPr>
          <w:sz w:val="28"/>
        </w:rPr>
      </w:pPr>
      <w:r w:rsidRPr="007C3C25">
        <w:rPr>
          <w:sz w:val="28"/>
        </w:rPr>
        <w:t>— Всё еще недостаточная обеспеченность доступными спортобъектами в регионах, нехватка финансирования осложняет стратегическое планирование тренировочного процесса, дефицит врачей-классификаторов, которые могут провести диагностику спортсменов на предмет определения их к спортивному классу в конкретном виде спорта, — перечисляет Наталья Старо</w:t>
      </w:r>
      <w:r w:rsidR="00D00C38">
        <w:rPr>
          <w:sz w:val="28"/>
        </w:rPr>
        <w:t>дубцева существующие сложности.</w:t>
      </w:r>
    </w:p>
    <w:p w:rsidR="007C3C25" w:rsidRPr="007C3C25" w:rsidRDefault="007C3C25" w:rsidP="007C3C25">
      <w:pPr>
        <w:spacing w:after="140" w:line="288" w:lineRule="auto"/>
        <w:jc w:val="both"/>
        <w:rPr>
          <w:sz w:val="28"/>
        </w:rPr>
      </w:pPr>
      <w:r w:rsidRPr="007C3C25">
        <w:rPr>
          <w:sz w:val="28"/>
        </w:rPr>
        <w:t>Кроме того, паралимпийское движение всё еще нуждается в популяризации, как с точки зрения потенциальных спортсменов, так и «со стороны общества», говорит она и добавляет: «Соревнования спортсменов с инвалидностью, как правило, проходят при пустых трибунах и не пол</w:t>
      </w:r>
      <w:r w:rsidR="00D00C38">
        <w:rPr>
          <w:sz w:val="28"/>
        </w:rPr>
        <w:t>учают широкое освещение в СМИ».</w:t>
      </w:r>
    </w:p>
    <w:p w:rsidR="007C3C25" w:rsidRPr="007C3C25" w:rsidRDefault="007C3C25" w:rsidP="007C3C25">
      <w:pPr>
        <w:spacing w:after="140" w:line="288" w:lineRule="auto"/>
        <w:jc w:val="both"/>
        <w:rPr>
          <w:sz w:val="28"/>
        </w:rPr>
      </w:pPr>
      <w:r w:rsidRPr="007C3C25">
        <w:rPr>
          <w:sz w:val="28"/>
        </w:rPr>
        <w:t>Однако в первую очередь сейчас необходимо сосредоточиться на решении проблем молодых взрослых, поскольку в случае с детьми всё решается «намног</w:t>
      </w:r>
      <w:r w:rsidR="00D00C38">
        <w:rPr>
          <w:sz w:val="28"/>
        </w:rPr>
        <w:t>о активнее», уверена Хижнякова.</w:t>
      </w:r>
    </w:p>
    <w:p w:rsidR="005827DF" w:rsidRPr="00945024" w:rsidRDefault="007C3C25" w:rsidP="007C3C25">
      <w:pPr>
        <w:spacing w:after="140" w:line="288" w:lineRule="auto"/>
        <w:jc w:val="both"/>
        <w:rPr>
          <w:sz w:val="28"/>
        </w:rPr>
      </w:pPr>
      <w:r w:rsidRPr="007C3C25">
        <w:rPr>
          <w:sz w:val="28"/>
        </w:rPr>
        <w:t>— За последние 10 лет ситуация по детям с инвалидностью улучшилась очень сильно, поэтому сейчас нужно думать, в первую очередь, о молодых взрослых, потому что после 18 лет поддержка уменьшается очень и очень сильно, — обращает внимание она.</w:t>
      </w:r>
    </w:p>
    <w:p w:rsidR="00947A8B" w:rsidRDefault="004C733B" w:rsidP="002D7A24">
      <w:pPr>
        <w:spacing w:after="140" w:line="288" w:lineRule="auto"/>
        <w:jc w:val="both"/>
        <w:rPr>
          <w:rStyle w:val="a3"/>
          <w:i/>
          <w:sz w:val="28"/>
          <w:szCs w:val="28"/>
        </w:rPr>
      </w:pPr>
      <w:hyperlink w:anchor="Содержание" w:history="1">
        <w:r w:rsidR="00432B7D" w:rsidRPr="006F154F">
          <w:rPr>
            <w:rStyle w:val="a3"/>
            <w:i/>
            <w:sz w:val="28"/>
            <w:szCs w:val="28"/>
          </w:rPr>
          <w:t>Вернуться к оглавлению</w:t>
        </w:r>
      </w:hyperlink>
    </w:p>
    <w:p w:rsidR="002548AB" w:rsidRDefault="002548AB" w:rsidP="002D7A24">
      <w:pPr>
        <w:spacing w:after="140" w:line="288" w:lineRule="auto"/>
        <w:jc w:val="both"/>
        <w:rPr>
          <w:rStyle w:val="a3"/>
          <w:i/>
          <w:sz w:val="28"/>
          <w:szCs w:val="28"/>
        </w:rPr>
      </w:pPr>
    </w:p>
    <w:p w:rsidR="002548AB" w:rsidRPr="002010C7" w:rsidRDefault="002548AB" w:rsidP="002010C7">
      <w:pPr>
        <w:pStyle w:val="2"/>
        <w:rPr>
          <w:rFonts w:ascii="Times New Roman" w:hAnsi="Times New Roman" w:cs="Times New Roman"/>
        </w:rPr>
      </w:pPr>
      <w:bookmarkStart w:id="12" w:name="_Toc100929949"/>
      <w:r w:rsidRPr="002010C7">
        <w:rPr>
          <w:rFonts w:ascii="Times New Roman" w:hAnsi="Times New Roman" w:cs="Times New Roman"/>
        </w:rPr>
        <w:t>1</w:t>
      </w:r>
      <w:r w:rsidR="003F3292" w:rsidRPr="002010C7">
        <w:rPr>
          <w:rFonts w:ascii="Times New Roman" w:hAnsi="Times New Roman" w:cs="Times New Roman"/>
        </w:rPr>
        <w:t>2</w:t>
      </w:r>
      <w:r w:rsidRPr="002010C7">
        <w:rPr>
          <w:rFonts w:ascii="Times New Roman" w:hAnsi="Times New Roman" w:cs="Times New Roman"/>
        </w:rPr>
        <w:t xml:space="preserve">.04.2022, </w:t>
      </w:r>
      <w:r w:rsidR="002010C7" w:rsidRPr="002010C7">
        <w:rPr>
          <w:rFonts w:ascii="Times New Roman" w:hAnsi="Times New Roman" w:cs="Times New Roman"/>
        </w:rPr>
        <w:t>Вести — Мордовия</w:t>
      </w:r>
      <w:r w:rsidRPr="002010C7">
        <w:rPr>
          <w:rFonts w:ascii="Times New Roman" w:hAnsi="Times New Roman" w:cs="Times New Roman"/>
        </w:rPr>
        <w:t>. «</w:t>
      </w:r>
      <w:r w:rsidR="00B97870" w:rsidRPr="002010C7">
        <w:rPr>
          <w:rFonts w:ascii="Times New Roman" w:hAnsi="Times New Roman" w:cs="Times New Roman"/>
        </w:rPr>
        <w:t>Пешие экскурсии стали доступнее для людей с ограниченными возможностями здоровья</w:t>
      </w:r>
      <w:r w:rsidRPr="002010C7">
        <w:rPr>
          <w:rFonts w:ascii="Times New Roman" w:hAnsi="Times New Roman" w:cs="Times New Roman"/>
        </w:rPr>
        <w:t>»</w:t>
      </w:r>
      <w:bookmarkEnd w:id="12"/>
    </w:p>
    <w:p w:rsidR="002548AB" w:rsidRPr="00CC0CF1" w:rsidRDefault="004C733B" w:rsidP="002548AB">
      <w:pPr>
        <w:rPr>
          <w:sz w:val="1000"/>
        </w:rPr>
      </w:pPr>
      <w:hyperlink r:id="rId13" w:history="1">
        <w:r w:rsidR="00B84AE5" w:rsidRPr="00536093">
          <w:rPr>
            <w:rStyle w:val="a3"/>
            <w:sz w:val="28"/>
          </w:rPr>
          <w:t>https://mordoviatv.ru/peshie-ekskursii-stali-dostupnee-dlya-lyudej-s-ogranichennymi-vozmozhnostyami-zdorovya/?utm_source=yxnews&amp;utm_medium=desktop&amp;utm_referrer=https%3A%2F%2Fyandex.ru%2Fnews%2Fsearch%3Ftext%3D</w:t>
        </w:r>
      </w:hyperlink>
      <w:r w:rsidR="00B84AE5">
        <w:rPr>
          <w:sz w:val="28"/>
        </w:rPr>
        <w:t xml:space="preserve"> </w:t>
      </w:r>
      <w:r w:rsidR="003F3292">
        <w:rPr>
          <w:sz w:val="28"/>
        </w:rPr>
        <w:t xml:space="preserve"> </w:t>
      </w:r>
      <w:r w:rsidR="002548AB">
        <w:rPr>
          <w:sz w:val="28"/>
        </w:rPr>
        <w:t xml:space="preserve">  </w:t>
      </w:r>
      <w:r w:rsidR="002548AB" w:rsidRPr="00CC0CF1">
        <w:rPr>
          <w:sz w:val="28"/>
        </w:rPr>
        <w:t xml:space="preserve"> </w:t>
      </w:r>
      <w:r w:rsidR="002548AB" w:rsidRPr="00CC0CF1">
        <w:rPr>
          <w:sz w:val="32"/>
        </w:rPr>
        <w:t xml:space="preserve">    </w:t>
      </w:r>
      <w:r w:rsidR="002548AB" w:rsidRPr="00CC0CF1">
        <w:rPr>
          <w:sz w:val="580"/>
        </w:rPr>
        <w:t xml:space="preserve">        </w:t>
      </w:r>
      <w:r w:rsidR="002548AB" w:rsidRPr="00CC0CF1">
        <w:rPr>
          <w:sz w:val="600"/>
        </w:rPr>
        <w:t xml:space="preserve"> </w:t>
      </w:r>
      <w:r w:rsidR="002548AB" w:rsidRPr="00CC0CF1">
        <w:rPr>
          <w:sz w:val="620"/>
        </w:rPr>
        <w:t xml:space="preserve">         </w:t>
      </w:r>
      <w:r w:rsidR="002548AB" w:rsidRPr="00CC0CF1">
        <w:rPr>
          <w:sz w:val="640"/>
        </w:rPr>
        <w:t xml:space="preserve">    </w:t>
      </w:r>
      <w:r w:rsidR="002548AB" w:rsidRPr="00CC0CF1">
        <w:rPr>
          <w:sz w:val="660"/>
        </w:rPr>
        <w:t xml:space="preserve"> </w:t>
      </w:r>
      <w:r w:rsidR="002548AB" w:rsidRPr="00CC0CF1">
        <w:rPr>
          <w:sz w:val="680"/>
        </w:rPr>
        <w:t xml:space="preserve"> </w:t>
      </w:r>
      <w:r w:rsidR="002548AB" w:rsidRPr="00CC0CF1">
        <w:rPr>
          <w:sz w:val="700"/>
        </w:rPr>
        <w:t xml:space="preserve"> </w:t>
      </w:r>
      <w:r w:rsidR="002548AB" w:rsidRPr="00CC0CF1">
        <w:rPr>
          <w:sz w:val="720"/>
        </w:rPr>
        <w:t xml:space="preserve"> </w:t>
      </w:r>
      <w:r w:rsidR="002548AB" w:rsidRPr="00CC0CF1">
        <w:rPr>
          <w:sz w:val="740"/>
        </w:rPr>
        <w:t xml:space="preserve">     </w:t>
      </w:r>
      <w:r w:rsidR="002548AB" w:rsidRPr="00CC0CF1">
        <w:rPr>
          <w:sz w:val="760"/>
        </w:rPr>
        <w:t xml:space="preserve"> </w:t>
      </w:r>
      <w:r w:rsidR="002548AB" w:rsidRPr="00CC0CF1">
        <w:rPr>
          <w:sz w:val="780"/>
        </w:rPr>
        <w:t xml:space="preserve"> </w:t>
      </w:r>
      <w:r w:rsidR="002548AB" w:rsidRPr="00CC0CF1">
        <w:rPr>
          <w:sz w:val="800"/>
        </w:rPr>
        <w:t xml:space="preserve">  </w:t>
      </w:r>
      <w:r w:rsidR="002548AB" w:rsidRPr="00CC0CF1">
        <w:rPr>
          <w:sz w:val="820"/>
        </w:rPr>
        <w:t xml:space="preserve"> </w:t>
      </w:r>
      <w:r w:rsidR="002548AB" w:rsidRPr="00CC0CF1">
        <w:rPr>
          <w:sz w:val="840"/>
        </w:rPr>
        <w:t xml:space="preserve"> </w:t>
      </w:r>
      <w:r w:rsidR="002548AB" w:rsidRPr="00CC0CF1">
        <w:rPr>
          <w:sz w:val="860"/>
        </w:rPr>
        <w:t xml:space="preserve">  </w:t>
      </w:r>
      <w:r w:rsidR="002548AB" w:rsidRPr="00CC0CF1">
        <w:rPr>
          <w:sz w:val="880"/>
        </w:rPr>
        <w:t xml:space="preserve">  </w:t>
      </w:r>
      <w:r w:rsidR="002548AB" w:rsidRPr="00CC0CF1">
        <w:rPr>
          <w:sz w:val="900"/>
        </w:rPr>
        <w:t xml:space="preserve"> </w:t>
      </w:r>
      <w:r w:rsidR="002548AB" w:rsidRPr="00CC0CF1">
        <w:rPr>
          <w:sz w:val="920"/>
        </w:rPr>
        <w:t xml:space="preserve"> </w:t>
      </w:r>
      <w:r w:rsidR="002548AB" w:rsidRPr="00CC0CF1">
        <w:rPr>
          <w:sz w:val="940"/>
        </w:rPr>
        <w:t xml:space="preserve">  </w:t>
      </w:r>
      <w:r w:rsidR="002548AB" w:rsidRPr="00CC0CF1">
        <w:rPr>
          <w:sz w:val="960"/>
        </w:rPr>
        <w:t xml:space="preserve">  </w:t>
      </w:r>
      <w:r w:rsidR="002548AB" w:rsidRPr="00CC0CF1">
        <w:rPr>
          <w:sz w:val="980"/>
        </w:rPr>
        <w:t xml:space="preserve"> </w:t>
      </w:r>
    </w:p>
    <w:p w:rsidR="002548AB" w:rsidRPr="0031220D" w:rsidRDefault="002548AB" w:rsidP="002548AB">
      <w:pPr>
        <w:rPr>
          <w:sz w:val="32"/>
        </w:rPr>
      </w:pPr>
    </w:p>
    <w:p w:rsidR="00746EFD" w:rsidRPr="00746EFD" w:rsidRDefault="00746EFD" w:rsidP="00746EFD">
      <w:pPr>
        <w:spacing w:after="140" w:line="288" w:lineRule="auto"/>
        <w:jc w:val="both"/>
        <w:rPr>
          <w:sz w:val="28"/>
        </w:rPr>
      </w:pPr>
      <w:r w:rsidRPr="00746EFD">
        <w:rPr>
          <w:sz w:val="28"/>
        </w:rPr>
        <w:t>В Мордовии реализуется проект «Особый туризм.» В его рамках по объектам культурной инфраструктуры инвалиды смогут передвигаться на средст</w:t>
      </w:r>
      <w:r>
        <w:rPr>
          <w:sz w:val="28"/>
        </w:rPr>
        <w:t>вах индивидуальной мобильности.</w:t>
      </w:r>
    </w:p>
    <w:p w:rsidR="00746EFD" w:rsidRPr="00746EFD" w:rsidRDefault="00746EFD" w:rsidP="00746EFD">
      <w:pPr>
        <w:spacing w:after="140" w:line="288" w:lineRule="auto"/>
        <w:jc w:val="both"/>
        <w:rPr>
          <w:sz w:val="28"/>
        </w:rPr>
      </w:pPr>
      <w:r w:rsidRPr="00746EFD">
        <w:rPr>
          <w:sz w:val="28"/>
        </w:rPr>
        <w:t xml:space="preserve">Мордовия богата на достопримечательности, в том числе — внушительные по своей площади. Один только музей Эрьзи расположился на 162-х квадратах. </w:t>
      </w:r>
      <w:r w:rsidRPr="00746EFD">
        <w:rPr>
          <w:sz w:val="28"/>
        </w:rPr>
        <w:lastRenderedPageBreak/>
        <w:t>Осмотреть десятки экспозиций пешком, пожилым и людям с инвалидностью может быть тяжело. Современное решение</w:t>
      </w:r>
      <w:r>
        <w:rPr>
          <w:sz w:val="28"/>
        </w:rPr>
        <w:t xml:space="preserve"> проблемы — вот такие трициклы.</w:t>
      </w:r>
    </w:p>
    <w:p w:rsidR="00746EFD" w:rsidRPr="00746EFD" w:rsidRDefault="00746EFD" w:rsidP="00746EFD">
      <w:pPr>
        <w:spacing w:after="140" w:line="288" w:lineRule="auto"/>
        <w:jc w:val="both"/>
        <w:rPr>
          <w:sz w:val="28"/>
        </w:rPr>
      </w:pPr>
      <w:r w:rsidRPr="00746EFD">
        <w:rPr>
          <w:sz w:val="28"/>
        </w:rPr>
        <w:t>«Под правой рукой у вас имеется две красные кнопочки: одна отвечает за скорость движения, а ниж</w:t>
      </w:r>
      <w:r>
        <w:rPr>
          <w:sz w:val="28"/>
        </w:rPr>
        <w:t>няя — круглая — за задний ход.»</w:t>
      </w:r>
    </w:p>
    <w:p w:rsidR="00746EFD" w:rsidRPr="00746EFD" w:rsidRDefault="00746EFD" w:rsidP="00746EFD">
      <w:pPr>
        <w:spacing w:after="140" w:line="288" w:lineRule="auto"/>
        <w:jc w:val="both"/>
        <w:rPr>
          <w:sz w:val="28"/>
        </w:rPr>
      </w:pPr>
      <w:r w:rsidRPr="00746EFD">
        <w:rPr>
          <w:sz w:val="28"/>
        </w:rPr>
        <w:t xml:space="preserve">Похожие на скутер или мотоколяску устройства в резерве </w:t>
      </w:r>
      <w:r w:rsidRPr="00B11BF5">
        <w:rPr>
          <w:sz w:val="28"/>
          <w:highlight w:val="yellow"/>
        </w:rPr>
        <w:t>республиканской организации Всероссийского общества инвалидов</w:t>
      </w:r>
      <w:r w:rsidRPr="00746EFD">
        <w:rPr>
          <w:sz w:val="28"/>
        </w:rPr>
        <w:t xml:space="preserve"> появились благодаря реализации проекта «Особый туризм», который поддержа</w:t>
      </w:r>
      <w:r>
        <w:rPr>
          <w:sz w:val="28"/>
        </w:rPr>
        <w:t>н фондом президентских грантов.</w:t>
      </w:r>
    </w:p>
    <w:p w:rsidR="00746EFD" w:rsidRPr="00746EFD" w:rsidRDefault="00746EFD" w:rsidP="00746EFD">
      <w:pPr>
        <w:spacing w:after="140" w:line="288" w:lineRule="auto"/>
        <w:jc w:val="both"/>
        <w:rPr>
          <w:sz w:val="28"/>
        </w:rPr>
      </w:pPr>
      <w:r w:rsidRPr="00687182">
        <w:rPr>
          <w:sz w:val="28"/>
          <w:highlight w:val="yellow"/>
        </w:rPr>
        <w:t>Дмитрий Орлов — председатель мордовской республиканской организации Всероссийского общества инвалидов</w:t>
      </w:r>
      <w:r w:rsidRPr="00746EFD">
        <w:rPr>
          <w:sz w:val="28"/>
        </w:rPr>
        <w:t>: «Проект у нас реализуется с 1 марта по 31 июля. После этого такие средства индивидуальной мобильности можно будет получить у нас в обществе инвалидов. Мы находимся п</w:t>
      </w:r>
      <w:r>
        <w:rPr>
          <w:sz w:val="28"/>
        </w:rPr>
        <w:t>о адресу: проспект Ленина, 49.»</w:t>
      </w:r>
    </w:p>
    <w:p w:rsidR="00746EFD" w:rsidRPr="00746EFD" w:rsidRDefault="00746EFD" w:rsidP="00746EFD">
      <w:pPr>
        <w:spacing w:after="140" w:line="288" w:lineRule="auto"/>
        <w:jc w:val="both"/>
        <w:rPr>
          <w:sz w:val="28"/>
        </w:rPr>
      </w:pPr>
      <w:r w:rsidRPr="00746EFD">
        <w:rPr>
          <w:sz w:val="28"/>
        </w:rPr>
        <w:t>Аудитория проекта — люди всех возрастов, но преимущественно это пенсионеры. Сложностей с управлением даже у представителей старшего поколения не возникнет. Алгоритм с этой целью спе</w:t>
      </w:r>
      <w:r>
        <w:rPr>
          <w:sz w:val="28"/>
        </w:rPr>
        <w:t>циально был сделан интуитивным.</w:t>
      </w:r>
    </w:p>
    <w:p w:rsidR="00746EFD" w:rsidRPr="00746EFD" w:rsidRDefault="00746EFD" w:rsidP="00746EFD">
      <w:pPr>
        <w:spacing w:after="140" w:line="288" w:lineRule="auto"/>
        <w:jc w:val="both"/>
        <w:rPr>
          <w:sz w:val="28"/>
        </w:rPr>
      </w:pPr>
      <w:r w:rsidRPr="00746EFD">
        <w:rPr>
          <w:sz w:val="28"/>
        </w:rPr>
        <w:t xml:space="preserve">Надежда Сысоева: «Я хочу сказать, что это очень удобная вещь. Я бы себе и на работу такую купила. Мне очень понравилось, я думаю, для инвалидов — особенно. Да </w:t>
      </w:r>
      <w:r>
        <w:rPr>
          <w:sz w:val="28"/>
        </w:rPr>
        <w:t>и не только для инвалидов.»</w:t>
      </w:r>
    </w:p>
    <w:p w:rsidR="00746EFD" w:rsidRPr="00746EFD" w:rsidRDefault="00746EFD" w:rsidP="00746EFD">
      <w:pPr>
        <w:spacing w:after="140" w:line="288" w:lineRule="auto"/>
        <w:jc w:val="both"/>
        <w:rPr>
          <w:sz w:val="28"/>
        </w:rPr>
      </w:pPr>
      <w:r w:rsidRPr="00746EFD">
        <w:rPr>
          <w:sz w:val="28"/>
        </w:rPr>
        <w:t>Людмила Анисимова: «Прекрасно! Я и там пока</w:t>
      </w:r>
      <w:r>
        <w:rPr>
          <w:sz w:val="28"/>
        </w:rPr>
        <w:t>талась, а на улице ещё хорошо!»</w:t>
      </w:r>
    </w:p>
    <w:p w:rsidR="00746EFD" w:rsidRPr="00746EFD" w:rsidRDefault="00746EFD" w:rsidP="00746EFD">
      <w:pPr>
        <w:spacing w:after="140" w:line="288" w:lineRule="auto"/>
        <w:jc w:val="both"/>
        <w:rPr>
          <w:sz w:val="28"/>
        </w:rPr>
      </w:pPr>
      <w:r w:rsidRPr="00746EFD">
        <w:rPr>
          <w:sz w:val="28"/>
        </w:rPr>
        <w:t>Организация доступной среды — приоритетная задача для каждого современного выставочного центра или театра. В музее имени Эрьзи реконструкция по этой линии завершилась в 2014 году. В здании предусмотрены удобные входные группы, пандусы и лифты. Благодаря этому и первый, и второй этаж музея стали доступне</w:t>
      </w:r>
      <w:r>
        <w:rPr>
          <w:sz w:val="28"/>
        </w:rPr>
        <w:t>е для всех ценителей искусства.</w:t>
      </w:r>
    </w:p>
    <w:p w:rsidR="00746EFD" w:rsidRPr="00746EFD" w:rsidRDefault="00746EFD" w:rsidP="00746EFD">
      <w:pPr>
        <w:spacing w:after="140" w:line="288" w:lineRule="auto"/>
        <w:jc w:val="both"/>
        <w:rPr>
          <w:sz w:val="28"/>
        </w:rPr>
      </w:pPr>
      <w:r w:rsidRPr="00746EFD">
        <w:rPr>
          <w:sz w:val="28"/>
        </w:rPr>
        <w:t>Людмила Нарбекова — директор музея изобразительных искусств им. С.Д. Эрьзи: «Чем доступнее музей, тем это лучше — для самых широких слоёв населения. Так и должно быть, это очень хорошая практика, положительный пример. Я думаю, мы продолжим развиваться в этом направлении — и милости просим!»</w:t>
      </w:r>
    </w:p>
    <w:p w:rsidR="00CC2705" w:rsidRPr="00CC2705" w:rsidRDefault="00746EFD" w:rsidP="00746EFD">
      <w:pPr>
        <w:spacing w:after="140" w:line="288" w:lineRule="auto"/>
        <w:jc w:val="both"/>
        <w:rPr>
          <w:sz w:val="28"/>
        </w:rPr>
      </w:pPr>
      <w:r w:rsidRPr="00746EFD">
        <w:rPr>
          <w:sz w:val="28"/>
        </w:rPr>
        <w:t>Экскурсии в рамках проекта «Особый туризм» будут проводиться 2-3 раза в месяц. Местом притяжения станут популярные городские маршруты и стационарные объекты культуры.</w:t>
      </w:r>
    </w:p>
    <w:p w:rsidR="002548AB" w:rsidRDefault="004C733B" w:rsidP="002D7A24">
      <w:pPr>
        <w:spacing w:after="140" w:line="288" w:lineRule="auto"/>
        <w:jc w:val="both"/>
        <w:rPr>
          <w:rStyle w:val="a3"/>
          <w:i/>
          <w:sz w:val="28"/>
          <w:szCs w:val="28"/>
        </w:rPr>
      </w:pPr>
      <w:hyperlink w:anchor="Содержание" w:history="1">
        <w:r w:rsidR="002548AB" w:rsidRPr="006F154F">
          <w:rPr>
            <w:rStyle w:val="a3"/>
            <w:i/>
            <w:sz w:val="28"/>
            <w:szCs w:val="28"/>
          </w:rPr>
          <w:t>Вернуться к оглавлению</w:t>
        </w:r>
      </w:hyperlink>
    </w:p>
    <w:p w:rsidR="00877852" w:rsidRDefault="00877852" w:rsidP="002D7A24">
      <w:pPr>
        <w:spacing w:after="140" w:line="288" w:lineRule="auto"/>
        <w:jc w:val="both"/>
        <w:rPr>
          <w:rStyle w:val="a3"/>
          <w:i/>
          <w:sz w:val="28"/>
          <w:szCs w:val="28"/>
        </w:rPr>
      </w:pPr>
    </w:p>
    <w:p w:rsidR="00877852" w:rsidRPr="00433A21" w:rsidRDefault="00877852" w:rsidP="008969AA">
      <w:pPr>
        <w:pStyle w:val="2"/>
        <w:rPr>
          <w:rFonts w:ascii="Times New Roman" w:hAnsi="Times New Roman" w:cs="Times New Roman"/>
        </w:rPr>
      </w:pPr>
      <w:bookmarkStart w:id="13" w:name="_Toc100929950"/>
      <w:r w:rsidRPr="00433A21">
        <w:rPr>
          <w:rFonts w:ascii="Times New Roman" w:hAnsi="Times New Roman" w:cs="Times New Roman"/>
        </w:rPr>
        <w:t>1</w:t>
      </w:r>
      <w:r w:rsidR="00DC774A" w:rsidRPr="00433A21">
        <w:rPr>
          <w:rFonts w:ascii="Times New Roman" w:hAnsi="Times New Roman" w:cs="Times New Roman"/>
        </w:rPr>
        <w:t>4</w:t>
      </w:r>
      <w:r w:rsidRPr="00433A21">
        <w:rPr>
          <w:rFonts w:ascii="Times New Roman" w:hAnsi="Times New Roman" w:cs="Times New Roman"/>
        </w:rPr>
        <w:t xml:space="preserve">.04.2022, </w:t>
      </w:r>
      <w:r w:rsidR="008969AA" w:rsidRPr="00433A21">
        <w:rPr>
          <w:rFonts w:ascii="Times New Roman" w:hAnsi="Times New Roman" w:cs="Times New Roman"/>
        </w:rPr>
        <w:t>Красный тундровик (Ненецкий автономный округ)</w:t>
      </w:r>
      <w:r w:rsidRPr="00433A21">
        <w:rPr>
          <w:rFonts w:ascii="Times New Roman" w:hAnsi="Times New Roman" w:cs="Times New Roman"/>
        </w:rPr>
        <w:t>. «</w:t>
      </w:r>
      <w:r w:rsidR="00CA32C1" w:rsidRPr="00433A21">
        <w:rPr>
          <w:rFonts w:ascii="Times New Roman" w:hAnsi="Times New Roman" w:cs="Times New Roman"/>
        </w:rPr>
        <w:t>Наш округ – земля безграничных возможностей</w:t>
      </w:r>
      <w:r w:rsidRPr="00433A21">
        <w:rPr>
          <w:rFonts w:ascii="Times New Roman" w:hAnsi="Times New Roman" w:cs="Times New Roman"/>
        </w:rPr>
        <w:t>»</w:t>
      </w:r>
      <w:bookmarkEnd w:id="13"/>
    </w:p>
    <w:p w:rsidR="00877852" w:rsidRPr="003D085C" w:rsidRDefault="004C733B" w:rsidP="00877852">
      <w:pPr>
        <w:rPr>
          <w:sz w:val="1000"/>
        </w:rPr>
      </w:pPr>
      <w:hyperlink r:id="rId14" w:history="1">
        <w:r w:rsidR="00DC774A" w:rsidRPr="00536093">
          <w:rPr>
            <w:rStyle w:val="a3"/>
            <w:sz w:val="28"/>
          </w:rPr>
          <w:t>http://nvinder.ru/article/vypusk-no-37-21236-ot-14-aprelya-2022-g/96403-nash-okrug-zemlya-bezgranichnyh-vozmozhnostey?utm_source=yxnews&amp;utm_medium=desktop&amp;utm_referrer=https%3A%2F%2Fyandex.ru%2Fnews%2Fsearch%3Ftext%3D</w:t>
        </w:r>
      </w:hyperlink>
      <w:r w:rsidR="00DC774A">
        <w:rPr>
          <w:sz w:val="28"/>
        </w:rPr>
        <w:t xml:space="preserve"> </w:t>
      </w:r>
      <w:r w:rsidR="00877852">
        <w:rPr>
          <w:sz w:val="28"/>
        </w:rPr>
        <w:t xml:space="preserve"> </w:t>
      </w:r>
      <w:r w:rsidR="00877852" w:rsidRPr="003D085C">
        <w:rPr>
          <w:sz w:val="28"/>
        </w:rPr>
        <w:t xml:space="preserve"> </w:t>
      </w:r>
      <w:r w:rsidR="00877852" w:rsidRPr="003D085C">
        <w:rPr>
          <w:sz w:val="580"/>
        </w:rPr>
        <w:t xml:space="preserve">  </w:t>
      </w:r>
      <w:r w:rsidR="00877852" w:rsidRPr="003D085C">
        <w:rPr>
          <w:sz w:val="600"/>
        </w:rPr>
        <w:t xml:space="preserve"> </w:t>
      </w:r>
      <w:r w:rsidR="00877852" w:rsidRPr="003D085C">
        <w:rPr>
          <w:sz w:val="620"/>
        </w:rPr>
        <w:t xml:space="preserve">         </w:t>
      </w:r>
      <w:r w:rsidR="00877852" w:rsidRPr="003D085C">
        <w:rPr>
          <w:sz w:val="640"/>
        </w:rPr>
        <w:t xml:space="preserve">    </w:t>
      </w:r>
      <w:r w:rsidR="00877852" w:rsidRPr="003D085C">
        <w:rPr>
          <w:sz w:val="660"/>
        </w:rPr>
        <w:t xml:space="preserve"> </w:t>
      </w:r>
      <w:r w:rsidR="00877852" w:rsidRPr="003D085C">
        <w:rPr>
          <w:sz w:val="680"/>
        </w:rPr>
        <w:t xml:space="preserve"> </w:t>
      </w:r>
      <w:r w:rsidR="00877852" w:rsidRPr="003D085C">
        <w:rPr>
          <w:sz w:val="700"/>
        </w:rPr>
        <w:t xml:space="preserve"> </w:t>
      </w:r>
      <w:r w:rsidR="00877852" w:rsidRPr="003D085C">
        <w:rPr>
          <w:sz w:val="720"/>
        </w:rPr>
        <w:t xml:space="preserve"> </w:t>
      </w:r>
      <w:r w:rsidR="00877852" w:rsidRPr="003D085C">
        <w:rPr>
          <w:sz w:val="740"/>
        </w:rPr>
        <w:t xml:space="preserve">     </w:t>
      </w:r>
      <w:r w:rsidR="00877852" w:rsidRPr="003D085C">
        <w:rPr>
          <w:sz w:val="760"/>
        </w:rPr>
        <w:t xml:space="preserve"> </w:t>
      </w:r>
      <w:r w:rsidR="00877852" w:rsidRPr="003D085C">
        <w:rPr>
          <w:sz w:val="780"/>
        </w:rPr>
        <w:t xml:space="preserve"> </w:t>
      </w:r>
      <w:r w:rsidR="00877852" w:rsidRPr="003D085C">
        <w:rPr>
          <w:sz w:val="800"/>
        </w:rPr>
        <w:t xml:space="preserve">  </w:t>
      </w:r>
      <w:r w:rsidR="00877852" w:rsidRPr="003D085C">
        <w:rPr>
          <w:sz w:val="820"/>
        </w:rPr>
        <w:t xml:space="preserve"> </w:t>
      </w:r>
      <w:r w:rsidR="00877852" w:rsidRPr="003D085C">
        <w:rPr>
          <w:sz w:val="840"/>
        </w:rPr>
        <w:t xml:space="preserve"> </w:t>
      </w:r>
      <w:r w:rsidR="00877852" w:rsidRPr="003D085C">
        <w:rPr>
          <w:sz w:val="860"/>
        </w:rPr>
        <w:t xml:space="preserve">  </w:t>
      </w:r>
      <w:r w:rsidR="00877852" w:rsidRPr="003D085C">
        <w:rPr>
          <w:sz w:val="880"/>
        </w:rPr>
        <w:t xml:space="preserve">  </w:t>
      </w:r>
      <w:r w:rsidR="00877852" w:rsidRPr="003D085C">
        <w:rPr>
          <w:sz w:val="900"/>
        </w:rPr>
        <w:t xml:space="preserve"> </w:t>
      </w:r>
      <w:r w:rsidR="00877852" w:rsidRPr="003D085C">
        <w:rPr>
          <w:sz w:val="920"/>
        </w:rPr>
        <w:t xml:space="preserve"> </w:t>
      </w:r>
      <w:r w:rsidR="00877852" w:rsidRPr="003D085C">
        <w:rPr>
          <w:sz w:val="940"/>
        </w:rPr>
        <w:t xml:space="preserve">  </w:t>
      </w:r>
      <w:r w:rsidR="00877852" w:rsidRPr="003D085C">
        <w:rPr>
          <w:sz w:val="960"/>
        </w:rPr>
        <w:t xml:space="preserve">  </w:t>
      </w:r>
      <w:r w:rsidR="00877852" w:rsidRPr="003D085C">
        <w:rPr>
          <w:sz w:val="980"/>
        </w:rPr>
        <w:t xml:space="preserve"> </w:t>
      </w:r>
    </w:p>
    <w:p w:rsidR="00877852" w:rsidRPr="00A96D1E" w:rsidRDefault="00877852" w:rsidP="00877852">
      <w:pPr>
        <w:rPr>
          <w:sz w:val="32"/>
          <w:highlight w:val="yellow"/>
        </w:rPr>
      </w:pPr>
    </w:p>
    <w:p w:rsidR="00674E13" w:rsidRPr="00674E13" w:rsidRDefault="00674E13" w:rsidP="00674E13">
      <w:pPr>
        <w:spacing w:after="140" w:line="288" w:lineRule="auto"/>
        <w:jc w:val="both"/>
        <w:rPr>
          <w:sz w:val="28"/>
        </w:rPr>
      </w:pPr>
      <w:r w:rsidRPr="00674E13">
        <w:rPr>
          <w:sz w:val="28"/>
        </w:rPr>
        <w:t>С такого утверждения начал встречу-награждение участников регионального этапа конкурса «Россия – страна возможностей</w:t>
      </w:r>
      <w:r>
        <w:rPr>
          <w:sz w:val="28"/>
        </w:rPr>
        <w:t>» глава региона Юрий Бездудный.</w:t>
      </w:r>
    </w:p>
    <w:p w:rsidR="00674E13" w:rsidRPr="00674E13" w:rsidRDefault="00674E13" w:rsidP="00674E13">
      <w:pPr>
        <w:spacing w:after="140" w:line="288" w:lineRule="auto"/>
        <w:jc w:val="both"/>
        <w:rPr>
          <w:sz w:val="28"/>
        </w:rPr>
      </w:pPr>
      <w:r w:rsidRPr="00674E13">
        <w:rPr>
          <w:sz w:val="28"/>
        </w:rPr>
        <w:t xml:space="preserve">– Те, кто называет инвалидов людьми с ограниченными возможностями, просто не знают этих людей! – заявил Юрий Васильевич. – Нереальная красота – тот город и тот округ, в котором мы живём. Это настоящая жемчужина Арктики и здорово, что у нас есть такие люди, которые могут передать всю эту красоту тем, кто не имел счастья </w:t>
      </w:r>
      <w:r>
        <w:rPr>
          <w:sz w:val="28"/>
        </w:rPr>
        <w:t>тут побывать!</w:t>
      </w:r>
    </w:p>
    <w:p w:rsidR="00674E13" w:rsidRPr="00674E13" w:rsidRDefault="00674E13" w:rsidP="00674E13">
      <w:pPr>
        <w:spacing w:after="140" w:line="288" w:lineRule="auto"/>
        <w:jc w:val="both"/>
        <w:rPr>
          <w:sz w:val="28"/>
        </w:rPr>
      </w:pPr>
      <w:r w:rsidRPr="00674E13">
        <w:rPr>
          <w:sz w:val="28"/>
        </w:rPr>
        <w:t xml:space="preserve">Предыстория такова – с предложением об участии в конкурсе к </w:t>
      </w:r>
      <w:r w:rsidRPr="00564133">
        <w:rPr>
          <w:sz w:val="28"/>
          <w:highlight w:val="yellow"/>
        </w:rPr>
        <w:t>активистам Ненецкого регионального отделения Всероссийского общества инвалидов</w:t>
      </w:r>
      <w:r w:rsidRPr="00674E13">
        <w:rPr>
          <w:sz w:val="28"/>
        </w:rPr>
        <w:t xml:space="preserve"> обратился сенатор Денис Гусев. Пока свои работы представили только городские художники, но и то набрал</w:t>
      </w:r>
      <w:r>
        <w:rPr>
          <w:sz w:val="28"/>
        </w:rPr>
        <w:t>ось девять картин!</w:t>
      </w:r>
    </w:p>
    <w:p w:rsidR="00674E13" w:rsidRPr="00674E13" w:rsidRDefault="00674E13" w:rsidP="00674E13">
      <w:pPr>
        <w:spacing w:after="140" w:line="288" w:lineRule="auto"/>
        <w:jc w:val="both"/>
        <w:rPr>
          <w:sz w:val="28"/>
        </w:rPr>
      </w:pPr>
      <w:r w:rsidRPr="00674E13">
        <w:rPr>
          <w:sz w:val="28"/>
        </w:rPr>
        <w:t xml:space="preserve">– Мы обязательно постараемся, чтобы на будущий год к этому проекту присоединились наши активисты из окружных сёл, – сказала </w:t>
      </w:r>
      <w:r w:rsidRPr="00370DE8">
        <w:rPr>
          <w:sz w:val="28"/>
          <w:highlight w:val="yellow"/>
        </w:rPr>
        <w:t>председатель общества Надежда Ковалевская</w:t>
      </w:r>
      <w:r w:rsidRPr="00674E13">
        <w:rPr>
          <w:sz w:val="28"/>
        </w:rPr>
        <w:t xml:space="preserve">. – Мы очень благодарны и Денису Владимировичу, и </w:t>
      </w:r>
      <w:r w:rsidRPr="00176689">
        <w:rPr>
          <w:sz w:val="28"/>
          <w:highlight w:val="yellow"/>
        </w:rPr>
        <w:t>Татьяне Широковой, члену правления нашей организации</w:t>
      </w:r>
      <w:r w:rsidRPr="00674E13">
        <w:rPr>
          <w:sz w:val="28"/>
        </w:rPr>
        <w:t>, котор</w:t>
      </w:r>
      <w:r>
        <w:rPr>
          <w:sz w:val="28"/>
        </w:rPr>
        <w:t>ая нам помогала на всех этапах.</w:t>
      </w:r>
    </w:p>
    <w:p w:rsidR="00674E13" w:rsidRPr="00674E13" w:rsidRDefault="00674E13" w:rsidP="00674E13">
      <w:pPr>
        <w:spacing w:after="140" w:line="288" w:lineRule="auto"/>
        <w:jc w:val="both"/>
        <w:rPr>
          <w:sz w:val="28"/>
        </w:rPr>
      </w:pPr>
      <w:r w:rsidRPr="00674E13">
        <w:rPr>
          <w:sz w:val="28"/>
        </w:rPr>
        <w:t>Перед участниками встречи – мини-экспозиция из четырёх картин-победителей. Третье место среди художников занял Александр Столяренко с картиной «Туман на Васькином озере», за «Весенний этюд», оказавшийся на втором месте, отметили Надежду Попову, а на перво</w:t>
      </w:r>
      <w:r>
        <w:rPr>
          <w:sz w:val="28"/>
        </w:rPr>
        <w:t>м – оказались сразу две работы.</w:t>
      </w:r>
    </w:p>
    <w:p w:rsidR="00674E13" w:rsidRPr="00674E13" w:rsidRDefault="00674E13" w:rsidP="00674E13">
      <w:pPr>
        <w:spacing w:after="140" w:line="288" w:lineRule="auto"/>
        <w:jc w:val="both"/>
        <w:rPr>
          <w:sz w:val="28"/>
        </w:rPr>
      </w:pPr>
      <w:r w:rsidRPr="00674E13">
        <w:rPr>
          <w:sz w:val="28"/>
        </w:rPr>
        <w:t>Имя Анатолия Никешина нашим читателям уже знакомо. Он представил картину «Оленевод». А вот талант совсем ещё юной Юлии Власовой открылся нам только на эт</w:t>
      </w:r>
      <w:r>
        <w:rPr>
          <w:sz w:val="28"/>
        </w:rPr>
        <w:t>ой встрече.</w:t>
      </w:r>
    </w:p>
    <w:p w:rsidR="00674E13" w:rsidRPr="00674E13" w:rsidRDefault="00674E13" w:rsidP="00674E13">
      <w:pPr>
        <w:spacing w:after="140" w:line="288" w:lineRule="auto"/>
        <w:jc w:val="both"/>
        <w:rPr>
          <w:sz w:val="28"/>
        </w:rPr>
      </w:pPr>
      <w:r w:rsidRPr="00674E13">
        <w:rPr>
          <w:sz w:val="28"/>
        </w:rPr>
        <w:lastRenderedPageBreak/>
        <w:t>– Я иллюстратор, и хотела вписать в картину «Матерь Тундра» как можно больше символического, той уникальной духовности, которая наполняет наш с</w:t>
      </w:r>
      <w:r>
        <w:rPr>
          <w:sz w:val="28"/>
        </w:rPr>
        <w:t>еверный мир, – сказала девушка.</w:t>
      </w:r>
    </w:p>
    <w:p w:rsidR="00674E13" w:rsidRPr="00674E13" w:rsidRDefault="00674E13" w:rsidP="00674E13">
      <w:pPr>
        <w:spacing w:after="140" w:line="288" w:lineRule="auto"/>
        <w:jc w:val="both"/>
        <w:rPr>
          <w:sz w:val="28"/>
        </w:rPr>
      </w:pPr>
      <w:r w:rsidRPr="00674E13">
        <w:rPr>
          <w:sz w:val="28"/>
        </w:rPr>
        <w:t>Поздравляя молодую художницу, Юрий Бездудный выразил надежду, что ещё увидит её работы, к примеру, в оформл</w:t>
      </w:r>
      <w:r>
        <w:rPr>
          <w:sz w:val="28"/>
        </w:rPr>
        <w:t>ении Дворца культуры «Арктика».</w:t>
      </w:r>
    </w:p>
    <w:p w:rsidR="00877852" w:rsidRPr="001550A5" w:rsidRDefault="00674E13" w:rsidP="00674E13">
      <w:pPr>
        <w:spacing w:after="140" w:line="288" w:lineRule="auto"/>
        <w:jc w:val="both"/>
        <w:rPr>
          <w:sz w:val="28"/>
        </w:rPr>
      </w:pPr>
      <w:r w:rsidRPr="00674E13">
        <w:rPr>
          <w:sz w:val="28"/>
        </w:rPr>
        <w:t>В Совет Федерации, где пройдёт федеральный этап конкурса, отправятся две картины, занявшие первое место. Но только одна примет участие в соревновании за победу на всероссийском уровне. Пожелаем авторам удачи и творческого вдохновения!</w:t>
      </w:r>
    </w:p>
    <w:p w:rsidR="00877852" w:rsidRDefault="004C733B" w:rsidP="002D7A24">
      <w:pPr>
        <w:spacing w:after="140" w:line="288" w:lineRule="auto"/>
        <w:jc w:val="both"/>
        <w:rPr>
          <w:rStyle w:val="a3"/>
          <w:i/>
          <w:sz w:val="28"/>
          <w:szCs w:val="28"/>
        </w:rPr>
      </w:pPr>
      <w:hyperlink w:anchor="Содержание" w:history="1">
        <w:r w:rsidR="00877852" w:rsidRPr="006F154F">
          <w:rPr>
            <w:rStyle w:val="a3"/>
            <w:i/>
            <w:sz w:val="28"/>
            <w:szCs w:val="28"/>
          </w:rPr>
          <w:t>Вернуться к оглавлению</w:t>
        </w:r>
      </w:hyperlink>
    </w:p>
    <w:p w:rsidR="00F30234" w:rsidRDefault="00F30234" w:rsidP="002D7A24">
      <w:pPr>
        <w:spacing w:after="140" w:line="288" w:lineRule="auto"/>
        <w:jc w:val="both"/>
        <w:rPr>
          <w:rStyle w:val="a3"/>
          <w:i/>
          <w:sz w:val="28"/>
          <w:szCs w:val="28"/>
        </w:rPr>
      </w:pPr>
    </w:p>
    <w:p w:rsidR="00F30234" w:rsidRPr="00CF244E" w:rsidRDefault="00F30234" w:rsidP="00CF244E">
      <w:pPr>
        <w:pStyle w:val="2"/>
        <w:rPr>
          <w:rFonts w:ascii="Times New Roman" w:hAnsi="Times New Roman" w:cs="Times New Roman"/>
        </w:rPr>
      </w:pPr>
      <w:bookmarkStart w:id="14" w:name="_Toc100929951"/>
      <w:r w:rsidRPr="00CF244E">
        <w:rPr>
          <w:rFonts w:ascii="Times New Roman" w:hAnsi="Times New Roman" w:cs="Times New Roman"/>
        </w:rPr>
        <w:t xml:space="preserve">15.04.2022, </w:t>
      </w:r>
      <w:r w:rsidR="00CF244E" w:rsidRPr="00CF244E">
        <w:rPr>
          <w:rFonts w:ascii="Times New Roman" w:hAnsi="Times New Roman" w:cs="Times New Roman"/>
        </w:rPr>
        <w:t>издание БК55 (Омская область)</w:t>
      </w:r>
      <w:r w:rsidRPr="00CF244E">
        <w:rPr>
          <w:rFonts w:ascii="Times New Roman" w:hAnsi="Times New Roman" w:cs="Times New Roman"/>
        </w:rPr>
        <w:t>. «</w:t>
      </w:r>
      <w:r w:rsidR="00C00496" w:rsidRPr="00CF244E">
        <w:rPr>
          <w:rFonts w:ascii="Times New Roman" w:hAnsi="Times New Roman" w:cs="Times New Roman"/>
        </w:rPr>
        <w:t>Омские КВН-щики сразятся в четвертьфинале</w:t>
      </w:r>
      <w:r w:rsidRPr="00CF244E">
        <w:rPr>
          <w:rFonts w:ascii="Times New Roman" w:hAnsi="Times New Roman" w:cs="Times New Roman"/>
        </w:rPr>
        <w:t>»</w:t>
      </w:r>
      <w:bookmarkEnd w:id="14"/>
    </w:p>
    <w:p w:rsidR="00F30234" w:rsidRPr="00AD4DBC" w:rsidRDefault="004C733B" w:rsidP="00F30234">
      <w:pPr>
        <w:rPr>
          <w:sz w:val="1020"/>
        </w:rPr>
      </w:pPr>
      <w:hyperlink r:id="rId15" w:history="1">
        <w:r w:rsidR="00A73F2C" w:rsidRPr="00901E4C">
          <w:rPr>
            <w:rStyle w:val="a3"/>
            <w:sz w:val="28"/>
          </w:rPr>
          <w:t>https://mc.bk55.ru/news/article/25542/?utm_source=yxnews&amp;utm_medium=desktop&amp;utm_referrer=https%3A%2F%2Fyandex.ru%2Fnews%2Fsearch%3Ftext%3D</w:t>
        </w:r>
      </w:hyperlink>
      <w:r w:rsidR="00A73F2C">
        <w:rPr>
          <w:sz w:val="28"/>
        </w:rPr>
        <w:t xml:space="preserve"> </w:t>
      </w:r>
      <w:r w:rsidR="00F30234" w:rsidRPr="00AD4DBC">
        <w:rPr>
          <w:sz w:val="28"/>
        </w:rPr>
        <w:t xml:space="preserve"> </w:t>
      </w:r>
      <w:r w:rsidR="00F30234" w:rsidRPr="00AD4DBC">
        <w:rPr>
          <w:sz w:val="32"/>
        </w:rPr>
        <w:t xml:space="preserve">     </w:t>
      </w:r>
      <w:r w:rsidR="00F30234" w:rsidRPr="00AD4DBC">
        <w:rPr>
          <w:sz w:val="36"/>
        </w:rPr>
        <w:t xml:space="preserve">    </w:t>
      </w:r>
      <w:r w:rsidR="00F30234" w:rsidRPr="00AD4DBC">
        <w:rPr>
          <w:sz w:val="600"/>
        </w:rPr>
        <w:t xml:space="preserve">        </w:t>
      </w:r>
      <w:r w:rsidR="00F30234" w:rsidRPr="00AD4DBC">
        <w:rPr>
          <w:sz w:val="620"/>
        </w:rPr>
        <w:t xml:space="preserve"> </w:t>
      </w:r>
      <w:r w:rsidR="00F30234" w:rsidRPr="00AD4DBC">
        <w:rPr>
          <w:sz w:val="640"/>
        </w:rPr>
        <w:t xml:space="preserve">         </w:t>
      </w:r>
      <w:r w:rsidR="00F30234" w:rsidRPr="00AD4DBC">
        <w:rPr>
          <w:sz w:val="660"/>
        </w:rPr>
        <w:t xml:space="preserve">    </w:t>
      </w:r>
      <w:r w:rsidR="00F30234" w:rsidRPr="00AD4DBC">
        <w:rPr>
          <w:sz w:val="680"/>
        </w:rPr>
        <w:t xml:space="preserve"> </w:t>
      </w:r>
      <w:r w:rsidR="00F30234" w:rsidRPr="00AD4DBC">
        <w:rPr>
          <w:sz w:val="700"/>
        </w:rPr>
        <w:t xml:space="preserve"> </w:t>
      </w:r>
      <w:r w:rsidR="00F30234" w:rsidRPr="00AD4DBC">
        <w:rPr>
          <w:sz w:val="720"/>
        </w:rPr>
        <w:t xml:space="preserve"> </w:t>
      </w:r>
      <w:r w:rsidR="00F30234" w:rsidRPr="00AD4DBC">
        <w:rPr>
          <w:sz w:val="740"/>
        </w:rPr>
        <w:t xml:space="preserve"> </w:t>
      </w:r>
      <w:r w:rsidR="00F30234" w:rsidRPr="00AD4DBC">
        <w:rPr>
          <w:sz w:val="760"/>
        </w:rPr>
        <w:t xml:space="preserve">     </w:t>
      </w:r>
      <w:r w:rsidR="00F30234" w:rsidRPr="00AD4DBC">
        <w:rPr>
          <w:sz w:val="780"/>
        </w:rPr>
        <w:t xml:space="preserve"> </w:t>
      </w:r>
      <w:r w:rsidR="00F30234" w:rsidRPr="00AD4DBC">
        <w:rPr>
          <w:sz w:val="800"/>
        </w:rPr>
        <w:t xml:space="preserve"> </w:t>
      </w:r>
      <w:r w:rsidR="00F30234" w:rsidRPr="00AD4DBC">
        <w:rPr>
          <w:sz w:val="820"/>
        </w:rPr>
        <w:t xml:space="preserve">  </w:t>
      </w:r>
      <w:r w:rsidR="00F30234" w:rsidRPr="00AD4DBC">
        <w:rPr>
          <w:sz w:val="840"/>
        </w:rPr>
        <w:t xml:space="preserve"> </w:t>
      </w:r>
      <w:r w:rsidR="00F30234" w:rsidRPr="00AD4DBC">
        <w:rPr>
          <w:sz w:val="860"/>
        </w:rPr>
        <w:t xml:space="preserve"> </w:t>
      </w:r>
      <w:r w:rsidR="00F30234" w:rsidRPr="00AD4DBC">
        <w:rPr>
          <w:sz w:val="880"/>
        </w:rPr>
        <w:t xml:space="preserve">  </w:t>
      </w:r>
      <w:r w:rsidR="00F30234" w:rsidRPr="00AD4DBC">
        <w:rPr>
          <w:sz w:val="900"/>
        </w:rPr>
        <w:t xml:space="preserve">  </w:t>
      </w:r>
      <w:r w:rsidR="00F30234" w:rsidRPr="00AD4DBC">
        <w:rPr>
          <w:sz w:val="920"/>
        </w:rPr>
        <w:t xml:space="preserve"> </w:t>
      </w:r>
      <w:r w:rsidR="00F30234" w:rsidRPr="00AD4DBC">
        <w:rPr>
          <w:sz w:val="940"/>
        </w:rPr>
        <w:t xml:space="preserve"> </w:t>
      </w:r>
      <w:r w:rsidR="00F30234" w:rsidRPr="00AD4DBC">
        <w:rPr>
          <w:sz w:val="960"/>
        </w:rPr>
        <w:t xml:space="preserve">  </w:t>
      </w:r>
      <w:r w:rsidR="00F30234" w:rsidRPr="00AD4DBC">
        <w:rPr>
          <w:sz w:val="980"/>
        </w:rPr>
        <w:t xml:space="preserve">  </w:t>
      </w:r>
      <w:r w:rsidR="00F30234" w:rsidRPr="00AD4DBC">
        <w:rPr>
          <w:sz w:val="1000"/>
        </w:rPr>
        <w:t xml:space="preserve"> </w:t>
      </w:r>
    </w:p>
    <w:p w:rsidR="00F30234" w:rsidRPr="002E4AFE" w:rsidRDefault="00F30234" w:rsidP="00F30234">
      <w:pPr>
        <w:rPr>
          <w:sz w:val="32"/>
          <w:highlight w:val="yellow"/>
        </w:rPr>
      </w:pPr>
    </w:p>
    <w:p w:rsidR="00CC7C5F" w:rsidRPr="00CC7C5F" w:rsidRDefault="00CC7C5F" w:rsidP="00CC7C5F">
      <w:pPr>
        <w:spacing w:after="140" w:line="288" w:lineRule="auto"/>
        <w:jc w:val="both"/>
        <w:rPr>
          <w:sz w:val="28"/>
        </w:rPr>
      </w:pPr>
      <w:r w:rsidRPr="00CC7C5F">
        <w:rPr>
          <w:sz w:val="28"/>
        </w:rPr>
        <w:t>"Лига ВОИ" докажет не</w:t>
      </w:r>
      <w:r>
        <w:rPr>
          <w:sz w:val="28"/>
        </w:rPr>
        <w:t>ограниченные возможности юмора.</w:t>
      </w:r>
    </w:p>
    <w:p w:rsidR="00CC7C5F" w:rsidRPr="00CC7C5F" w:rsidRDefault="00CC7C5F" w:rsidP="00CC7C5F">
      <w:pPr>
        <w:spacing w:after="140" w:line="288" w:lineRule="auto"/>
        <w:jc w:val="both"/>
        <w:rPr>
          <w:sz w:val="28"/>
        </w:rPr>
      </w:pPr>
      <w:r w:rsidRPr="00CC7C5F">
        <w:rPr>
          <w:sz w:val="28"/>
        </w:rPr>
        <w:t xml:space="preserve">С 18 по 22 апреля в Омске пройдет четвертьфинал игр 1\4 финала «КВН ВОИ 2022» от </w:t>
      </w:r>
      <w:r w:rsidRPr="00CC7C5F">
        <w:rPr>
          <w:sz w:val="28"/>
          <w:highlight w:val="yellow"/>
        </w:rPr>
        <w:t>лиги особого статуса Международного союза КВН «СВОЯ лига ВОИ»</w:t>
      </w:r>
      <w:r w:rsidRPr="00CC7C5F">
        <w:rPr>
          <w:sz w:val="28"/>
        </w:rPr>
        <w:t>.     Звездами мероприятия станут 70 человек с инвалидностью, но их главным отличительным показателем, конечно, будет искрометный ю</w:t>
      </w:r>
      <w:r>
        <w:rPr>
          <w:sz w:val="28"/>
        </w:rPr>
        <w:t xml:space="preserve">мор. </w:t>
      </w:r>
    </w:p>
    <w:p w:rsidR="00F30234" w:rsidRPr="00EF5984" w:rsidRDefault="00CC7C5F" w:rsidP="00CC7C5F">
      <w:pPr>
        <w:spacing w:after="140" w:line="288" w:lineRule="auto"/>
        <w:jc w:val="both"/>
        <w:rPr>
          <w:sz w:val="28"/>
        </w:rPr>
      </w:pPr>
      <w:r w:rsidRPr="00CC7C5F">
        <w:rPr>
          <w:sz w:val="28"/>
        </w:rPr>
        <w:t xml:space="preserve">Организатором выступила </w:t>
      </w:r>
      <w:r w:rsidRPr="00CC7C5F">
        <w:rPr>
          <w:sz w:val="28"/>
          <w:highlight w:val="yellow"/>
        </w:rPr>
        <w:t>Ленинградская общественная организация «Всероссийское общество инвалидов» при поддержке омского отделения «Всероссийского общества инвалидов»</w:t>
      </w:r>
      <w:r w:rsidRPr="00CC7C5F">
        <w:rPr>
          <w:sz w:val="28"/>
        </w:rPr>
        <w:t>.   В четвертьфинале примут участие 8 команд из регионов Сибирского федерального округа. Из них три команды из Омской области.</w:t>
      </w:r>
    </w:p>
    <w:p w:rsidR="00F30234" w:rsidRDefault="004C733B" w:rsidP="002D7A24">
      <w:pPr>
        <w:spacing w:after="140" w:line="288" w:lineRule="auto"/>
        <w:jc w:val="both"/>
        <w:rPr>
          <w:rStyle w:val="a3"/>
          <w:i/>
          <w:sz w:val="28"/>
          <w:szCs w:val="28"/>
        </w:rPr>
      </w:pPr>
      <w:hyperlink w:anchor="Содержание" w:history="1">
        <w:r w:rsidR="00F30234" w:rsidRPr="006F154F">
          <w:rPr>
            <w:rStyle w:val="a3"/>
            <w:i/>
            <w:sz w:val="28"/>
            <w:szCs w:val="28"/>
          </w:rPr>
          <w:t>Вернуться к оглавлению</w:t>
        </w:r>
      </w:hyperlink>
    </w:p>
    <w:p w:rsidR="007B05FE" w:rsidRDefault="007B05FE" w:rsidP="002D7A24">
      <w:pPr>
        <w:spacing w:after="140" w:line="288" w:lineRule="auto"/>
        <w:jc w:val="both"/>
        <w:rPr>
          <w:rStyle w:val="a3"/>
          <w:i/>
          <w:sz w:val="28"/>
          <w:szCs w:val="28"/>
        </w:rPr>
      </w:pPr>
    </w:p>
    <w:p w:rsidR="007B05FE" w:rsidRPr="00E33FF1" w:rsidRDefault="007B05FE" w:rsidP="00E33FF1">
      <w:pPr>
        <w:pStyle w:val="2"/>
        <w:rPr>
          <w:rFonts w:ascii="Times New Roman" w:hAnsi="Times New Roman" w:cs="Times New Roman"/>
        </w:rPr>
      </w:pPr>
      <w:bookmarkStart w:id="15" w:name="_Toc100929952"/>
      <w:r w:rsidRPr="00E33FF1">
        <w:rPr>
          <w:rFonts w:ascii="Times New Roman" w:hAnsi="Times New Roman" w:cs="Times New Roman"/>
        </w:rPr>
        <w:t>1</w:t>
      </w:r>
      <w:r w:rsidR="003D703A" w:rsidRPr="00E33FF1">
        <w:rPr>
          <w:rFonts w:ascii="Times New Roman" w:hAnsi="Times New Roman" w:cs="Times New Roman"/>
        </w:rPr>
        <w:t>3</w:t>
      </w:r>
      <w:r w:rsidRPr="00E33FF1">
        <w:rPr>
          <w:rFonts w:ascii="Times New Roman" w:hAnsi="Times New Roman" w:cs="Times New Roman"/>
        </w:rPr>
        <w:t xml:space="preserve">.04.2022, </w:t>
      </w:r>
      <w:r w:rsidR="00E33FF1" w:rsidRPr="00E33FF1">
        <w:rPr>
          <w:rFonts w:ascii="Times New Roman" w:hAnsi="Times New Roman" w:cs="Times New Roman"/>
        </w:rPr>
        <w:t>портал Забайкальского края</w:t>
      </w:r>
      <w:r w:rsidRPr="00E33FF1">
        <w:rPr>
          <w:rFonts w:ascii="Times New Roman" w:hAnsi="Times New Roman" w:cs="Times New Roman"/>
        </w:rPr>
        <w:t>. «</w:t>
      </w:r>
      <w:r w:rsidR="00F55384" w:rsidRPr="00E33FF1">
        <w:rPr>
          <w:rFonts w:ascii="Times New Roman" w:hAnsi="Times New Roman" w:cs="Times New Roman"/>
        </w:rPr>
        <w:t>Выставка работ соискателей конкурса имени Головатого открылась в спецбиблиотеке Zабайкалья</w:t>
      </w:r>
      <w:r w:rsidRPr="00E33FF1">
        <w:rPr>
          <w:rFonts w:ascii="Times New Roman" w:hAnsi="Times New Roman" w:cs="Times New Roman"/>
        </w:rPr>
        <w:t>»</w:t>
      </w:r>
      <w:bookmarkEnd w:id="15"/>
    </w:p>
    <w:p w:rsidR="007B05FE" w:rsidRPr="003D085C" w:rsidRDefault="004C733B" w:rsidP="007B05FE">
      <w:pPr>
        <w:rPr>
          <w:sz w:val="1000"/>
        </w:rPr>
      </w:pPr>
      <w:hyperlink r:id="rId16" w:history="1">
        <w:r w:rsidR="009B6DE5" w:rsidRPr="00536093">
          <w:rPr>
            <w:rStyle w:val="a3"/>
            <w:sz w:val="28"/>
          </w:rPr>
          <w:t>https://75.ru/news/270893?utm_source=yxnews&amp;utm_medium=desktop&amp;utm_referrer=https%3A%2F%2Fyandex.ru%2Fnews%2Fsearch%3Ftext%3D</w:t>
        </w:r>
      </w:hyperlink>
      <w:r w:rsidR="009B6DE5">
        <w:rPr>
          <w:sz w:val="28"/>
        </w:rPr>
        <w:t xml:space="preserve"> </w:t>
      </w:r>
      <w:r w:rsidR="003D703A" w:rsidRPr="003D085C">
        <w:rPr>
          <w:sz w:val="28"/>
        </w:rPr>
        <w:t xml:space="preserve"> </w:t>
      </w:r>
      <w:r w:rsidR="007B05FE" w:rsidRPr="003D085C">
        <w:rPr>
          <w:sz w:val="580"/>
        </w:rPr>
        <w:t xml:space="preserve">  </w:t>
      </w:r>
      <w:r w:rsidR="007B05FE" w:rsidRPr="003D085C">
        <w:rPr>
          <w:sz w:val="600"/>
        </w:rPr>
        <w:t xml:space="preserve"> </w:t>
      </w:r>
      <w:r w:rsidR="007B05FE" w:rsidRPr="003D085C">
        <w:rPr>
          <w:sz w:val="620"/>
        </w:rPr>
        <w:t xml:space="preserve">         </w:t>
      </w:r>
      <w:r w:rsidR="007B05FE" w:rsidRPr="003D085C">
        <w:rPr>
          <w:sz w:val="640"/>
        </w:rPr>
        <w:t xml:space="preserve">    </w:t>
      </w:r>
      <w:r w:rsidR="007B05FE" w:rsidRPr="003D085C">
        <w:rPr>
          <w:sz w:val="660"/>
        </w:rPr>
        <w:t xml:space="preserve"> </w:t>
      </w:r>
      <w:r w:rsidR="007B05FE" w:rsidRPr="003D085C">
        <w:rPr>
          <w:sz w:val="680"/>
        </w:rPr>
        <w:t xml:space="preserve"> </w:t>
      </w:r>
      <w:r w:rsidR="007B05FE" w:rsidRPr="003D085C">
        <w:rPr>
          <w:sz w:val="700"/>
        </w:rPr>
        <w:t xml:space="preserve"> </w:t>
      </w:r>
      <w:r w:rsidR="007B05FE" w:rsidRPr="003D085C">
        <w:rPr>
          <w:sz w:val="720"/>
        </w:rPr>
        <w:t xml:space="preserve"> </w:t>
      </w:r>
      <w:r w:rsidR="007B05FE" w:rsidRPr="003D085C">
        <w:rPr>
          <w:sz w:val="740"/>
        </w:rPr>
        <w:t xml:space="preserve">     </w:t>
      </w:r>
      <w:r w:rsidR="007B05FE" w:rsidRPr="003D085C">
        <w:rPr>
          <w:sz w:val="760"/>
        </w:rPr>
        <w:t xml:space="preserve"> </w:t>
      </w:r>
      <w:r w:rsidR="007B05FE" w:rsidRPr="003D085C">
        <w:rPr>
          <w:sz w:val="780"/>
        </w:rPr>
        <w:t xml:space="preserve"> </w:t>
      </w:r>
      <w:r w:rsidR="007B05FE" w:rsidRPr="003D085C">
        <w:rPr>
          <w:sz w:val="800"/>
        </w:rPr>
        <w:t xml:space="preserve">  </w:t>
      </w:r>
      <w:r w:rsidR="007B05FE" w:rsidRPr="003D085C">
        <w:rPr>
          <w:sz w:val="820"/>
        </w:rPr>
        <w:t xml:space="preserve"> </w:t>
      </w:r>
      <w:r w:rsidR="007B05FE" w:rsidRPr="003D085C">
        <w:rPr>
          <w:sz w:val="840"/>
        </w:rPr>
        <w:t xml:space="preserve"> </w:t>
      </w:r>
      <w:r w:rsidR="007B05FE" w:rsidRPr="003D085C">
        <w:rPr>
          <w:sz w:val="860"/>
        </w:rPr>
        <w:t xml:space="preserve">  </w:t>
      </w:r>
      <w:r w:rsidR="007B05FE" w:rsidRPr="003D085C">
        <w:rPr>
          <w:sz w:val="880"/>
        </w:rPr>
        <w:t xml:space="preserve">  </w:t>
      </w:r>
      <w:r w:rsidR="007B05FE" w:rsidRPr="003D085C">
        <w:rPr>
          <w:sz w:val="900"/>
        </w:rPr>
        <w:t xml:space="preserve"> </w:t>
      </w:r>
      <w:r w:rsidR="007B05FE" w:rsidRPr="003D085C">
        <w:rPr>
          <w:sz w:val="920"/>
        </w:rPr>
        <w:t xml:space="preserve"> </w:t>
      </w:r>
      <w:r w:rsidR="007B05FE" w:rsidRPr="003D085C">
        <w:rPr>
          <w:sz w:val="940"/>
        </w:rPr>
        <w:t xml:space="preserve">  </w:t>
      </w:r>
      <w:r w:rsidR="007B05FE" w:rsidRPr="003D085C">
        <w:rPr>
          <w:sz w:val="960"/>
        </w:rPr>
        <w:t xml:space="preserve">  </w:t>
      </w:r>
      <w:r w:rsidR="007B05FE" w:rsidRPr="003D085C">
        <w:rPr>
          <w:sz w:val="980"/>
        </w:rPr>
        <w:t xml:space="preserve"> </w:t>
      </w:r>
    </w:p>
    <w:p w:rsidR="007B05FE" w:rsidRPr="00A96D1E" w:rsidRDefault="007B05FE" w:rsidP="007B05FE">
      <w:pPr>
        <w:rPr>
          <w:sz w:val="32"/>
          <w:highlight w:val="yellow"/>
        </w:rPr>
      </w:pPr>
    </w:p>
    <w:p w:rsidR="001550A5" w:rsidRPr="001550A5" w:rsidRDefault="001550A5" w:rsidP="001550A5">
      <w:pPr>
        <w:spacing w:after="140" w:line="288" w:lineRule="auto"/>
        <w:jc w:val="both"/>
        <w:rPr>
          <w:sz w:val="28"/>
        </w:rPr>
      </w:pPr>
      <w:r w:rsidRPr="001550A5">
        <w:rPr>
          <w:sz w:val="28"/>
        </w:rPr>
        <w:t xml:space="preserve">Выставка конкурсных работ в номинации «Изобразительное и декоративно-прикладное искусство» первого этапа конкурса на соискание премии </w:t>
      </w:r>
      <w:r w:rsidRPr="001550A5">
        <w:rPr>
          <w:sz w:val="28"/>
        </w:rPr>
        <w:lastRenderedPageBreak/>
        <w:t xml:space="preserve">Законодательного Собрания Забайкальского края имени Г.А.Головатого в области культуры и искусства открылась в специализированной библиотеке для </w:t>
      </w:r>
      <w:r w:rsidR="002E2BA7">
        <w:rPr>
          <w:sz w:val="28"/>
        </w:rPr>
        <w:t>слабовидящих и незрячих в Чите.</w:t>
      </w:r>
    </w:p>
    <w:p w:rsidR="001550A5" w:rsidRPr="001550A5" w:rsidRDefault="001550A5" w:rsidP="001550A5">
      <w:pPr>
        <w:spacing w:after="140" w:line="288" w:lineRule="auto"/>
        <w:jc w:val="both"/>
        <w:rPr>
          <w:sz w:val="28"/>
        </w:rPr>
      </w:pPr>
      <w:r w:rsidRPr="001550A5">
        <w:rPr>
          <w:sz w:val="28"/>
        </w:rPr>
        <w:t>Свои работы на конкурс представили участники от 16 до 80 лет из Читы и районов Zабайкалья - Шилкинского, Могойтуйского, Чернышевского, Газимуро-Заводского, Читинского, Приаргунского, Акшинского, Агинс</w:t>
      </w:r>
      <w:r w:rsidR="002E2BA7">
        <w:rPr>
          <w:sz w:val="28"/>
        </w:rPr>
        <w:t>кого и Нерчинского.</w:t>
      </w:r>
    </w:p>
    <w:p w:rsidR="001550A5" w:rsidRPr="001550A5" w:rsidRDefault="001550A5" w:rsidP="001550A5">
      <w:pPr>
        <w:spacing w:after="140" w:line="288" w:lineRule="auto"/>
        <w:jc w:val="both"/>
        <w:rPr>
          <w:sz w:val="28"/>
        </w:rPr>
      </w:pPr>
      <w:r w:rsidRPr="001550A5">
        <w:rPr>
          <w:sz w:val="28"/>
        </w:rPr>
        <w:t>«Наши участники представили на конкурс 52 работы. Это декоративно – прикладное творчество, изобразительное искусство, рукоделие, экспонаты смешанной техники, резьба по дереву и гипсу, холодная ковка, работа с пластиком. Все предметы представляют интерес и имеют уникальный авторский сти</w:t>
      </w:r>
      <w:r w:rsidR="002E2BA7">
        <w:rPr>
          <w:sz w:val="28"/>
        </w:rPr>
        <w:t>ль», - рассказали организаторы.</w:t>
      </w:r>
    </w:p>
    <w:p w:rsidR="001550A5" w:rsidRPr="001550A5" w:rsidRDefault="001550A5" w:rsidP="001550A5">
      <w:pPr>
        <w:spacing w:after="140" w:line="288" w:lineRule="auto"/>
        <w:jc w:val="both"/>
        <w:rPr>
          <w:sz w:val="28"/>
        </w:rPr>
      </w:pPr>
      <w:r w:rsidRPr="001550A5">
        <w:rPr>
          <w:sz w:val="28"/>
        </w:rPr>
        <w:t>По словам координаторов проекта, заседание жюри по итогам первого этапа конкурса на соискание премии Законодательного Собрания Забайкальского края имени Г.А.Головатого сост</w:t>
      </w:r>
      <w:r w:rsidR="002E2BA7">
        <w:rPr>
          <w:sz w:val="28"/>
        </w:rPr>
        <w:t>оится 14 апреля.</w:t>
      </w:r>
    </w:p>
    <w:p w:rsidR="001550A5" w:rsidRPr="001550A5" w:rsidRDefault="001550A5" w:rsidP="001550A5">
      <w:pPr>
        <w:spacing w:after="140" w:line="288" w:lineRule="auto"/>
        <w:jc w:val="both"/>
        <w:rPr>
          <w:sz w:val="28"/>
        </w:rPr>
      </w:pPr>
      <w:r w:rsidRPr="001550A5">
        <w:rPr>
          <w:sz w:val="28"/>
        </w:rPr>
        <w:t>Напомним, в 2022 году конкурс проводится в три этапа и в трех номинациях. С 1 февраля по 31 марта - в номинации «Изобразительное и декоративно-прикладное искусство». С 1 мая по 30 июня - в номинации «Литературное творчество». С 1 августа по 30 сентября - в номинации «Музыкальное и театральное искусство». Итоги подведут</w:t>
      </w:r>
      <w:r w:rsidR="002E2BA7">
        <w:rPr>
          <w:sz w:val="28"/>
        </w:rPr>
        <w:t xml:space="preserve"> не позднее 1 ноября 2022 года.</w:t>
      </w:r>
    </w:p>
    <w:p w:rsidR="001550A5" w:rsidRPr="001550A5" w:rsidRDefault="001550A5" w:rsidP="001550A5">
      <w:pPr>
        <w:spacing w:after="140" w:line="288" w:lineRule="auto"/>
        <w:jc w:val="both"/>
        <w:rPr>
          <w:sz w:val="28"/>
        </w:rPr>
      </w:pPr>
      <w:r w:rsidRPr="001550A5">
        <w:rPr>
          <w:sz w:val="28"/>
        </w:rPr>
        <w:t xml:space="preserve">Премия имени известного забайкальского поэта была учреждена Законодательным Собранием края при участии </w:t>
      </w:r>
      <w:r w:rsidRPr="002D10FC">
        <w:rPr>
          <w:sz w:val="28"/>
          <w:highlight w:val="yellow"/>
        </w:rPr>
        <w:t>регионального отделения Всероссийского общества инвалидов</w:t>
      </w:r>
      <w:r w:rsidRPr="001550A5">
        <w:rPr>
          <w:sz w:val="28"/>
        </w:rPr>
        <w:t>. Первый краевой</w:t>
      </w:r>
      <w:r w:rsidR="002E2BA7">
        <w:rPr>
          <w:sz w:val="28"/>
        </w:rPr>
        <w:t xml:space="preserve"> конкурс состоялся в 2020 году.</w:t>
      </w:r>
    </w:p>
    <w:p w:rsidR="007B05FE" w:rsidRPr="00A96D1E" w:rsidRDefault="001550A5" w:rsidP="001550A5">
      <w:pPr>
        <w:spacing w:after="140" w:line="288" w:lineRule="auto"/>
        <w:jc w:val="both"/>
        <w:rPr>
          <w:sz w:val="28"/>
          <w:highlight w:val="yellow"/>
        </w:rPr>
      </w:pPr>
      <w:r w:rsidRPr="001550A5">
        <w:rPr>
          <w:sz w:val="28"/>
        </w:rPr>
        <w:t>Отметим, премия имени Геннадия Головатого присуждается один раз в два года к Международному дню инвалидов, который отмечается 3 декабря. Она составляет 25 тысяч рублей. Организует и проводит конкурс министерство культуры Zабайкалья.</w:t>
      </w:r>
    </w:p>
    <w:p w:rsidR="007B05FE" w:rsidRDefault="004C733B" w:rsidP="007B05FE">
      <w:pPr>
        <w:spacing w:after="140" w:line="288" w:lineRule="auto"/>
        <w:jc w:val="both"/>
        <w:rPr>
          <w:rStyle w:val="a3"/>
          <w:i/>
          <w:sz w:val="28"/>
          <w:szCs w:val="28"/>
        </w:rPr>
      </w:pPr>
      <w:hyperlink w:anchor="Содержание" w:history="1">
        <w:r w:rsidR="007B05FE" w:rsidRPr="00693272">
          <w:rPr>
            <w:rStyle w:val="a3"/>
            <w:i/>
            <w:sz w:val="28"/>
            <w:szCs w:val="28"/>
          </w:rPr>
          <w:t>Вернуться к оглавлению</w:t>
        </w:r>
      </w:hyperlink>
    </w:p>
    <w:p w:rsidR="009E0D00" w:rsidRDefault="009E0D00" w:rsidP="007B05FE">
      <w:pPr>
        <w:spacing w:after="140" w:line="288" w:lineRule="auto"/>
        <w:jc w:val="both"/>
        <w:rPr>
          <w:rStyle w:val="a3"/>
          <w:i/>
          <w:sz w:val="28"/>
          <w:szCs w:val="28"/>
        </w:rPr>
      </w:pPr>
    </w:p>
    <w:p w:rsidR="002E4AFE" w:rsidRDefault="002E4AFE" w:rsidP="007B05FE">
      <w:pPr>
        <w:spacing w:after="140" w:line="288" w:lineRule="auto"/>
        <w:jc w:val="both"/>
        <w:rPr>
          <w:rStyle w:val="a3"/>
          <w:i/>
          <w:sz w:val="28"/>
          <w:szCs w:val="28"/>
        </w:rPr>
      </w:pPr>
    </w:p>
    <w:p w:rsidR="002E4AFE" w:rsidRPr="00AD4DBC" w:rsidRDefault="002E4AFE" w:rsidP="00FA7307">
      <w:pPr>
        <w:pStyle w:val="2"/>
        <w:rPr>
          <w:rFonts w:ascii="Times New Roman" w:hAnsi="Times New Roman" w:cs="Times New Roman"/>
        </w:rPr>
      </w:pPr>
      <w:bookmarkStart w:id="16" w:name="_Toc100929953"/>
      <w:r w:rsidRPr="00AD4DBC">
        <w:rPr>
          <w:rFonts w:ascii="Times New Roman" w:hAnsi="Times New Roman" w:cs="Times New Roman"/>
        </w:rPr>
        <w:lastRenderedPageBreak/>
        <w:t>1</w:t>
      </w:r>
      <w:r w:rsidR="006913EF" w:rsidRPr="00AD4DBC">
        <w:rPr>
          <w:rFonts w:ascii="Times New Roman" w:hAnsi="Times New Roman" w:cs="Times New Roman"/>
        </w:rPr>
        <w:t>5</w:t>
      </w:r>
      <w:r w:rsidRPr="00AD4DBC">
        <w:rPr>
          <w:rFonts w:ascii="Times New Roman" w:hAnsi="Times New Roman" w:cs="Times New Roman"/>
        </w:rPr>
        <w:t xml:space="preserve">.04.2022, </w:t>
      </w:r>
      <w:r w:rsidR="00AD4DBC" w:rsidRPr="00AD4DBC">
        <w:rPr>
          <w:rFonts w:ascii="Times New Roman" w:hAnsi="Times New Roman" w:cs="Times New Roman"/>
        </w:rPr>
        <w:t>портал Забайкальского края</w:t>
      </w:r>
      <w:r w:rsidRPr="00AD4DBC">
        <w:rPr>
          <w:rFonts w:ascii="Times New Roman" w:hAnsi="Times New Roman" w:cs="Times New Roman"/>
        </w:rPr>
        <w:t>. «</w:t>
      </w:r>
      <w:r w:rsidR="00FA7307" w:rsidRPr="00AD4DBC">
        <w:rPr>
          <w:rFonts w:ascii="Times New Roman" w:hAnsi="Times New Roman" w:cs="Times New Roman"/>
        </w:rPr>
        <w:t>Около 90 профессиональных спортсменов и любителей поборются в турнире по бочче за кубок губернатора Zабайкалья</w:t>
      </w:r>
      <w:r w:rsidRPr="00AD4DBC">
        <w:rPr>
          <w:rFonts w:ascii="Times New Roman" w:hAnsi="Times New Roman" w:cs="Times New Roman"/>
        </w:rPr>
        <w:t>»</w:t>
      </w:r>
      <w:bookmarkEnd w:id="16"/>
    </w:p>
    <w:p w:rsidR="002E4AFE" w:rsidRPr="00AD4DBC" w:rsidRDefault="004C733B" w:rsidP="002E4AFE">
      <w:pPr>
        <w:rPr>
          <w:sz w:val="1020"/>
        </w:rPr>
      </w:pPr>
      <w:hyperlink r:id="rId17" w:history="1">
        <w:r w:rsidR="006913EF" w:rsidRPr="00AD4DBC">
          <w:rPr>
            <w:rStyle w:val="a3"/>
            <w:sz w:val="28"/>
          </w:rPr>
          <w:t>https://75.ru/news/271218?utm_source=yxnews&amp;utm_medium=desktop&amp;utm_referrer=https%3A%2F%2Fyandex.ru%2Fnews%2Fsearch%3Ftext%3D</w:t>
        </w:r>
      </w:hyperlink>
      <w:r w:rsidR="006913EF" w:rsidRPr="00AD4DBC">
        <w:rPr>
          <w:sz w:val="28"/>
        </w:rPr>
        <w:t xml:space="preserve"> </w:t>
      </w:r>
      <w:r w:rsidR="002E4AFE" w:rsidRPr="00AD4DBC">
        <w:rPr>
          <w:sz w:val="32"/>
        </w:rPr>
        <w:t xml:space="preserve">     </w:t>
      </w:r>
      <w:r w:rsidR="002E4AFE" w:rsidRPr="00AD4DBC">
        <w:rPr>
          <w:sz w:val="36"/>
        </w:rPr>
        <w:t xml:space="preserve">    </w:t>
      </w:r>
      <w:r w:rsidR="002E4AFE" w:rsidRPr="00AD4DBC">
        <w:rPr>
          <w:sz w:val="600"/>
        </w:rPr>
        <w:t xml:space="preserve">        </w:t>
      </w:r>
      <w:r w:rsidR="002E4AFE" w:rsidRPr="00AD4DBC">
        <w:rPr>
          <w:sz w:val="620"/>
        </w:rPr>
        <w:t xml:space="preserve"> </w:t>
      </w:r>
      <w:r w:rsidR="002E4AFE" w:rsidRPr="00AD4DBC">
        <w:rPr>
          <w:sz w:val="640"/>
        </w:rPr>
        <w:t xml:space="preserve">         </w:t>
      </w:r>
      <w:r w:rsidR="002E4AFE" w:rsidRPr="00AD4DBC">
        <w:rPr>
          <w:sz w:val="660"/>
        </w:rPr>
        <w:t xml:space="preserve">    </w:t>
      </w:r>
      <w:r w:rsidR="002E4AFE" w:rsidRPr="00AD4DBC">
        <w:rPr>
          <w:sz w:val="680"/>
        </w:rPr>
        <w:t xml:space="preserve"> </w:t>
      </w:r>
      <w:r w:rsidR="002E4AFE" w:rsidRPr="00AD4DBC">
        <w:rPr>
          <w:sz w:val="700"/>
        </w:rPr>
        <w:t xml:space="preserve"> </w:t>
      </w:r>
      <w:r w:rsidR="002E4AFE" w:rsidRPr="00AD4DBC">
        <w:rPr>
          <w:sz w:val="720"/>
        </w:rPr>
        <w:t xml:space="preserve"> </w:t>
      </w:r>
      <w:r w:rsidR="002E4AFE" w:rsidRPr="00AD4DBC">
        <w:rPr>
          <w:sz w:val="740"/>
        </w:rPr>
        <w:t xml:space="preserve"> </w:t>
      </w:r>
      <w:r w:rsidR="002E4AFE" w:rsidRPr="00AD4DBC">
        <w:rPr>
          <w:sz w:val="760"/>
        </w:rPr>
        <w:t xml:space="preserve">     </w:t>
      </w:r>
      <w:r w:rsidR="002E4AFE" w:rsidRPr="00AD4DBC">
        <w:rPr>
          <w:sz w:val="780"/>
        </w:rPr>
        <w:t xml:space="preserve"> </w:t>
      </w:r>
      <w:r w:rsidR="002E4AFE" w:rsidRPr="00AD4DBC">
        <w:rPr>
          <w:sz w:val="800"/>
        </w:rPr>
        <w:t xml:space="preserve"> </w:t>
      </w:r>
      <w:r w:rsidR="002E4AFE" w:rsidRPr="00AD4DBC">
        <w:rPr>
          <w:sz w:val="820"/>
        </w:rPr>
        <w:t xml:space="preserve">  </w:t>
      </w:r>
      <w:r w:rsidR="002E4AFE" w:rsidRPr="00AD4DBC">
        <w:rPr>
          <w:sz w:val="840"/>
        </w:rPr>
        <w:t xml:space="preserve"> </w:t>
      </w:r>
      <w:r w:rsidR="002E4AFE" w:rsidRPr="00AD4DBC">
        <w:rPr>
          <w:sz w:val="860"/>
        </w:rPr>
        <w:t xml:space="preserve"> </w:t>
      </w:r>
      <w:r w:rsidR="002E4AFE" w:rsidRPr="00AD4DBC">
        <w:rPr>
          <w:sz w:val="880"/>
        </w:rPr>
        <w:t xml:space="preserve">  </w:t>
      </w:r>
      <w:r w:rsidR="002E4AFE" w:rsidRPr="00AD4DBC">
        <w:rPr>
          <w:sz w:val="900"/>
        </w:rPr>
        <w:t xml:space="preserve">  </w:t>
      </w:r>
      <w:r w:rsidR="002E4AFE" w:rsidRPr="00AD4DBC">
        <w:rPr>
          <w:sz w:val="920"/>
        </w:rPr>
        <w:t xml:space="preserve"> </w:t>
      </w:r>
      <w:r w:rsidR="002E4AFE" w:rsidRPr="00AD4DBC">
        <w:rPr>
          <w:sz w:val="940"/>
        </w:rPr>
        <w:t xml:space="preserve"> </w:t>
      </w:r>
      <w:r w:rsidR="002E4AFE" w:rsidRPr="00AD4DBC">
        <w:rPr>
          <w:sz w:val="960"/>
        </w:rPr>
        <w:t xml:space="preserve">  </w:t>
      </w:r>
      <w:r w:rsidR="002E4AFE" w:rsidRPr="00AD4DBC">
        <w:rPr>
          <w:sz w:val="980"/>
        </w:rPr>
        <w:t xml:space="preserve">  </w:t>
      </w:r>
      <w:r w:rsidR="002E4AFE" w:rsidRPr="00AD4DBC">
        <w:rPr>
          <w:sz w:val="1000"/>
        </w:rPr>
        <w:t xml:space="preserve"> </w:t>
      </w:r>
    </w:p>
    <w:p w:rsidR="002E4AFE" w:rsidRPr="002E4AFE" w:rsidRDefault="002E4AFE" w:rsidP="002E4AFE">
      <w:pPr>
        <w:rPr>
          <w:sz w:val="32"/>
          <w:highlight w:val="yellow"/>
        </w:rPr>
      </w:pPr>
    </w:p>
    <w:p w:rsidR="00EF5984" w:rsidRPr="00EF5984" w:rsidRDefault="00EF5984" w:rsidP="00EF5984">
      <w:pPr>
        <w:spacing w:after="140" w:line="288" w:lineRule="auto"/>
        <w:jc w:val="both"/>
        <w:rPr>
          <w:sz w:val="28"/>
        </w:rPr>
      </w:pPr>
      <w:r w:rsidRPr="00EF5984">
        <w:rPr>
          <w:sz w:val="28"/>
        </w:rPr>
        <w:t>V краевой интегрированный турнир по бочче на кубок губернатора Zабайкалья пройдёт 16 апреля в зале физкультурно-оздоровительного комплекса «ЗабГУ» в Чите. Уча</w:t>
      </w:r>
      <w:r>
        <w:rPr>
          <w:sz w:val="28"/>
        </w:rPr>
        <w:t>стие примут порядка 90 человек.</w:t>
      </w:r>
    </w:p>
    <w:p w:rsidR="00EF5984" w:rsidRPr="00EF5984" w:rsidRDefault="00EF5984" w:rsidP="00EF5984">
      <w:pPr>
        <w:spacing w:after="140" w:line="288" w:lineRule="auto"/>
        <w:jc w:val="both"/>
        <w:rPr>
          <w:sz w:val="28"/>
        </w:rPr>
      </w:pPr>
      <w:r w:rsidRPr="00EF5984">
        <w:rPr>
          <w:sz w:val="28"/>
        </w:rPr>
        <w:t xml:space="preserve">«Этот паралимпийский вид спорта только начинает развиваться в Zабайкалье. Особенностью этого турнира является участие в нем инвалидов и людей без инвалидности. Соревнования пройдут с целью формирования общества равных возможностей, содействия физическому, духовному развитию и реабилитации людей с ограниченными возможностями с помощью спорта. Участие в соревнованиях примут 30 команд», - рассказали в </w:t>
      </w:r>
      <w:r w:rsidRPr="00EF5984">
        <w:rPr>
          <w:sz w:val="28"/>
          <w:highlight w:val="yellow"/>
        </w:rPr>
        <w:t>Забайкальской региональной организации Всероссийского общества инвалидов</w:t>
      </w:r>
      <w:r>
        <w:rPr>
          <w:sz w:val="28"/>
        </w:rPr>
        <w:t>.</w:t>
      </w:r>
    </w:p>
    <w:p w:rsidR="00EF5984" w:rsidRPr="00EF5984" w:rsidRDefault="00EF5984" w:rsidP="00EF5984">
      <w:pPr>
        <w:spacing w:after="140" w:line="288" w:lineRule="auto"/>
        <w:jc w:val="both"/>
        <w:rPr>
          <w:sz w:val="28"/>
        </w:rPr>
      </w:pPr>
      <w:r w:rsidRPr="00EF5984">
        <w:rPr>
          <w:sz w:val="28"/>
        </w:rPr>
        <w:t>Торжественное открытие турнира состоится 16 апреля в 10.00. в зале физкультурно-оздоровительного комплекса Забайкальского государственного университета по адресу: город</w:t>
      </w:r>
      <w:r>
        <w:rPr>
          <w:sz w:val="28"/>
        </w:rPr>
        <w:t xml:space="preserve"> Чита, улица Баргузинская, 43а.</w:t>
      </w:r>
    </w:p>
    <w:p w:rsidR="002E4AFE" w:rsidRPr="002E4AFE" w:rsidRDefault="00EF5984" w:rsidP="00EF5984">
      <w:pPr>
        <w:spacing w:after="140" w:line="288" w:lineRule="auto"/>
        <w:jc w:val="both"/>
        <w:rPr>
          <w:sz w:val="28"/>
          <w:highlight w:val="yellow"/>
        </w:rPr>
      </w:pPr>
      <w:r w:rsidRPr="00EF5984">
        <w:rPr>
          <w:sz w:val="28"/>
        </w:rPr>
        <w:t>Напомним, что по решению губернатора Zабайкалья Александра Осипова 2021-2025 годы в регионе объявлены «Пятилетием спорта». Основной целью является увеличение числа людей, занимающихся физкультурой и спортом. Для этого разработан комплексный план мероприятий, которые проходят в городе Чите и районах края.</w:t>
      </w:r>
    </w:p>
    <w:p w:rsidR="002E4AFE" w:rsidRDefault="004C733B" w:rsidP="007B05FE">
      <w:pPr>
        <w:spacing w:after="140" w:line="288" w:lineRule="auto"/>
        <w:jc w:val="both"/>
        <w:rPr>
          <w:rStyle w:val="a3"/>
          <w:i/>
          <w:sz w:val="28"/>
          <w:szCs w:val="28"/>
        </w:rPr>
      </w:pPr>
      <w:hyperlink w:anchor="Содержание" w:history="1">
        <w:r w:rsidR="002E4AFE" w:rsidRPr="00AD4DBC">
          <w:rPr>
            <w:rStyle w:val="a3"/>
            <w:i/>
            <w:sz w:val="28"/>
            <w:szCs w:val="28"/>
          </w:rPr>
          <w:t>Вернуться к оглавлению</w:t>
        </w:r>
      </w:hyperlink>
    </w:p>
    <w:p w:rsidR="008910FB" w:rsidRDefault="008910FB" w:rsidP="007B05FE">
      <w:pPr>
        <w:spacing w:after="140" w:line="288" w:lineRule="auto"/>
        <w:jc w:val="both"/>
        <w:rPr>
          <w:rStyle w:val="a3"/>
          <w:i/>
          <w:sz w:val="28"/>
          <w:szCs w:val="28"/>
        </w:rPr>
      </w:pPr>
    </w:p>
    <w:p w:rsidR="008910FB" w:rsidRPr="001D7FEE" w:rsidRDefault="008910FB" w:rsidP="001D7FEE">
      <w:pPr>
        <w:pStyle w:val="2"/>
        <w:rPr>
          <w:rFonts w:ascii="Times New Roman" w:hAnsi="Times New Roman" w:cs="Times New Roman"/>
        </w:rPr>
      </w:pPr>
      <w:bookmarkStart w:id="17" w:name="_Toc100929954"/>
      <w:r w:rsidRPr="001D7FEE">
        <w:rPr>
          <w:rFonts w:ascii="Times New Roman" w:hAnsi="Times New Roman" w:cs="Times New Roman"/>
        </w:rPr>
        <w:t>1</w:t>
      </w:r>
      <w:r w:rsidR="000C1B50" w:rsidRPr="001D7FEE">
        <w:rPr>
          <w:rFonts w:ascii="Times New Roman" w:hAnsi="Times New Roman" w:cs="Times New Roman"/>
        </w:rPr>
        <w:t>5</w:t>
      </w:r>
      <w:r w:rsidRPr="001D7FEE">
        <w:rPr>
          <w:rFonts w:ascii="Times New Roman" w:hAnsi="Times New Roman" w:cs="Times New Roman"/>
        </w:rPr>
        <w:t xml:space="preserve">.04.2022, </w:t>
      </w:r>
      <w:r w:rsidR="001D7FEE" w:rsidRPr="001D7FEE">
        <w:rPr>
          <w:rFonts w:ascii="Times New Roman" w:hAnsi="Times New Roman" w:cs="Times New Roman"/>
        </w:rPr>
        <w:t>ПроРеутов (Московская обл.)</w:t>
      </w:r>
      <w:r w:rsidRPr="001D7FEE">
        <w:rPr>
          <w:rFonts w:ascii="Times New Roman" w:hAnsi="Times New Roman" w:cs="Times New Roman"/>
        </w:rPr>
        <w:t>. «</w:t>
      </w:r>
      <w:r w:rsidR="00575BD8" w:rsidRPr="001D7FEE">
        <w:rPr>
          <w:rFonts w:ascii="Times New Roman" w:hAnsi="Times New Roman" w:cs="Times New Roman"/>
        </w:rPr>
        <w:t>Продуктовую помощь получат 300 реутовчан</w:t>
      </w:r>
      <w:r w:rsidRPr="001D7FEE">
        <w:rPr>
          <w:rFonts w:ascii="Times New Roman" w:hAnsi="Times New Roman" w:cs="Times New Roman"/>
        </w:rPr>
        <w:t>»</w:t>
      </w:r>
      <w:bookmarkEnd w:id="17"/>
    </w:p>
    <w:p w:rsidR="008910FB" w:rsidRPr="000C1B50" w:rsidRDefault="000C1B50" w:rsidP="008910FB">
      <w:pPr>
        <w:rPr>
          <w:sz w:val="1020"/>
        </w:rPr>
      </w:pPr>
      <w:hyperlink r:id="rId18" w:history="1">
        <w:r w:rsidRPr="000C1B50">
          <w:rPr>
            <w:rStyle w:val="a3"/>
            <w:sz w:val="28"/>
          </w:rPr>
          <w:t>https://proreutov.ru/news/2022/04/15/19031</w:t>
        </w:r>
      </w:hyperlink>
      <w:r w:rsidRPr="000C1B50">
        <w:rPr>
          <w:sz w:val="28"/>
        </w:rPr>
        <w:t xml:space="preserve"> </w:t>
      </w:r>
      <w:r w:rsidR="008910FB" w:rsidRPr="000C1B50">
        <w:rPr>
          <w:sz w:val="32"/>
        </w:rPr>
        <w:t xml:space="preserve"> </w:t>
      </w:r>
      <w:r w:rsidR="008910FB" w:rsidRPr="000C1B50">
        <w:rPr>
          <w:sz w:val="36"/>
        </w:rPr>
        <w:t xml:space="preserve">    </w:t>
      </w:r>
      <w:r w:rsidR="008910FB" w:rsidRPr="000C1B50">
        <w:rPr>
          <w:sz w:val="600"/>
        </w:rPr>
        <w:t xml:space="preserve">        </w:t>
      </w:r>
      <w:r w:rsidR="008910FB" w:rsidRPr="000C1B50">
        <w:rPr>
          <w:sz w:val="620"/>
        </w:rPr>
        <w:t xml:space="preserve"> </w:t>
      </w:r>
      <w:r w:rsidR="008910FB" w:rsidRPr="000C1B50">
        <w:rPr>
          <w:sz w:val="640"/>
        </w:rPr>
        <w:t xml:space="preserve">         </w:t>
      </w:r>
      <w:r w:rsidR="008910FB" w:rsidRPr="000C1B50">
        <w:rPr>
          <w:sz w:val="660"/>
        </w:rPr>
        <w:t xml:space="preserve">    </w:t>
      </w:r>
      <w:r w:rsidR="008910FB" w:rsidRPr="000C1B50">
        <w:rPr>
          <w:sz w:val="680"/>
        </w:rPr>
        <w:t xml:space="preserve"> </w:t>
      </w:r>
      <w:r w:rsidR="008910FB" w:rsidRPr="000C1B50">
        <w:rPr>
          <w:sz w:val="700"/>
        </w:rPr>
        <w:t xml:space="preserve"> </w:t>
      </w:r>
      <w:r w:rsidR="008910FB" w:rsidRPr="000C1B50">
        <w:rPr>
          <w:sz w:val="720"/>
        </w:rPr>
        <w:t xml:space="preserve"> </w:t>
      </w:r>
      <w:r w:rsidR="008910FB" w:rsidRPr="000C1B50">
        <w:rPr>
          <w:sz w:val="740"/>
        </w:rPr>
        <w:t xml:space="preserve"> </w:t>
      </w:r>
      <w:r w:rsidR="008910FB" w:rsidRPr="000C1B50">
        <w:rPr>
          <w:sz w:val="760"/>
        </w:rPr>
        <w:t xml:space="preserve">     </w:t>
      </w:r>
      <w:r w:rsidR="008910FB" w:rsidRPr="000C1B50">
        <w:rPr>
          <w:sz w:val="780"/>
        </w:rPr>
        <w:t xml:space="preserve"> </w:t>
      </w:r>
      <w:r w:rsidR="008910FB" w:rsidRPr="000C1B50">
        <w:rPr>
          <w:sz w:val="800"/>
        </w:rPr>
        <w:t xml:space="preserve"> </w:t>
      </w:r>
      <w:r w:rsidR="008910FB" w:rsidRPr="000C1B50">
        <w:rPr>
          <w:sz w:val="820"/>
        </w:rPr>
        <w:t xml:space="preserve">  </w:t>
      </w:r>
      <w:r w:rsidR="008910FB" w:rsidRPr="000C1B50">
        <w:rPr>
          <w:sz w:val="840"/>
        </w:rPr>
        <w:t xml:space="preserve"> </w:t>
      </w:r>
      <w:r w:rsidR="008910FB" w:rsidRPr="000C1B50">
        <w:rPr>
          <w:sz w:val="860"/>
        </w:rPr>
        <w:t xml:space="preserve"> </w:t>
      </w:r>
      <w:r w:rsidR="008910FB" w:rsidRPr="000C1B50">
        <w:rPr>
          <w:sz w:val="880"/>
        </w:rPr>
        <w:t xml:space="preserve">  </w:t>
      </w:r>
      <w:r w:rsidR="008910FB" w:rsidRPr="000C1B50">
        <w:rPr>
          <w:sz w:val="900"/>
        </w:rPr>
        <w:t xml:space="preserve">  </w:t>
      </w:r>
      <w:r w:rsidR="008910FB" w:rsidRPr="000C1B50">
        <w:rPr>
          <w:sz w:val="920"/>
        </w:rPr>
        <w:t xml:space="preserve"> </w:t>
      </w:r>
      <w:r w:rsidR="008910FB" w:rsidRPr="000C1B50">
        <w:rPr>
          <w:sz w:val="940"/>
        </w:rPr>
        <w:t xml:space="preserve"> </w:t>
      </w:r>
      <w:r w:rsidR="008910FB" w:rsidRPr="000C1B50">
        <w:rPr>
          <w:sz w:val="960"/>
        </w:rPr>
        <w:t xml:space="preserve">  </w:t>
      </w:r>
      <w:r w:rsidR="008910FB" w:rsidRPr="000C1B50">
        <w:rPr>
          <w:sz w:val="980"/>
        </w:rPr>
        <w:t xml:space="preserve">  </w:t>
      </w:r>
      <w:r w:rsidR="008910FB" w:rsidRPr="000C1B50">
        <w:rPr>
          <w:sz w:val="1000"/>
        </w:rPr>
        <w:t xml:space="preserve"> </w:t>
      </w:r>
    </w:p>
    <w:p w:rsidR="008910FB" w:rsidRPr="0031220D" w:rsidRDefault="008910FB" w:rsidP="008910FB">
      <w:pPr>
        <w:rPr>
          <w:sz w:val="32"/>
        </w:rPr>
      </w:pPr>
    </w:p>
    <w:p w:rsidR="004D6D25" w:rsidRPr="004D6D25" w:rsidRDefault="004D6D25" w:rsidP="004D6D25">
      <w:pPr>
        <w:spacing w:after="140" w:line="288" w:lineRule="auto"/>
        <w:jc w:val="both"/>
        <w:rPr>
          <w:sz w:val="28"/>
        </w:rPr>
      </w:pPr>
      <w:r w:rsidRPr="004D6D25">
        <w:rPr>
          <w:sz w:val="28"/>
        </w:rPr>
        <w:t xml:space="preserve">Второй год подряд в Реутове проходят мероприятия добра и милосердия в помощь </w:t>
      </w:r>
      <w:r w:rsidRPr="002050FD">
        <w:rPr>
          <w:sz w:val="28"/>
          <w:highlight w:val="yellow"/>
        </w:rPr>
        <w:t>членам городской организации Всероссийского общества инвалидов (ВОИ)</w:t>
      </w:r>
      <w:r w:rsidRPr="004D6D25">
        <w:rPr>
          <w:sz w:val="28"/>
        </w:rPr>
        <w:t>. Недавно стартовавшая акция, как и в прошлом году, проводится в преддверии двух больших праздников — Пасхи и Д</w:t>
      </w:r>
      <w:r w:rsidR="000B60EB">
        <w:rPr>
          <w:sz w:val="28"/>
        </w:rPr>
        <w:t>ня Победы.</w:t>
      </w:r>
    </w:p>
    <w:p w:rsidR="004D6D25" w:rsidRPr="004D6D25" w:rsidRDefault="004D6D25" w:rsidP="004D6D25">
      <w:pPr>
        <w:spacing w:after="140" w:line="288" w:lineRule="auto"/>
        <w:jc w:val="both"/>
        <w:rPr>
          <w:sz w:val="28"/>
        </w:rPr>
      </w:pPr>
      <w:r w:rsidRPr="004D6D25">
        <w:rPr>
          <w:sz w:val="28"/>
        </w:rPr>
        <w:t xml:space="preserve">— Сейчас время очень волнительное и сложное, но наш город уникальный: если кому-то нужна помощь, администрация, предприниматели, депутаты и </w:t>
      </w:r>
      <w:r w:rsidRPr="004D6D25">
        <w:rPr>
          <w:sz w:val="28"/>
        </w:rPr>
        <w:lastRenderedPageBreak/>
        <w:t>все, кто в Реутове живёт и работает, всегда стараются сплотиться и помочь, — отметила в ходе мероприятия, давшего старт новой Акции добра и милосердия, заместитель главы администрации муниципалитета Ольга Репина. Она поблагодарила всех, кто участвует в акции и в сборе гуманитарной помощи, которая отправляется сегод</w:t>
      </w:r>
      <w:r w:rsidR="000B60EB">
        <w:rPr>
          <w:sz w:val="28"/>
        </w:rPr>
        <w:t>ня жителям Донбасса и Луганска.</w:t>
      </w:r>
    </w:p>
    <w:p w:rsidR="004D6D25" w:rsidRPr="004D6D25" w:rsidRDefault="004D6D25" w:rsidP="004D6D25">
      <w:pPr>
        <w:spacing w:after="140" w:line="288" w:lineRule="auto"/>
        <w:jc w:val="both"/>
        <w:rPr>
          <w:sz w:val="28"/>
        </w:rPr>
      </w:pPr>
      <w:r w:rsidRPr="004D6D25">
        <w:rPr>
          <w:sz w:val="28"/>
        </w:rPr>
        <w:t>— Уверяю вас, это не только предприниматели и молодые добровольцы, но и многие простые жители нашего города. Пришло время, когда добрые дела в Реутове из разовых</w:t>
      </w:r>
      <w:r w:rsidR="000B60EB">
        <w:rPr>
          <w:sz w:val="28"/>
        </w:rPr>
        <w:t xml:space="preserve"> акций превращаются в традицию!</w:t>
      </w:r>
    </w:p>
    <w:p w:rsidR="004D6D25" w:rsidRPr="004D6D25" w:rsidRDefault="004D6D25" w:rsidP="004D6D25">
      <w:pPr>
        <w:spacing w:after="140" w:line="288" w:lineRule="auto"/>
        <w:jc w:val="both"/>
        <w:rPr>
          <w:sz w:val="28"/>
        </w:rPr>
      </w:pPr>
      <w:r w:rsidRPr="004D6D25">
        <w:rPr>
          <w:sz w:val="28"/>
        </w:rPr>
        <w:t xml:space="preserve">Как рассказала </w:t>
      </w:r>
      <w:r w:rsidRPr="002050FD">
        <w:rPr>
          <w:sz w:val="28"/>
          <w:highlight w:val="yellow"/>
        </w:rPr>
        <w:t>председатель городской организации ВОИ Людмила Борзенкова</w:t>
      </w:r>
      <w:r w:rsidRPr="004D6D25">
        <w:rPr>
          <w:sz w:val="28"/>
        </w:rPr>
        <w:t xml:space="preserve">, в рамках нынешней акции продуктовую помощь получат порядка </w:t>
      </w:r>
      <w:r w:rsidRPr="002050FD">
        <w:rPr>
          <w:sz w:val="28"/>
          <w:highlight w:val="yellow"/>
        </w:rPr>
        <w:t>300 реутовчан из Общества инвалидов</w:t>
      </w:r>
      <w:r w:rsidRPr="004D6D25">
        <w:rPr>
          <w:sz w:val="28"/>
        </w:rPr>
        <w:t>, в том числе все те, кто по состоянию здор</w:t>
      </w:r>
      <w:r w:rsidR="000B60EB">
        <w:rPr>
          <w:sz w:val="28"/>
        </w:rPr>
        <w:t>овья вообще не выходит из дома.</w:t>
      </w:r>
    </w:p>
    <w:p w:rsidR="004D6D25" w:rsidRPr="004D6D25" w:rsidRDefault="004D6D25" w:rsidP="004D6D25">
      <w:pPr>
        <w:spacing w:after="140" w:line="288" w:lineRule="auto"/>
        <w:jc w:val="both"/>
        <w:rPr>
          <w:sz w:val="28"/>
        </w:rPr>
      </w:pPr>
      <w:r w:rsidRPr="004D6D25">
        <w:rPr>
          <w:sz w:val="28"/>
        </w:rPr>
        <w:t xml:space="preserve">— Сейчас в </w:t>
      </w:r>
      <w:r w:rsidRPr="002050FD">
        <w:rPr>
          <w:sz w:val="28"/>
          <w:highlight w:val="yellow"/>
        </w:rPr>
        <w:t>нашей организации 698 человек, свыше 400 из них — люди от 70 лет до 101 года</w:t>
      </w:r>
      <w:r w:rsidRPr="004D6D25">
        <w:rPr>
          <w:sz w:val="28"/>
        </w:rPr>
        <w:t>, — уточни</w:t>
      </w:r>
      <w:r w:rsidR="000B60EB">
        <w:rPr>
          <w:sz w:val="28"/>
        </w:rPr>
        <w:t xml:space="preserve">ла </w:t>
      </w:r>
      <w:r w:rsidR="000B60EB" w:rsidRPr="002050FD">
        <w:rPr>
          <w:sz w:val="28"/>
          <w:highlight w:val="yellow"/>
        </w:rPr>
        <w:t>Борзенкова</w:t>
      </w:r>
      <w:r w:rsidR="000B60EB">
        <w:rPr>
          <w:sz w:val="28"/>
        </w:rPr>
        <w:t>.</w:t>
      </w:r>
    </w:p>
    <w:p w:rsidR="004D6D25" w:rsidRPr="004D6D25" w:rsidRDefault="004D6D25" w:rsidP="004D6D25">
      <w:pPr>
        <w:spacing w:after="140" w:line="288" w:lineRule="auto"/>
        <w:jc w:val="both"/>
        <w:rPr>
          <w:sz w:val="28"/>
        </w:rPr>
      </w:pPr>
      <w:r w:rsidRPr="004D6D25">
        <w:rPr>
          <w:sz w:val="28"/>
        </w:rPr>
        <w:t xml:space="preserve">Она отметила, что в этом году с помощью благотворителей акцию планируют проводить в два этапа: первый — весенний, к Пасхе, второй — осенний, </w:t>
      </w:r>
      <w:r w:rsidR="000B60EB">
        <w:rPr>
          <w:sz w:val="28"/>
        </w:rPr>
        <w:t>к Международному дню инвалидов.</w:t>
      </w:r>
    </w:p>
    <w:p w:rsidR="004D6D25" w:rsidRPr="004D6D25" w:rsidRDefault="004D6D25" w:rsidP="004D6D25">
      <w:pPr>
        <w:spacing w:after="140" w:line="288" w:lineRule="auto"/>
        <w:jc w:val="both"/>
        <w:rPr>
          <w:sz w:val="28"/>
        </w:rPr>
      </w:pPr>
      <w:r w:rsidRPr="004D6D25">
        <w:rPr>
          <w:sz w:val="28"/>
        </w:rPr>
        <w:t xml:space="preserve">— Мы постараемся дойти до </w:t>
      </w:r>
      <w:r w:rsidRPr="00112668">
        <w:rPr>
          <w:sz w:val="28"/>
          <w:highlight w:val="yellow"/>
        </w:rPr>
        <w:t>каждого члена нашей организации</w:t>
      </w:r>
      <w:r w:rsidRPr="004D6D25">
        <w:rPr>
          <w:sz w:val="28"/>
        </w:rPr>
        <w:t>! Сегодня подготовили 184 продуктовых набора, которые уже начали получать ветераны организации и члены нашего актива, в ближайшее время по договорённости с соцзащитой будем вызывать социальных работников, которые доставят продуктовые наборы тем, кто обслуживается н</w:t>
      </w:r>
      <w:r w:rsidR="000B60EB">
        <w:rPr>
          <w:sz w:val="28"/>
        </w:rPr>
        <w:t>а дому.</w:t>
      </w:r>
    </w:p>
    <w:p w:rsidR="004D6D25" w:rsidRPr="004D6D25" w:rsidRDefault="004D6D25" w:rsidP="004D6D25">
      <w:pPr>
        <w:spacing w:after="140" w:line="288" w:lineRule="auto"/>
        <w:jc w:val="both"/>
        <w:rPr>
          <w:sz w:val="28"/>
        </w:rPr>
      </w:pPr>
      <w:r w:rsidRPr="004D6D25">
        <w:rPr>
          <w:sz w:val="28"/>
        </w:rPr>
        <w:t xml:space="preserve">По словам </w:t>
      </w:r>
      <w:r w:rsidRPr="00130ACD">
        <w:rPr>
          <w:sz w:val="28"/>
          <w:highlight w:val="yellow"/>
        </w:rPr>
        <w:t>Борзенковой</w:t>
      </w:r>
      <w:r w:rsidRPr="004D6D25">
        <w:rPr>
          <w:sz w:val="28"/>
        </w:rPr>
        <w:t xml:space="preserve">, среди благотворителей — участников нынешней весенней акции многие помогают членам общества инвалидов уже не в первый раз. Среди них группа компаний «АвтоАудиоЦентр», депутат реутовского Совета Анна Бабалова и Фонд социальной поддержки населения Реутова, который она возглавляет, Храм Казанской иконы Божией Матери, сотрудники комплексного центра соцобслуживания «Реутовский», которые регулярно проводят акции «Добрая покупка» в помощь реутовчанам, находящимся в трудной жизненной </w:t>
      </w:r>
      <w:r w:rsidR="000B60EB">
        <w:rPr>
          <w:sz w:val="28"/>
        </w:rPr>
        <w:t>ситуации, и другие.</w:t>
      </w:r>
    </w:p>
    <w:p w:rsidR="004D6D25" w:rsidRPr="004D6D25" w:rsidRDefault="004D6D25" w:rsidP="004D6D25">
      <w:pPr>
        <w:spacing w:after="140" w:line="288" w:lineRule="auto"/>
        <w:jc w:val="both"/>
        <w:rPr>
          <w:sz w:val="28"/>
        </w:rPr>
      </w:pPr>
      <w:r w:rsidRPr="004D6D25">
        <w:rPr>
          <w:sz w:val="28"/>
        </w:rPr>
        <w:t xml:space="preserve">— Уже есть договорённость, что непосредственно перед Пасхой в дополнение к продуктовым наборам мы будем передавать людям и традиционные пасхальные куличи реутовского производства, — добавила </w:t>
      </w:r>
      <w:r w:rsidRPr="00601638">
        <w:rPr>
          <w:sz w:val="28"/>
          <w:highlight w:val="yellow"/>
        </w:rPr>
        <w:t>Борзенкова</w:t>
      </w:r>
      <w:r w:rsidRPr="004D6D25">
        <w:rPr>
          <w:sz w:val="28"/>
        </w:rPr>
        <w:t xml:space="preserve">. — Их, как и прошлой весной, обещают предоставить наши друзья-предприниматели из кафе-кондитерской Kitchen, ООО </w:t>
      </w:r>
      <w:r w:rsidR="000B60EB">
        <w:rPr>
          <w:sz w:val="28"/>
        </w:rPr>
        <w:t>«Маруся» и компании «У Палыча».</w:t>
      </w:r>
    </w:p>
    <w:p w:rsidR="004D6D25" w:rsidRPr="004D6D25" w:rsidRDefault="004D6D25" w:rsidP="004D6D25">
      <w:pPr>
        <w:spacing w:after="140" w:line="288" w:lineRule="auto"/>
        <w:jc w:val="both"/>
        <w:rPr>
          <w:sz w:val="28"/>
        </w:rPr>
      </w:pPr>
      <w:r w:rsidRPr="004D6D25">
        <w:rPr>
          <w:sz w:val="28"/>
        </w:rPr>
        <w:lastRenderedPageBreak/>
        <w:t xml:space="preserve">Представители целого ряда постоянных участников акций добра и милосердия, по словам </w:t>
      </w:r>
      <w:r w:rsidRPr="00F02D50">
        <w:rPr>
          <w:sz w:val="28"/>
          <w:highlight w:val="yellow"/>
        </w:rPr>
        <w:t>Борзенковой</w:t>
      </w:r>
      <w:r w:rsidRPr="004D6D25">
        <w:rPr>
          <w:sz w:val="28"/>
        </w:rPr>
        <w:t xml:space="preserve">, дали согласие на то, чтобы войти в создаваемый сейчас </w:t>
      </w:r>
      <w:r w:rsidRPr="00F02D50">
        <w:rPr>
          <w:sz w:val="28"/>
          <w:highlight w:val="yellow"/>
        </w:rPr>
        <w:t>попечительский совет Реутов</w:t>
      </w:r>
      <w:r w:rsidR="000B60EB" w:rsidRPr="00F02D50">
        <w:rPr>
          <w:sz w:val="28"/>
          <w:highlight w:val="yellow"/>
        </w:rPr>
        <w:t>ской городской организации ВОИ</w:t>
      </w:r>
      <w:r w:rsidR="000B60EB">
        <w:rPr>
          <w:sz w:val="28"/>
        </w:rPr>
        <w:t>.</w:t>
      </w:r>
    </w:p>
    <w:p w:rsidR="008910FB" w:rsidRPr="007C3C25" w:rsidRDefault="004D6D25" w:rsidP="004D6D25">
      <w:pPr>
        <w:spacing w:after="140" w:line="288" w:lineRule="auto"/>
        <w:jc w:val="both"/>
        <w:rPr>
          <w:sz w:val="28"/>
        </w:rPr>
      </w:pPr>
      <w:r w:rsidRPr="004D6D25">
        <w:rPr>
          <w:sz w:val="28"/>
        </w:rPr>
        <w:t xml:space="preserve">— Мы, наверное, </w:t>
      </w:r>
      <w:r w:rsidRPr="003B4B7B">
        <w:rPr>
          <w:sz w:val="28"/>
          <w:highlight w:val="yellow"/>
        </w:rPr>
        <w:t>единственная во всём Всероссийском обществе инвалидов организация</w:t>
      </w:r>
      <w:r w:rsidRPr="004D6D25">
        <w:rPr>
          <w:sz w:val="28"/>
        </w:rPr>
        <w:t xml:space="preserve">, где при поддержке администрации Реутова и всех наших добрых помощников планируется создать собственный попечительский совет. Надеюсь, его первое заседание состоится уже в этом году. Кстати, в 2023 году </w:t>
      </w:r>
      <w:r w:rsidRPr="009831E7">
        <w:rPr>
          <w:sz w:val="28"/>
          <w:highlight w:val="yellow"/>
        </w:rPr>
        <w:t>городской организации ВОИ</w:t>
      </w:r>
      <w:r w:rsidRPr="004D6D25">
        <w:rPr>
          <w:sz w:val="28"/>
        </w:rPr>
        <w:t xml:space="preserve"> исполнится 35 лет с момента создания. Надеюсь, к этой юбилейной дате мы будем готовиться уже вместе с нашими попечителями!</w:t>
      </w:r>
    </w:p>
    <w:p w:rsidR="008910FB" w:rsidRDefault="008910FB" w:rsidP="007B05FE">
      <w:pPr>
        <w:spacing w:after="140" w:line="288" w:lineRule="auto"/>
        <w:jc w:val="both"/>
        <w:rPr>
          <w:rStyle w:val="a3"/>
          <w:i/>
          <w:sz w:val="28"/>
          <w:szCs w:val="28"/>
        </w:rPr>
      </w:pPr>
      <w:hyperlink w:anchor="Содержание" w:history="1">
        <w:r w:rsidRPr="00AD4DBC">
          <w:rPr>
            <w:rStyle w:val="a3"/>
            <w:i/>
            <w:sz w:val="28"/>
            <w:szCs w:val="28"/>
          </w:rPr>
          <w:t>Вернуться к оглавлению</w:t>
        </w:r>
      </w:hyperlink>
    </w:p>
    <w:p w:rsidR="00947A8B" w:rsidRDefault="00947A8B" w:rsidP="002D7A24">
      <w:pPr>
        <w:spacing w:after="140" w:line="288" w:lineRule="auto"/>
        <w:jc w:val="both"/>
        <w:rPr>
          <w:rStyle w:val="a3"/>
          <w:i/>
          <w:sz w:val="28"/>
          <w:szCs w:val="28"/>
        </w:rPr>
      </w:pPr>
    </w:p>
    <w:p w:rsidR="00257691" w:rsidRPr="007215B1" w:rsidRDefault="004268DD" w:rsidP="007215B1">
      <w:pPr>
        <w:pStyle w:val="2"/>
        <w:rPr>
          <w:rFonts w:ascii="Times New Roman" w:hAnsi="Times New Roman" w:cs="Times New Roman"/>
        </w:rPr>
      </w:pPr>
      <w:bookmarkStart w:id="18" w:name="_Toc100929955"/>
      <w:r w:rsidRPr="007215B1">
        <w:rPr>
          <w:rFonts w:ascii="Times New Roman" w:hAnsi="Times New Roman" w:cs="Times New Roman"/>
        </w:rPr>
        <w:t>11</w:t>
      </w:r>
      <w:r w:rsidR="00257691" w:rsidRPr="007215B1">
        <w:rPr>
          <w:rFonts w:ascii="Times New Roman" w:hAnsi="Times New Roman" w:cs="Times New Roman"/>
        </w:rPr>
        <w:t xml:space="preserve">.04.2022, </w:t>
      </w:r>
      <w:r w:rsidR="007215B1" w:rsidRPr="007215B1">
        <w:rPr>
          <w:rFonts w:ascii="Times New Roman" w:hAnsi="Times New Roman" w:cs="Times New Roman"/>
        </w:rPr>
        <w:t>«МК в Хабаровске»</w:t>
      </w:r>
      <w:r w:rsidR="00257691" w:rsidRPr="007215B1">
        <w:rPr>
          <w:rFonts w:ascii="Times New Roman" w:hAnsi="Times New Roman" w:cs="Times New Roman"/>
        </w:rPr>
        <w:t>. «</w:t>
      </w:r>
      <w:r w:rsidR="00396CCF" w:rsidRPr="007215B1">
        <w:rPr>
          <w:rFonts w:ascii="Times New Roman" w:hAnsi="Times New Roman" w:cs="Times New Roman"/>
        </w:rPr>
        <w:t>Пасхальные страусиные яйца и топиарии изготовили в Ванино</w:t>
      </w:r>
      <w:r w:rsidR="00257691" w:rsidRPr="007215B1">
        <w:rPr>
          <w:rFonts w:ascii="Times New Roman" w:hAnsi="Times New Roman" w:cs="Times New Roman"/>
        </w:rPr>
        <w:t>»</w:t>
      </w:r>
      <w:bookmarkEnd w:id="18"/>
    </w:p>
    <w:p w:rsidR="00257691" w:rsidRPr="00CC0CF1" w:rsidRDefault="004C733B" w:rsidP="00257691">
      <w:pPr>
        <w:rPr>
          <w:sz w:val="1000"/>
        </w:rPr>
      </w:pPr>
      <w:hyperlink r:id="rId19" w:history="1">
        <w:r w:rsidR="004268DD" w:rsidRPr="00536093">
          <w:rPr>
            <w:rStyle w:val="a3"/>
            <w:sz w:val="28"/>
          </w:rPr>
          <w:t>https://hab.mk.ru/culture/2022/04/11/paskhalnye-strausinye-yayca-i-topiarii-izgotovili-v-vanino.html</w:t>
        </w:r>
      </w:hyperlink>
      <w:r w:rsidR="004268DD">
        <w:rPr>
          <w:sz w:val="28"/>
        </w:rPr>
        <w:t xml:space="preserve"> </w:t>
      </w:r>
      <w:r w:rsidR="00257691">
        <w:rPr>
          <w:sz w:val="28"/>
        </w:rPr>
        <w:t xml:space="preserve"> </w:t>
      </w:r>
      <w:r w:rsidR="00257691" w:rsidRPr="00CC0CF1">
        <w:rPr>
          <w:sz w:val="28"/>
        </w:rPr>
        <w:t xml:space="preserve"> </w:t>
      </w:r>
      <w:r w:rsidR="00257691" w:rsidRPr="00CC0CF1">
        <w:rPr>
          <w:sz w:val="32"/>
        </w:rPr>
        <w:t xml:space="preserve">    </w:t>
      </w:r>
      <w:r w:rsidR="00257691" w:rsidRPr="00CC0CF1">
        <w:rPr>
          <w:sz w:val="580"/>
        </w:rPr>
        <w:t xml:space="preserve">        </w:t>
      </w:r>
      <w:r w:rsidR="00257691" w:rsidRPr="00CC0CF1">
        <w:rPr>
          <w:sz w:val="600"/>
        </w:rPr>
        <w:t xml:space="preserve"> </w:t>
      </w:r>
      <w:r w:rsidR="00257691" w:rsidRPr="00CC0CF1">
        <w:rPr>
          <w:sz w:val="620"/>
        </w:rPr>
        <w:t xml:space="preserve">         </w:t>
      </w:r>
      <w:r w:rsidR="00257691" w:rsidRPr="00CC0CF1">
        <w:rPr>
          <w:sz w:val="640"/>
        </w:rPr>
        <w:t xml:space="preserve">    </w:t>
      </w:r>
      <w:r w:rsidR="00257691" w:rsidRPr="00CC0CF1">
        <w:rPr>
          <w:sz w:val="660"/>
        </w:rPr>
        <w:t xml:space="preserve"> </w:t>
      </w:r>
      <w:r w:rsidR="00257691" w:rsidRPr="00CC0CF1">
        <w:rPr>
          <w:sz w:val="680"/>
        </w:rPr>
        <w:t xml:space="preserve"> </w:t>
      </w:r>
      <w:r w:rsidR="00257691" w:rsidRPr="00CC0CF1">
        <w:rPr>
          <w:sz w:val="700"/>
        </w:rPr>
        <w:t xml:space="preserve"> </w:t>
      </w:r>
      <w:r w:rsidR="00257691" w:rsidRPr="00CC0CF1">
        <w:rPr>
          <w:sz w:val="720"/>
        </w:rPr>
        <w:t xml:space="preserve"> </w:t>
      </w:r>
      <w:r w:rsidR="00257691" w:rsidRPr="00CC0CF1">
        <w:rPr>
          <w:sz w:val="740"/>
        </w:rPr>
        <w:t xml:space="preserve">     </w:t>
      </w:r>
      <w:r w:rsidR="00257691" w:rsidRPr="00CC0CF1">
        <w:rPr>
          <w:sz w:val="760"/>
        </w:rPr>
        <w:t xml:space="preserve"> </w:t>
      </w:r>
      <w:r w:rsidR="00257691" w:rsidRPr="00CC0CF1">
        <w:rPr>
          <w:sz w:val="780"/>
        </w:rPr>
        <w:t xml:space="preserve"> </w:t>
      </w:r>
      <w:r w:rsidR="00257691" w:rsidRPr="00CC0CF1">
        <w:rPr>
          <w:sz w:val="800"/>
        </w:rPr>
        <w:t xml:space="preserve">  </w:t>
      </w:r>
      <w:r w:rsidR="00257691" w:rsidRPr="00CC0CF1">
        <w:rPr>
          <w:sz w:val="820"/>
        </w:rPr>
        <w:t xml:space="preserve"> </w:t>
      </w:r>
      <w:r w:rsidR="00257691" w:rsidRPr="00CC0CF1">
        <w:rPr>
          <w:sz w:val="840"/>
        </w:rPr>
        <w:t xml:space="preserve"> </w:t>
      </w:r>
      <w:r w:rsidR="00257691" w:rsidRPr="00CC0CF1">
        <w:rPr>
          <w:sz w:val="860"/>
        </w:rPr>
        <w:t xml:space="preserve">  </w:t>
      </w:r>
      <w:r w:rsidR="00257691" w:rsidRPr="00CC0CF1">
        <w:rPr>
          <w:sz w:val="880"/>
        </w:rPr>
        <w:t xml:space="preserve">  </w:t>
      </w:r>
      <w:r w:rsidR="00257691" w:rsidRPr="00CC0CF1">
        <w:rPr>
          <w:sz w:val="900"/>
        </w:rPr>
        <w:t xml:space="preserve"> </w:t>
      </w:r>
      <w:r w:rsidR="00257691" w:rsidRPr="00CC0CF1">
        <w:rPr>
          <w:sz w:val="920"/>
        </w:rPr>
        <w:t xml:space="preserve"> </w:t>
      </w:r>
      <w:r w:rsidR="00257691" w:rsidRPr="00CC0CF1">
        <w:rPr>
          <w:sz w:val="940"/>
        </w:rPr>
        <w:t xml:space="preserve">  </w:t>
      </w:r>
      <w:r w:rsidR="00257691" w:rsidRPr="00CC0CF1">
        <w:rPr>
          <w:sz w:val="960"/>
        </w:rPr>
        <w:t xml:space="preserve">  </w:t>
      </w:r>
      <w:r w:rsidR="00257691" w:rsidRPr="00CC0CF1">
        <w:rPr>
          <w:sz w:val="980"/>
        </w:rPr>
        <w:t xml:space="preserve"> </w:t>
      </w:r>
    </w:p>
    <w:p w:rsidR="00257691" w:rsidRPr="0031220D" w:rsidRDefault="00257691" w:rsidP="00257691">
      <w:pPr>
        <w:rPr>
          <w:sz w:val="32"/>
        </w:rPr>
      </w:pPr>
    </w:p>
    <w:p w:rsidR="00240F99" w:rsidRPr="00240F99" w:rsidRDefault="00240F99" w:rsidP="00240F99">
      <w:pPr>
        <w:spacing w:after="140" w:line="288" w:lineRule="auto"/>
        <w:jc w:val="both"/>
        <w:rPr>
          <w:sz w:val="28"/>
        </w:rPr>
      </w:pPr>
      <w:r w:rsidRPr="00240F99">
        <w:rPr>
          <w:sz w:val="28"/>
        </w:rPr>
        <w:t xml:space="preserve">Мастер-класс подготовили </w:t>
      </w:r>
      <w:r w:rsidRPr="002548AB">
        <w:rPr>
          <w:sz w:val="28"/>
          <w:highlight w:val="yellow"/>
        </w:rPr>
        <w:t>члены отделения ХКО «ВОИ» Ванинского района</w:t>
      </w:r>
      <w:r>
        <w:rPr>
          <w:sz w:val="28"/>
        </w:rPr>
        <w:t>.</w:t>
      </w:r>
    </w:p>
    <w:p w:rsidR="00240F99" w:rsidRPr="00240F99" w:rsidRDefault="00240F99" w:rsidP="00240F99">
      <w:pPr>
        <w:spacing w:after="140" w:line="288" w:lineRule="auto"/>
        <w:jc w:val="both"/>
        <w:rPr>
          <w:sz w:val="28"/>
        </w:rPr>
      </w:pPr>
      <w:r w:rsidRPr="00240F99">
        <w:rPr>
          <w:sz w:val="28"/>
        </w:rPr>
        <w:t xml:space="preserve">Основной элемент топиария, который изготавливают к Пасхе - яйцо или имитация яйца. Поделки могут быть из картона, пенопласта, цветной бумаги, тесьмы и другого декора, плюс фантазия. Чтобы внести новизну, местный владелец страусиной фермы предложил расписать яйца страусов, он также </w:t>
      </w:r>
      <w:r>
        <w:rPr>
          <w:sz w:val="28"/>
        </w:rPr>
        <w:t>принял участие в мастер-классе.</w:t>
      </w:r>
    </w:p>
    <w:p w:rsidR="00257691" w:rsidRPr="00906494" w:rsidRDefault="00240F99" w:rsidP="00240F99">
      <w:pPr>
        <w:spacing w:after="140" w:line="288" w:lineRule="auto"/>
        <w:jc w:val="both"/>
        <w:rPr>
          <w:sz w:val="28"/>
        </w:rPr>
      </w:pPr>
      <w:r w:rsidRPr="00240F99">
        <w:rPr>
          <w:sz w:val="28"/>
        </w:rPr>
        <w:t>Стоит отметить, что разведение экзотических птиц на Дальнем Востоке - весьма прибыльное дело. Владелец фермы Сергей Кадыков держит страусиную ферму, которая находится в Ванинском районе. Вместе с супругой они много лет разводили кур, свиней и кроликов, а потом переключились на страусов. Оказалось, что разведение экзотических птиц гораздо прибыльнее, чем разведение свиней или телят.</w:t>
      </w:r>
    </w:p>
    <w:p w:rsidR="00947A8B" w:rsidRDefault="004C733B" w:rsidP="002D7A24">
      <w:pPr>
        <w:spacing w:after="140" w:line="288" w:lineRule="auto"/>
        <w:jc w:val="both"/>
        <w:rPr>
          <w:rStyle w:val="a3"/>
          <w:i/>
          <w:sz w:val="28"/>
          <w:szCs w:val="28"/>
        </w:rPr>
      </w:pPr>
      <w:hyperlink w:anchor="Содержание" w:history="1">
        <w:r w:rsidR="00257691" w:rsidRPr="006F154F">
          <w:rPr>
            <w:rStyle w:val="a3"/>
            <w:i/>
            <w:sz w:val="28"/>
            <w:szCs w:val="28"/>
          </w:rPr>
          <w:t>Вернуться к оглавлению</w:t>
        </w:r>
      </w:hyperlink>
    </w:p>
    <w:p w:rsidR="00DA5E43" w:rsidRDefault="00DA5E43" w:rsidP="002D7A24">
      <w:pPr>
        <w:spacing w:after="140" w:line="288" w:lineRule="auto"/>
        <w:jc w:val="both"/>
        <w:rPr>
          <w:rStyle w:val="a3"/>
          <w:i/>
          <w:sz w:val="28"/>
          <w:szCs w:val="28"/>
        </w:rPr>
      </w:pPr>
    </w:p>
    <w:p w:rsidR="00947A8B" w:rsidRDefault="00947A8B" w:rsidP="002D7A24">
      <w:pPr>
        <w:spacing w:after="140" w:line="288" w:lineRule="auto"/>
        <w:jc w:val="both"/>
        <w:rPr>
          <w:rStyle w:val="a3"/>
          <w:i/>
          <w:sz w:val="28"/>
          <w:szCs w:val="28"/>
        </w:rPr>
      </w:pPr>
    </w:p>
    <w:p w:rsidR="001B139B" w:rsidRPr="007978E6" w:rsidRDefault="001B139B" w:rsidP="007978E6">
      <w:pPr>
        <w:pStyle w:val="2"/>
        <w:rPr>
          <w:rFonts w:ascii="Times New Roman" w:hAnsi="Times New Roman" w:cs="Times New Roman"/>
        </w:rPr>
      </w:pPr>
      <w:bookmarkStart w:id="19" w:name="_Toc100929956"/>
      <w:r w:rsidRPr="007978E6">
        <w:rPr>
          <w:rFonts w:ascii="Times New Roman" w:hAnsi="Times New Roman" w:cs="Times New Roman"/>
        </w:rPr>
        <w:lastRenderedPageBreak/>
        <w:t>1</w:t>
      </w:r>
      <w:r w:rsidR="00622EB1" w:rsidRPr="007978E6">
        <w:rPr>
          <w:rFonts w:ascii="Times New Roman" w:hAnsi="Times New Roman" w:cs="Times New Roman"/>
        </w:rPr>
        <w:t>3</w:t>
      </w:r>
      <w:r w:rsidRPr="007978E6">
        <w:rPr>
          <w:rFonts w:ascii="Times New Roman" w:hAnsi="Times New Roman" w:cs="Times New Roman"/>
        </w:rPr>
        <w:t xml:space="preserve">.04.2022, </w:t>
      </w:r>
      <w:r w:rsidR="007978E6" w:rsidRPr="007978E6">
        <w:rPr>
          <w:rFonts w:ascii="Times New Roman" w:hAnsi="Times New Roman" w:cs="Times New Roman"/>
        </w:rPr>
        <w:t>портал "Знамя Шахтера" (Ростовская область)</w:t>
      </w:r>
      <w:r w:rsidRPr="007978E6">
        <w:rPr>
          <w:rFonts w:ascii="Times New Roman" w:hAnsi="Times New Roman" w:cs="Times New Roman"/>
        </w:rPr>
        <w:t>. «</w:t>
      </w:r>
      <w:r w:rsidR="001568EA" w:rsidRPr="007978E6">
        <w:rPr>
          <w:rFonts w:ascii="Times New Roman" w:hAnsi="Times New Roman" w:cs="Times New Roman"/>
        </w:rPr>
        <w:t>В Новошахтинске прошла благотворительная акция «Маленькая радость»</w:t>
      </w:r>
      <w:r w:rsidRPr="007978E6">
        <w:rPr>
          <w:rFonts w:ascii="Times New Roman" w:hAnsi="Times New Roman" w:cs="Times New Roman"/>
        </w:rPr>
        <w:t>»</w:t>
      </w:r>
      <w:bookmarkEnd w:id="19"/>
    </w:p>
    <w:p w:rsidR="001B139B" w:rsidRPr="00CC0CF1" w:rsidRDefault="004C733B" w:rsidP="001B139B">
      <w:pPr>
        <w:rPr>
          <w:sz w:val="1000"/>
        </w:rPr>
      </w:pPr>
      <w:hyperlink r:id="rId20" w:history="1">
        <w:r w:rsidR="00622EB1" w:rsidRPr="00536093">
          <w:rPr>
            <w:rStyle w:val="a3"/>
            <w:sz w:val="28"/>
          </w:rPr>
          <w:t>https://znamenka.info/news/v-novoshactinske/v-novoshakhtinske-proshla-blagotvoritelnaya-aktsiya-malenkaya-radost?utm_source=yxnews&amp;utm_medium=desktop&amp;utm_referrer=https%3A%2F%2Fyandex.ru%2Fnews%2Fsearch%3Ftext%3D</w:t>
        </w:r>
      </w:hyperlink>
      <w:r w:rsidR="00622EB1">
        <w:rPr>
          <w:sz w:val="28"/>
        </w:rPr>
        <w:t xml:space="preserve"> </w:t>
      </w:r>
      <w:r w:rsidR="00194C83">
        <w:rPr>
          <w:sz w:val="28"/>
        </w:rPr>
        <w:t xml:space="preserve"> </w:t>
      </w:r>
      <w:r w:rsidR="009746FB">
        <w:rPr>
          <w:sz w:val="28"/>
        </w:rPr>
        <w:t xml:space="preserve"> </w:t>
      </w:r>
      <w:r w:rsidR="001B139B">
        <w:rPr>
          <w:sz w:val="28"/>
        </w:rPr>
        <w:t xml:space="preserve">  </w:t>
      </w:r>
      <w:r w:rsidR="001B139B" w:rsidRPr="00CC0CF1">
        <w:rPr>
          <w:sz w:val="28"/>
        </w:rPr>
        <w:t xml:space="preserve"> </w:t>
      </w:r>
      <w:r w:rsidR="001B139B" w:rsidRPr="00CC0CF1">
        <w:rPr>
          <w:sz w:val="32"/>
        </w:rPr>
        <w:t xml:space="preserve">    </w:t>
      </w:r>
      <w:r w:rsidR="001B139B" w:rsidRPr="00CC0CF1">
        <w:rPr>
          <w:sz w:val="580"/>
        </w:rPr>
        <w:t xml:space="preserve">        </w:t>
      </w:r>
      <w:r w:rsidR="001B139B" w:rsidRPr="00CC0CF1">
        <w:rPr>
          <w:sz w:val="600"/>
        </w:rPr>
        <w:t xml:space="preserve"> </w:t>
      </w:r>
      <w:r w:rsidR="001B139B" w:rsidRPr="00CC0CF1">
        <w:rPr>
          <w:sz w:val="620"/>
        </w:rPr>
        <w:t xml:space="preserve">         </w:t>
      </w:r>
      <w:r w:rsidR="001B139B" w:rsidRPr="00CC0CF1">
        <w:rPr>
          <w:sz w:val="640"/>
        </w:rPr>
        <w:t xml:space="preserve">    </w:t>
      </w:r>
      <w:r w:rsidR="001B139B" w:rsidRPr="00CC0CF1">
        <w:rPr>
          <w:sz w:val="660"/>
        </w:rPr>
        <w:t xml:space="preserve"> </w:t>
      </w:r>
      <w:r w:rsidR="001B139B" w:rsidRPr="00CC0CF1">
        <w:rPr>
          <w:sz w:val="680"/>
        </w:rPr>
        <w:t xml:space="preserve"> </w:t>
      </w:r>
      <w:r w:rsidR="001B139B" w:rsidRPr="00CC0CF1">
        <w:rPr>
          <w:sz w:val="700"/>
        </w:rPr>
        <w:t xml:space="preserve"> </w:t>
      </w:r>
      <w:r w:rsidR="001B139B" w:rsidRPr="00CC0CF1">
        <w:rPr>
          <w:sz w:val="720"/>
        </w:rPr>
        <w:t xml:space="preserve"> </w:t>
      </w:r>
      <w:r w:rsidR="001B139B" w:rsidRPr="00CC0CF1">
        <w:rPr>
          <w:sz w:val="740"/>
        </w:rPr>
        <w:t xml:space="preserve">     </w:t>
      </w:r>
      <w:r w:rsidR="001B139B" w:rsidRPr="00CC0CF1">
        <w:rPr>
          <w:sz w:val="760"/>
        </w:rPr>
        <w:t xml:space="preserve"> </w:t>
      </w:r>
      <w:r w:rsidR="001B139B" w:rsidRPr="00CC0CF1">
        <w:rPr>
          <w:sz w:val="780"/>
        </w:rPr>
        <w:t xml:space="preserve"> </w:t>
      </w:r>
      <w:r w:rsidR="001B139B" w:rsidRPr="00CC0CF1">
        <w:rPr>
          <w:sz w:val="800"/>
        </w:rPr>
        <w:t xml:space="preserve">  </w:t>
      </w:r>
      <w:r w:rsidR="001B139B" w:rsidRPr="00CC0CF1">
        <w:rPr>
          <w:sz w:val="820"/>
        </w:rPr>
        <w:t xml:space="preserve"> </w:t>
      </w:r>
      <w:r w:rsidR="001B139B" w:rsidRPr="00CC0CF1">
        <w:rPr>
          <w:sz w:val="840"/>
        </w:rPr>
        <w:t xml:space="preserve"> </w:t>
      </w:r>
      <w:r w:rsidR="001B139B" w:rsidRPr="00CC0CF1">
        <w:rPr>
          <w:sz w:val="860"/>
        </w:rPr>
        <w:t xml:space="preserve">  </w:t>
      </w:r>
      <w:r w:rsidR="001B139B" w:rsidRPr="00CC0CF1">
        <w:rPr>
          <w:sz w:val="880"/>
        </w:rPr>
        <w:t xml:space="preserve">  </w:t>
      </w:r>
      <w:r w:rsidR="001B139B" w:rsidRPr="00CC0CF1">
        <w:rPr>
          <w:sz w:val="900"/>
        </w:rPr>
        <w:t xml:space="preserve"> </w:t>
      </w:r>
      <w:r w:rsidR="001B139B" w:rsidRPr="00CC0CF1">
        <w:rPr>
          <w:sz w:val="920"/>
        </w:rPr>
        <w:t xml:space="preserve"> </w:t>
      </w:r>
      <w:r w:rsidR="001B139B" w:rsidRPr="00CC0CF1">
        <w:rPr>
          <w:sz w:val="940"/>
        </w:rPr>
        <w:t xml:space="preserve">  </w:t>
      </w:r>
      <w:r w:rsidR="001B139B" w:rsidRPr="00CC0CF1">
        <w:rPr>
          <w:sz w:val="960"/>
        </w:rPr>
        <w:t xml:space="preserve">  </w:t>
      </w:r>
      <w:r w:rsidR="001B139B" w:rsidRPr="00CC0CF1">
        <w:rPr>
          <w:sz w:val="980"/>
        </w:rPr>
        <w:t xml:space="preserve"> </w:t>
      </w:r>
    </w:p>
    <w:p w:rsidR="001B139B" w:rsidRPr="0031220D" w:rsidRDefault="001B139B" w:rsidP="001B139B">
      <w:pPr>
        <w:rPr>
          <w:sz w:val="32"/>
        </w:rPr>
      </w:pPr>
    </w:p>
    <w:p w:rsidR="00160322" w:rsidRPr="00160322" w:rsidRDefault="00160322" w:rsidP="00160322">
      <w:pPr>
        <w:spacing w:after="140" w:line="288" w:lineRule="auto"/>
        <w:jc w:val="both"/>
        <w:rPr>
          <w:sz w:val="28"/>
        </w:rPr>
      </w:pPr>
      <w:r w:rsidRPr="00160322">
        <w:rPr>
          <w:sz w:val="28"/>
        </w:rPr>
        <w:t xml:space="preserve">По благословению благочинного приходов Новошахтинского округа протоиерея Романа Амплеева состоялась акция «Маленькая радость». В рамках акции сестры милосердия Донского храма подготовили подарки для маломобильных горожан, </w:t>
      </w:r>
      <w:r w:rsidRPr="00104B49">
        <w:rPr>
          <w:sz w:val="28"/>
          <w:highlight w:val="yellow"/>
        </w:rPr>
        <w:t>ч</w:t>
      </w:r>
      <w:r w:rsidRPr="00AF59A9">
        <w:rPr>
          <w:sz w:val="28"/>
          <w:highlight w:val="yellow"/>
        </w:rPr>
        <w:t>ленов новошахтинского отделения Всероссийского общества инвалидов</w:t>
      </w:r>
      <w:r>
        <w:rPr>
          <w:sz w:val="28"/>
        </w:rPr>
        <w:t>.</w:t>
      </w:r>
    </w:p>
    <w:p w:rsidR="00160322" w:rsidRPr="00160322" w:rsidRDefault="00160322" w:rsidP="00160322">
      <w:pPr>
        <w:spacing w:after="140" w:line="288" w:lineRule="auto"/>
        <w:jc w:val="both"/>
        <w:rPr>
          <w:sz w:val="28"/>
        </w:rPr>
      </w:pPr>
      <w:r w:rsidRPr="00160322">
        <w:rPr>
          <w:sz w:val="28"/>
        </w:rPr>
        <w:t>Подарки по адресам развезли добровольцы из числа студентов Новошахтинского тех</w:t>
      </w:r>
      <w:r>
        <w:rPr>
          <w:sz w:val="28"/>
        </w:rPr>
        <w:t>никума промышленных технологий.</w:t>
      </w:r>
    </w:p>
    <w:p w:rsidR="001B139B" w:rsidRPr="00240F99" w:rsidRDefault="00160322" w:rsidP="00160322">
      <w:pPr>
        <w:spacing w:after="140" w:line="288" w:lineRule="auto"/>
        <w:jc w:val="both"/>
        <w:rPr>
          <w:sz w:val="28"/>
        </w:rPr>
      </w:pPr>
      <w:r w:rsidRPr="00160322">
        <w:rPr>
          <w:sz w:val="28"/>
        </w:rPr>
        <w:t>– Эта небольшая совместная акция позволила порадовать людей, которые из-за болезни прикованы к постели и не имеют возможности самостоятельно передвигается. Добровольцы не только принесли подарки, но и пообщались с семьями, поддержали их, дали почувствовать тепло и заботу, так необходимые людям в тяжелой ситуации, рассказала организатор акции Инна Саханина.</w:t>
      </w:r>
    </w:p>
    <w:p w:rsidR="00263404" w:rsidRDefault="004C733B" w:rsidP="002D7A24">
      <w:pPr>
        <w:spacing w:after="140" w:line="288" w:lineRule="auto"/>
        <w:jc w:val="both"/>
        <w:rPr>
          <w:rStyle w:val="a3"/>
          <w:i/>
          <w:sz w:val="28"/>
          <w:szCs w:val="28"/>
        </w:rPr>
      </w:pPr>
      <w:hyperlink w:anchor="Содержание" w:history="1">
        <w:r w:rsidR="001B139B" w:rsidRPr="006F154F">
          <w:rPr>
            <w:rStyle w:val="a3"/>
            <w:i/>
            <w:sz w:val="28"/>
            <w:szCs w:val="28"/>
          </w:rPr>
          <w:t>Вернуться к оглавлению</w:t>
        </w:r>
      </w:hyperlink>
    </w:p>
    <w:p w:rsidR="007A0F26" w:rsidRDefault="007A0F26" w:rsidP="002D7A24">
      <w:pPr>
        <w:spacing w:after="140" w:line="288" w:lineRule="auto"/>
        <w:jc w:val="both"/>
        <w:rPr>
          <w:rStyle w:val="a3"/>
          <w:i/>
          <w:sz w:val="28"/>
          <w:szCs w:val="28"/>
        </w:rPr>
      </w:pPr>
    </w:p>
    <w:p w:rsidR="007A0F26" w:rsidRPr="00134A47" w:rsidRDefault="007A0F26" w:rsidP="00134A47">
      <w:pPr>
        <w:pStyle w:val="2"/>
        <w:rPr>
          <w:rFonts w:ascii="Times New Roman" w:hAnsi="Times New Roman" w:cs="Times New Roman"/>
        </w:rPr>
      </w:pPr>
      <w:bookmarkStart w:id="20" w:name="_Toc100929957"/>
      <w:r w:rsidRPr="00134A47">
        <w:rPr>
          <w:rFonts w:ascii="Times New Roman" w:hAnsi="Times New Roman" w:cs="Times New Roman"/>
        </w:rPr>
        <w:t>1</w:t>
      </w:r>
      <w:r w:rsidR="00856D59" w:rsidRPr="00134A47">
        <w:rPr>
          <w:rFonts w:ascii="Times New Roman" w:hAnsi="Times New Roman" w:cs="Times New Roman"/>
        </w:rPr>
        <w:t>4</w:t>
      </w:r>
      <w:r w:rsidRPr="00134A47">
        <w:rPr>
          <w:rFonts w:ascii="Times New Roman" w:hAnsi="Times New Roman" w:cs="Times New Roman"/>
        </w:rPr>
        <w:t xml:space="preserve">.04.2022, </w:t>
      </w:r>
      <w:r w:rsidR="00134A47" w:rsidRPr="00134A47">
        <w:rPr>
          <w:rFonts w:ascii="Times New Roman" w:hAnsi="Times New Roman" w:cs="Times New Roman"/>
        </w:rPr>
        <w:t>сайт Калининградской епархии РПЦ</w:t>
      </w:r>
      <w:r w:rsidRPr="00134A47">
        <w:rPr>
          <w:rFonts w:ascii="Times New Roman" w:hAnsi="Times New Roman" w:cs="Times New Roman"/>
        </w:rPr>
        <w:t>. «</w:t>
      </w:r>
      <w:r w:rsidR="00360505" w:rsidRPr="00134A47">
        <w:rPr>
          <w:rFonts w:ascii="Times New Roman" w:hAnsi="Times New Roman" w:cs="Times New Roman"/>
        </w:rPr>
        <w:t>Экскурсия в храм для участников «Всероссийского общества инвалидов»</w:t>
      </w:r>
      <w:r w:rsidRPr="00134A47">
        <w:rPr>
          <w:rFonts w:ascii="Times New Roman" w:hAnsi="Times New Roman" w:cs="Times New Roman"/>
        </w:rPr>
        <w:t>»</w:t>
      </w:r>
      <w:bookmarkEnd w:id="20"/>
    </w:p>
    <w:p w:rsidR="007A0F26" w:rsidRPr="00CC0CF1" w:rsidRDefault="004C733B" w:rsidP="007A0F26">
      <w:pPr>
        <w:rPr>
          <w:sz w:val="1000"/>
        </w:rPr>
      </w:pPr>
      <w:hyperlink r:id="rId21" w:history="1">
        <w:r w:rsidR="00856D59" w:rsidRPr="00536093">
          <w:rPr>
            <w:rStyle w:val="a3"/>
            <w:sz w:val="28"/>
          </w:rPr>
          <w:t>http://kdeparh.ru/ekskursiya-v-xram-dlya-uchastnikov-vserossijskogo-obshhestva-invalidov/?utm_source=yxnews&amp;utm_medium=desktop&amp;utm_referrer=https%3A%2F%2Fyandex.ru%2Fnews%2Fsearch%3Ftext%3D</w:t>
        </w:r>
      </w:hyperlink>
      <w:r w:rsidR="00856D59">
        <w:rPr>
          <w:sz w:val="28"/>
        </w:rPr>
        <w:t xml:space="preserve"> </w:t>
      </w:r>
      <w:r w:rsidR="007A0F26">
        <w:rPr>
          <w:sz w:val="28"/>
        </w:rPr>
        <w:t xml:space="preserve">     </w:t>
      </w:r>
      <w:r w:rsidR="007A0F26" w:rsidRPr="00CC0CF1">
        <w:rPr>
          <w:sz w:val="28"/>
        </w:rPr>
        <w:t xml:space="preserve"> </w:t>
      </w:r>
      <w:r w:rsidR="007A0F26" w:rsidRPr="00CC0CF1">
        <w:rPr>
          <w:sz w:val="32"/>
        </w:rPr>
        <w:t xml:space="preserve">    </w:t>
      </w:r>
      <w:r w:rsidR="007A0F26" w:rsidRPr="00CC0CF1">
        <w:rPr>
          <w:sz w:val="580"/>
        </w:rPr>
        <w:t xml:space="preserve">        </w:t>
      </w:r>
      <w:r w:rsidR="007A0F26" w:rsidRPr="00CC0CF1">
        <w:rPr>
          <w:sz w:val="600"/>
        </w:rPr>
        <w:t xml:space="preserve"> </w:t>
      </w:r>
      <w:r w:rsidR="007A0F26" w:rsidRPr="00CC0CF1">
        <w:rPr>
          <w:sz w:val="620"/>
        </w:rPr>
        <w:t xml:space="preserve">         </w:t>
      </w:r>
      <w:r w:rsidR="007A0F26" w:rsidRPr="00CC0CF1">
        <w:rPr>
          <w:sz w:val="640"/>
        </w:rPr>
        <w:t xml:space="preserve">    </w:t>
      </w:r>
      <w:r w:rsidR="007A0F26" w:rsidRPr="00CC0CF1">
        <w:rPr>
          <w:sz w:val="660"/>
        </w:rPr>
        <w:t xml:space="preserve"> </w:t>
      </w:r>
      <w:r w:rsidR="007A0F26" w:rsidRPr="00CC0CF1">
        <w:rPr>
          <w:sz w:val="680"/>
        </w:rPr>
        <w:t xml:space="preserve"> </w:t>
      </w:r>
      <w:r w:rsidR="007A0F26" w:rsidRPr="00CC0CF1">
        <w:rPr>
          <w:sz w:val="700"/>
        </w:rPr>
        <w:t xml:space="preserve"> </w:t>
      </w:r>
      <w:r w:rsidR="007A0F26" w:rsidRPr="00CC0CF1">
        <w:rPr>
          <w:sz w:val="720"/>
        </w:rPr>
        <w:t xml:space="preserve"> </w:t>
      </w:r>
      <w:r w:rsidR="007A0F26" w:rsidRPr="00CC0CF1">
        <w:rPr>
          <w:sz w:val="740"/>
        </w:rPr>
        <w:t xml:space="preserve">     </w:t>
      </w:r>
      <w:r w:rsidR="007A0F26" w:rsidRPr="00CC0CF1">
        <w:rPr>
          <w:sz w:val="760"/>
        </w:rPr>
        <w:t xml:space="preserve"> </w:t>
      </w:r>
      <w:r w:rsidR="007A0F26" w:rsidRPr="00CC0CF1">
        <w:rPr>
          <w:sz w:val="780"/>
        </w:rPr>
        <w:t xml:space="preserve"> </w:t>
      </w:r>
      <w:r w:rsidR="007A0F26" w:rsidRPr="00CC0CF1">
        <w:rPr>
          <w:sz w:val="800"/>
        </w:rPr>
        <w:t xml:space="preserve">  </w:t>
      </w:r>
      <w:r w:rsidR="007A0F26" w:rsidRPr="00CC0CF1">
        <w:rPr>
          <w:sz w:val="820"/>
        </w:rPr>
        <w:t xml:space="preserve"> </w:t>
      </w:r>
      <w:r w:rsidR="007A0F26" w:rsidRPr="00CC0CF1">
        <w:rPr>
          <w:sz w:val="840"/>
        </w:rPr>
        <w:t xml:space="preserve"> </w:t>
      </w:r>
      <w:r w:rsidR="007A0F26" w:rsidRPr="00CC0CF1">
        <w:rPr>
          <w:sz w:val="860"/>
        </w:rPr>
        <w:t xml:space="preserve">  </w:t>
      </w:r>
      <w:r w:rsidR="007A0F26" w:rsidRPr="00CC0CF1">
        <w:rPr>
          <w:sz w:val="880"/>
        </w:rPr>
        <w:t xml:space="preserve">  </w:t>
      </w:r>
      <w:r w:rsidR="007A0F26" w:rsidRPr="00CC0CF1">
        <w:rPr>
          <w:sz w:val="900"/>
        </w:rPr>
        <w:t xml:space="preserve"> </w:t>
      </w:r>
      <w:r w:rsidR="007A0F26" w:rsidRPr="00CC0CF1">
        <w:rPr>
          <w:sz w:val="920"/>
        </w:rPr>
        <w:t xml:space="preserve"> </w:t>
      </w:r>
      <w:r w:rsidR="007A0F26" w:rsidRPr="00CC0CF1">
        <w:rPr>
          <w:sz w:val="940"/>
        </w:rPr>
        <w:t xml:space="preserve">  </w:t>
      </w:r>
      <w:r w:rsidR="007A0F26" w:rsidRPr="00CC0CF1">
        <w:rPr>
          <w:sz w:val="960"/>
        </w:rPr>
        <w:t xml:space="preserve">  </w:t>
      </w:r>
      <w:r w:rsidR="007A0F26" w:rsidRPr="00CC0CF1">
        <w:rPr>
          <w:sz w:val="980"/>
        </w:rPr>
        <w:t xml:space="preserve"> </w:t>
      </w:r>
    </w:p>
    <w:p w:rsidR="007A0F26" w:rsidRPr="0031220D" w:rsidRDefault="007A0F26" w:rsidP="007A0F26">
      <w:pPr>
        <w:rPr>
          <w:sz w:val="32"/>
        </w:rPr>
      </w:pPr>
    </w:p>
    <w:p w:rsidR="00004481" w:rsidRPr="00004481" w:rsidRDefault="00004481" w:rsidP="00004481">
      <w:pPr>
        <w:spacing w:after="140" w:line="288" w:lineRule="auto"/>
        <w:jc w:val="both"/>
        <w:rPr>
          <w:sz w:val="28"/>
        </w:rPr>
      </w:pPr>
      <w:r w:rsidRPr="004B70F8">
        <w:rPr>
          <w:sz w:val="28"/>
          <w:highlight w:val="yellow"/>
        </w:rPr>
        <w:t>Члены Октябрьского районного отделения города Калининграда «Всероссийского общества инвалидов»</w:t>
      </w:r>
      <w:r w:rsidRPr="00004481">
        <w:rPr>
          <w:sz w:val="28"/>
        </w:rPr>
        <w:t xml:space="preserve"> побывали на экскурсии в Соборе святых равн</w:t>
      </w:r>
      <w:r>
        <w:rPr>
          <w:sz w:val="28"/>
        </w:rPr>
        <w:t>оапостольных Кирилла и Мефодия.</w:t>
      </w:r>
    </w:p>
    <w:p w:rsidR="00004481" w:rsidRPr="00004481" w:rsidRDefault="00004481" w:rsidP="00004481">
      <w:pPr>
        <w:spacing w:after="140" w:line="288" w:lineRule="auto"/>
        <w:jc w:val="both"/>
        <w:rPr>
          <w:sz w:val="28"/>
        </w:rPr>
      </w:pPr>
      <w:r w:rsidRPr="00004481">
        <w:rPr>
          <w:sz w:val="28"/>
        </w:rPr>
        <w:t>Иерей Вадим Трусов рассказал гостям об истории строительства этого второго по величине храма Калининградской области, о его духовной значимости в жизни калининг</w:t>
      </w:r>
      <w:r>
        <w:rPr>
          <w:sz w:val="28"/>
        </w:rPr>
        <w:t>радцев и об уникальных фресках.</w:t>
      </w:r>
    </w:p>
    <w:p w:rsidR="00004481" w:rsidRPr="00004481" w:rsidRDefault="00004481" w:rsidP="00004481">
      <w:pPr>
        <w:spacing w:after="140" w:line="288" w:lineRule="auto"/>
        <w:jc w:val="both"/>
        <w:rPr>
          <w:sz w:val="28"/>
        </w:rPr>
      </w:pPr>
      <w:r w:rsidRPr="00004481">
        <w:rPr>
          <w:sz w:val="28"/>
        </w:rPr>
        <w:t>Экскурсия была организована отделом ку</w:t>
      </w:r>
      <w:r>
        <w:rPr>
          <w:sz w:val="28"/>
        </w:rPr>
        <w:t>льтуры Калининградской епархии.</w:t>
      </w:r>
    </w:p>
    <w:p w:rsidR="007A0F26" w:rsidRPr="00160322" w:rsidRDefault="00004481" w:rsidP="00004481">
      <w:pPr>
        <w:spacing w:after="140" w:line="288" w:lineRule="auto"/>
        <w:jc w:val="both"/>
        <w:rPr>
          <w:sz w:val="28"/>
        </w:rPr>
      </w:pPr>
      <w:r w:rsidRPr="00004481">
        <w:rPr>
          <w:sz w:val="28"/>
        </w:rPr>
        <w:t>Отдел культуры реализует программу познавательных экскурсий по храмам епархии для общественных организаций, учебных заведений и иных учреждений.</w:t>
      </w:r>
    </w:p>
    <w:p w:rsidR="007A0F26" w:rsidRDefault="004C733B" w:rsidP="002D7A24">
      <w:pPr>
        <w:spacing w:after="140" w:line="288" w:lineRule="auto"/>
        <w:jc w:val="both"/>
        <w:rPr>
          <w:rStyle w:val="a3"/>
          <w:i/>
          <w:sz w:val="28"/>
          <w:szCs w:val="28"/>
        </w:rPr>
      </w:pPr>
      <w:hyperlink w:anchor="Содержание" w:history="1">
        <w:r w:rsidR="007A0F26" w:rsidRPr="006F154F">
          <w:rPr>
            <w:rStyle w:val="a3"/>
            <w:i/>
            <w:sz w:val="28"/>
            <w:szCs w:val="28"/>
          </w:rPr>
          <w:t>Вернуться к оглавлению</w:t>
        </w:r>
      </w:hyperlink>
    </w:p>
    <w:p w:rsidR="00457F31" w:rsidRDefault="00457F31" w:rsidP="002D7A24">
      <w:pPr>
        <w:spacing w:after="140" w:line="288" w:lineRule="auto"/>
        <w:jc w:val="both"/>
        <w:rPr>
          <w:rStyle w:val="a3"/>
          <w:i/>
          <w:sz w:val="28"/>
          <w:szCs w:val="28"/>
        </w:rPr>
      </w:pPr>
    </w:p>
    <w:p w:rsidR="00457F31" w:rsidRPr="00153975" w:rsidRDefault="00457F31" w:rsidP="00153975">
      <w:pPr>
        <w:pStyle w:val="2"/>
        <w:rPr>
          <w:rFonts w:ascii="Times New Roman" w:hAnsi="Times New Roman" w:cs="Times New Roman"/>
        </w:rPr>
      </w:pPr>
      <w:bookmarkStart w:id="21" w:name="_Toc100929958"/>
      <w:r w:rsidRPr="00153975">
        <w:rPr>
          <w:rFonts w:ascii="Times New Roman" w:hAnsi="Times New Roman" w:cs="Times New Roman"/>
        </w:rPr>
        <w:t xml:space="preserve">14.04.2022, </w:t>
      </w:r>
      <w:r w:rsidR="00153975" w:rsidRPr="00153975">
        <w:rPr>
          <w:rFonts w:ascii="Times New Roman" w:hAnsi="Times New Roman" w:cs="Times New Roman"/>
        </w:rPr>
        <w:t>«Областное телевидение» (Свердловская область)</w:t>
      </w:r>
      <w:r w:rsidRPr="00153975">
        <w:rPr>
          <w:rFonts w:ascii="Times New Roman" w:hAnsi="Times New Roman" w:cs="Times New Roman"/>
        </w:rPr>
        <w:t>. «</w:t>
      </w:r>
      <w:r w:rsidR="0035735D" w:rsidRPr="00153975">
        <w:rPr>
          <w:rFonts w:ascii="Times New Roman" w:hAnsi="Times New Roman" w:cs="Times New Roman"/>
        </w:rPr>
        <w:t>Организации Екатеринбурга проверили на доступность для инвалидов</w:t>
      </w:r>
      <w:r w:rsidRPr="00153975">
        <w:rPr>
          <w:rFonts w:ascii="Times New Roman" w:hAnsi="Times New Roman" w:cs="Times New Roman"/>
        </w:rPr>
        <w:t>»</w:t>
      </w:r>
      <w:bookmarkEnd w:id="21"/>
    </w:p>
    <w:p w:rsidR="00457F31" w:rsidRPr="00092980" w:rsidRDefault="004C733B" w:rsidP="00457F31">
      <w:pPr>
        <w:rPr>
          <w:sz w:val="1020"/>
        </w:rPr>
      </w:pPr>
      <w:hyperlink r:id="rId22" w:history="1">
        <w:r w:rsidR="00092980" w:rsidRPr="00092980">
          <w:rPr>
            <w:rStyle w:val="a3"/>
            <w:sz w:val="28"/>
          </w:rPr>
          <w:t>https://www.obltv.ru/news/society/organizatsii-ekaterinburga-proverili-na-dostupnost-dlya-invalidov/?utm_source=yxnews&amp;utm_medium=desktop&amp;utm_referrer=https%3A%2F%2Fyandex.ru%2Fnews%2Fsearch%3Ftext%3D</w:t>
        </w:r>
      </w:hyperlink>
      <w:r w:rsidR="00092980" w:rsidRPr="00092980">
        <w:rPr>
          <w:sz w:val="28"/>
        </w:rPr>
        <w:t xml:space="preserve"> </w:t>
      </w:r>
      <w:r w:rsidR="00457F31" w:rsidRPr="00092980">
        <w:rPr>
          <w:sz w:val="32"/>
        </w:rPr>
        <w:t xml:space="preserve">       </w:t>
      </w:r>
      <w:r w:rsidR="00457F31" w:rsidRPr="00092980">
        <w:rPr>
          <w:sz w:val="36"/>
        </w:rPr>
        <w:t xml:space="preserve">    </w:t>
      </w:r>
      <w:r w:rsidR="00457F31" w:rsidRPr="00092980">
        <w:rPr>
          <w:sz w:val="600"/>
        </w:rPr>
        <w:t xml:space="preserve">        </w:t>
      </w:r>
      <w:r w:rsidR="00457F31" w:rsidRPr="00092980">
        <w:rPr>
          <w:sz w:val="620"/>
        </w:rPr>
        <w:t xml:space="preserve"> </w:t>
      </w:r>
      <w:r w:rsidR="00457F31" w:rsidRPr="00092980">
        <w:rPr>
          <w:sz w:val="640"/>
        </w:rPr>
        <w:t xml:space="preserve">         </w:t>
      </w:r>
      <w:r w:rsidR="00457F31" w:rsidRPr="00092980">
        <w:rPr>
          <w:sz w:val="660"/>
        </w:rPr>
        <w:t xml:space="preserve">    </w:t>
      </w:r>
      <w:r w:rsidR="00457F31" w:rsidRPr="00092980">
        <w:rPr>
          <w:sz w:val="680"/>
        </w:rPr>
        <w:t xml:space="preserve"> </w:t>
      </w:r>
      <w:r w:rsidR="00457F31" w:rsidRPr="00092980">
        <w:rPr>
          <w:sz w:val="700"/>
        </w:rPr>
        <w:t xml:space="preserve"> </w:t>
      </w:r>
      <w:r w:rsidR="00457F31" w:rsidRPr="00092980">
        <w:rPr>
          <w:sz w:val="720"/>
        </w:rPr>
        <w:t xml:space="preserve"> </w:t>
      </w:r>
      <w:r w:rsidR="00457F31" w:rsidRPr="00092980">
        <w:rPr>
          <w:sz w:val="740"/>
        </w:rPr>
        <w:t xml:space="preserve"> </w:t>
      </w:r>
      <w:r w:rsidR="00457F31" w:rsidRPr="00092980">
        <w:rPr>
          <w:sz w:val="760"/>
        </w:rPr>
        <w:t xml:space="preserve">     </w:t>
      </w:r>
      <w:r w:rsidR="00457F31" w:rsidRPr="00092980">
        <w:rPr>
          <w:sz w:val="780"/>
        </w:rPr>
        <w:t xml:space="preserve"> </w:t>
      </w:r>
      <w:r w:rsidR="00457F31" w:rsidRPr="00092980">
        <w:rPr>
          <w:sz w:val="800"/>
        </w:rPr>
        <w:t xml:space="preserve"> </w:t>
      </w:r>
      <w:r w:rsidR="00457F31" w:rsidRPr="00092980">
        <w:rPr>
          <w:sz w:val="820"/>
        </w:rPr>
        <w:t xml:space="preserve">  </w:t>
      </w:r>
      <w:r w:rsidR="00457F31" w:rsidRPr="00092980">
        <w:rPr>
          <w:sz w:val="840"/>
        </w:rPr>
        <w:t xml:space="preserve"> </w:t>
      </w:r>
      <w:r w:rsidR="00457F31" w:rsidRPr="00092980">
        <w:rPr>
          <w:sz w:val="860"/>
        </w:rPr>
        <w:t xml:space="preserve"> </w:t>
      </w:r>
      <w:r w:rsidR="00457F31" w:rsidRPr="00092980">
        <w:rPr>
          <w:sz w:val="880"/>
        </w:rPr>
        <w:t xml:space="preserve">  </w:t>
      </w:r>
      <w:r w:rsidR="00457F31" w:rsidRPr="00092980">
        <w:rPr>
          <w:sz w:val="900"/>
        </w:rPr>
        <w:t xml:space="preserve">  </w:t>
      </w:r>
      <w:r w:rsidR="00457F31" w:rsidRPr="00092980">
        <w:rPr>
          <w:sz w:val="920"/>
        </w:rPr>
        <w:t xml:space="preserve"> </w:t>
      </w:r>
      <w:r w:rsidR="00457F31" w:rsidRPr="00092980">
        <w:rPr>
          <w:sz w:val="940"/>
        </w:rPr>
        <w:t xml:space="preserve"> </w:t>
      </w:r>
      <w:r w:rsidR="00457F31" w:rsidRPr="00092980">
        <w:rPr>
          <w:sz w:val="960"/>
        </w:rPr>
        <w:t xml:space="preserve">  </w:t>
      </w:r>
      <w:r w:rsidR="00457F31" w:rsidRPr="00092980">
        <w:rPr>
          <w:sz w:val="980"/>
        </w:rPr>
        <w:t xml:space="preserve">  </w:t>
      </w:r>
      <w:r w:rsidR="00457F31" w:rsidRPr="00092980">
        <w:rPr>
          <w:sz w:val="1000"/>
        </w:rPr>
        <w:t xml:space="preserve"> </w:t>
      </w:r>
    </w:p>
    <w:p w:rsidR="00457F31" w:rsidRPr="0031220D" w:rsidRDefault="00457F31" w:rsidP="00457F31">
      <w:pPr>
        <w:rPr>
          <w:sz w:val="32"/>
        </w:rPr>
      </w:pPr>
    </w:p>
    <w:p w:rsidR="00A66AA0" w:rsidRPr="00A66AA0" w:rsidRDefault="00A66AA0" w:rsidP="00A66AA0">
      <w:pPr>
        <w:spacing w:after="140" w:line="288" w:lineRule="auto"/>
        <w:jc w:val="both"/>
        <w:rPr>
          <w:sz w:val="28"/>
        </w:rPr>
      </w:pPr>
      <w:r w:rsidRPr="00A66AA0">
        <w:rPr>
          <w:sz w:val="28"/>
        </w:rPr>
        <w:t>Сегодня в Екатеринбурге прошла проверка магазинов, культурных центров и больниц на доступность для инвалидов. Общественники сами попытались на коляске преодолеть простой маршрут, но за два часа сто</w:t>
      </w:r>
      <w:r>
        <w:rPr>
          <w:sz w:val="28"/>
        </w:rPr>
        <w:t>лкнулись с десятками нарушений.</w:t>
      </w:r>
    </w:p>
    <w:p w:rsidR="00A66AA0" w:rsidRPr="00A66AA0" w:rsidRDefault="00A66AA0" w:rsidP="00A66AA0">
      <w:pPr>
        <w:spacing w:after="140" w:line="288" w:lineRule="auto"/>
        <w:jc w:val="both"/>
        <w:rPr>
          <w:sz w:val="28"/>
        </w:rPr>
      </w:pPr>
      <w:r w:rsidRPr="00A66AA0">
        <w:rPr>
          <w:sz w:val="28"/>
        </w:rPr>
        <w:t>Забраться на такой пандус на коляске можно разве что с разгона. Но Анастасия Немец покорять высоту не стала. Опасается за здоровье и сохранность коляски. Сегодня она, в качестве испытуемого, проверяет доступность</w:t>
      </w:r>
      <w:r>
        <w:rPr>
          <w:sz w:val="28"/>
        </w:rPr>
        <w:t xml:space="preserve"> городской среды для инвалидов.</w:t>
      </w:r>
    </w:p>
    <w:p w:rsidR="00A66AA0" w:rsidRPr="00A66AA0" w:rsidRDefault="00A66AA0" w:rsidP="00A66AA0">
      <w:pPr>
        <w:spacing w:after="140" w:line="288" w:lineRule="auto"/>
        <w:jc w:val="both"/>
        <w:rPr>
          <w:sz w:val="28"/>
        </w:rPr>
      </w:pPr>
      <w:r w:rsidRPr="00A66AA0">
        <w:rPr>
          <w:sz w:val="28"/>
        </w:rPr>
        <w:t>Первой площадкой стал культурно-досуговый центр «На Варшавской». «Эту конструкцию нельзя назвать ни съездом, ни пандусом. Она ни под какие нормативы вообще не попадает». Высокие пандусы, ширина дверей не соответствует нормам, отсутствует доводчик и тактильная табличка. И это далеко не весь список. На замечания директор организации раз</w:t>
      </w:r>
      <w:r>
        <w:rPr>
          <w:sz w:val="28"/>
        </w:rPr>
        <w:t>водит руками: не хватает денег.</w:t>
      </w:r>
    </w:p>
    <w:p w:rsidR="00A66AA0" w:rsidRPr="00A66AA0" w:rsidRDefault="00A66AA0" w:rsidP="00A66AA0">
      <w:pPr>
        <w:spacing w:after="140" w:line="288" w:lineRule="auto"/>
        <w:jc w:val="both"/>
        <w:rPr>
          <w:sz w:val="28"/>
        </w:rPr>
      </w:pPr>
      <w:r w:rsidRPr="00A66AA0">
        <w:rPr>
          <w:sz w:val="28"/>
        </w:rPr>
        <w:t>Дмитрий Овинов, директор культурно-досугового центра «На Варшавской» Екатеринбурга: «Тех средств, которые выделяет город, их на все ремонты и все возможности не хватает. Надзорные органы, они это всё режут и подводят под возможный бюджет. Если изначально проект туалета стоил около 2 млн. Мы на него потратили 1 млн 300 тыс. Соответственно 700 тыс. просто ушли, в рамках которых мо</w:t>
      </w:r>
      <w:r>
        <w:rPr>
          <w:sz w:val="28"/>
        </w:rPr>
        <w:t>г быть ряд решений реализован».</w:t>
      </w:r>
    </w:p>
    <w:p w:rsidR="00A66AA0" w:rsidRPr="00A66AA0" w:rsidRDefault="00A66AA0" w:rsidP="00A66AA0">
      <w:pPr>
        <w:spacing w:after="140" w:line="288" w:lineRule="auto"/>
        <w:jc w:val="both"/>
        <w:rPr>
          <w:sz w:val="28"/>
        </w:rPr>
      </w:pPr>
      <w:r w:rsidRPr="00A66AA0">
        <w:rPr>
          <w:sz w:val="28"/>
        </w:rPr>
        <w:t>В центр социального облуживания Анастасия смогла заехать уже своими силами. На первый взгляд: всё идеально. Кнопка вызова персонала, табличка для слабовидящих. Но при посещ</w:t>
      </w:r>
      <w:r>
        <w:rPr>
          <w:sz w:val="28"/>
        </w:rPr>
        <w:t>ении уборной возникают вопросы.</w:t>
      </w:r>
    </w:p>
    <w:p w:rsidR="00A66AA0" w:rsidRPr="00A66AA0" w:rsidRDefault="00A66AA0" w:rsidP="00A66AA0">
      <w:pPr>
        <w:spacing w:after="140" w:line="288" w:lineRule="auto"/>
        <w:jc w:val="both"/>
        <w:rPr>
          <w:sz w:val="28"/>
        </w:rPr>
      </w:pPr>
      <w:r w:rsidRPr="00A66AA0">
        <w:rPr>
          <w:sz w:val="28"/>
        </w:rPr>
        <w:t xml:space="preserve">По словам независимой комиссии ОНФ, при строительстве здания собственником должны быть соблюдены все ГОСТы. В документах чётко прописано: как правильно устанавливать оборудование для инвалидов. </w:t>
      </w:r>
      <w:r w:rsidRPr="00A66AA0">
        <w:rPr>
          <w:sz w:val="28"/>
        </w:rPr>
        <w:lastRenderedPageBreak/>
        <w:t>Регламентирована даже высота порогов, чтобы коляска</w:t>
      </w:r>
      <w:r>
        <w:rPr>
          <w:sz w:val="28"/>
        </w:rPr>
        <w:t xml:space="preserve"> смогла свободно их преодолеть.</w:t>
      </w:r>
    </w:p>
    <w:p w:rsidR="00A66AA0" w:rsidRPr="00A66AA0" w:rsidRDefault="00A66AA0" w:rsidP="00A66AA0">
      <w:pPr>
        <w:spacing w:after="140" w:line="288" w:lineRule="auto"/>
        <w:jc w:val="both"/>
        <w:rPr>
          <w:sz w:val="28"/>
        </w:rPr>
      </w:pPr>
      <w:r w:rsidRPr="002B7920">
        <w:rPr>
          <w:sz w:val="28"/>
          <w:highlight w:val="yellow"/>
        </w:rPr>
        <w:t>Олег Крушинский, председатель чкаловской районной организации «Всероссийского общества инвалидов»:</w:t>
      </w:r>
      <w:r w:rsidRPr="00A66AA0">
        <w:rPr>
          <w:sz w:val="28"/>
        </w:rPr>
        <w:t xml:space="preserve"> «Формально есть документ, подтверждающий, что якобы проводятся работы по доступной среде, но они не соответствуют действительности. Мы с вами видим пандусы, они есть, но воспользоваться ими нельзя. Это уже дискриминация по признаку инвалидности. Все равн</w:t>
      </w:r>
      <w:r>
        <w:rPr>
          <w:sz w:val="28"/>
        </w:rPr>
        <w:t>ы, все должны получить услугу».</w:t>
      </w:r>
    </w:p>
    <w:p w:rsidR="00A66AA0" w:rsidRPr="00A66AA0" w:rsidRDefault="00A66AA0" w:rsidP="00A66AA0">
      <w:pPr>
        <w:spacing w:after="140" w:line="288" w:lineRule="auto"/>
        <w:jc w:val="both"/>
        <w:rPr>
          <w:sz w:val="28"/>
        </w:rPr>
      </w:pPr>
      <w:r w:rsidRPr="00A66AA0">
        <w:rPr>
          <w:sz w:val="28"/>
        </w:rPr>
        <w:t>Большая часть инвалидов вынуждена сидеть дома, потому что передвигаться по городу небезопасно, уверяют общественники. Высокие бордюры, крутые спуски и недоступные магазины. Для особенных гостей всё это – пов</w:t>
      </w:r>
      <w:r>
        <w:rPr>
          <w:sz w:val="28"/>
        </w:rPr>
        <w:t>од для обращения в прокуратуру.</w:t>
      </w:r>
    </w:p>
    <w:p w:rsidR="00A66AA0" w:rsidRPr="00A66AA0" w:rsidRDefault="00A66AA0" w:rsidP="00A66AA0">
      <w:pPr>
        <w:spacing w:after="140" w:line="288" w:lineRule="auto"/>
        <w:jc w:val="both"/>
        <w:rPr>
          <w:sz w:val="28"/>
        </w:rPr>
      </w:pPr>
      <w:r w:rsidRPr="00A66AA0">
        <w:rPr>
          <w:sz w:val="28"/>
        </w:rPr>
        <w:t>Надежда Мацкевич, помощник прокурора Октябрьского района Екатеринбурга: «В зависимости от вида и характера выявленных нарушений общественной опасности будет дана уже общеправовая оценка. Это может быть исковое заявление, административное постановление, либо представ</w:t>
      </w:r>
      <w:r>
        <w:rPr>
          <w:sz w:val="28"/>
        </w:rPr>
        <w:t>ление об устранении нарушений».</w:t>
      </w:r>
    </w:p>
    <w:p w:rsidR="00457F31" w:rsidRPr="00004481" w:rsidRDefault="00A66AA0" w:rsidP="00A66AA0">
      <w:pPr>
        <w:spacing w:after="140" w:line="288" w:lineRule="auto"/>
        <w:jc w:val="both"/>
        <w:rPr>
          <w:sz w:val="28"/>
        </w:rPr>
      </w:pPr>
      <w:r w:rsidRPr="00A66AA0">
        <w:rPr>
          <w:sz w:val="28"/>
        </w:rPr>
        <w:t>Сегодня комиссия за два часа инспекции нашла десятки нарушений. Теперь письмо направят в надзорные органы, а организациям будет выписано представление об устранении. На исправление недочётов у них будет всего месяц.</w:t>
      </w:r>
    </w:p>
    <w:p w:rsidR="00457F31" w:rsidRDefault="004C733B" w:rsidP="002D7A24">
      <w:pPr>
        <w:spacing w:after="140" w:line="288" w:lineRule="auto"/>
        <w:jc w:val="both"/>
        <w:rPr>
          <w:rStyle w:val="a3"/>
          <w:i/>
          <w:sz w:val="28"/>
          <w:szCs w:val="28"/>
        </w:rPr>
      </w:pPr>
      <w:hyperlink w:anchor="Содержание" w:history="1">
        <w:r w:rsidR="00457F31" w:rsidRPr="006F154F">
          <w:rPr>
            <w:rStyle w:val="a3"/>
            <w:i/>
            <w:sz w:val="28"/>
            <w:szCs w:val="28"/>
          </w:rPr>
          <w:t>Вернуться к оглавлению</w:t>
        </w:r>
      </w:hyperlink>
    </w:p>
    <w:p w:rsidR="00A832CB" w:rsidRDefault="00A832CB" w:rsidP="002D7A24">
      <w:pPr>
        <w:spacing w:after="140" w:line="288" w:lineRule="auto"/>
        <w:jc w:val="both"/>
        <w:rPr>
          <w:rStyle w:val="a3"/>
          <w:i/>
          <w:sz w:val="28"/>
          <w:szCs w:val="28"/>
        </w:rPr>
      </w:pPr>
    </w:p>
    <w:p w:rsidR="00A832CB" w:rsidRDefault="00A832CB" w:rsidP="002D7A24">
      <w:pPr>
        <w:spacing w:after="140" w:line="288" w:lineRule="auto"/>
        <w:jc w:val="both"/>
        <w:rPr>
          <w:rStyle w:val="a3"/>
          <w:i/>
          <w:sz w:val="28"/>
          <w:szCs w:val="28"/>
        </w:rPr>
      </w:pPr>
    </w:p>
    <w:p w:rsidR="00A832CB" w:rsidRDefault="00A832CB" w:rsidP="002D7A24">
      <w:pPr>
        <w:spacing w:after="140" w:line="288" w:lineRule="auto"/>
        <w:jc w:val="both"/>
        <w:rPr>
          <w:rStyle w:val="a3"/>
          <w:i/>
          <w:sz w:val="28"/>
          <w:szCs w:val="28"/>
        </w:rPr>
      </w:pPr>
    </w:p>
    <w:p w:rsidR="00A832CB" w:rsidRDefault="00A832CB" w:rsidP="002D7A24">
      <w:pPr>
        <w:spacing w:after="140" w:line="288" w:lineRule="auto"/>
        <w:jc w:val="both"/>
        <w:rPr>
          <w:rStyle w:val="a3"/>
          <w:i/>
          <w:sz w:val="28"/>
          <w:szCs w:val="28"/>
        </w:rPr>
      </w:pPr>
    </w:p>
    <w:p w:rsidR="00A832CB" w:rsidRDefault="00A832CB" w:rsidP="002D7A24">
      <w:pPr>
        <w:spacing w:after="140" w:line="288" w:lineRule="auto"/>
        <w:jc w:val="both"/>
        <w:rPr>
          <w:rStyle w:val="a3"/>
          <w:i/>
          <w:sz w:val="28"/>
          <w:szCs w:val="28"/>
        </w:rPr>
      </w:pPr>
    </w:p>
    <w:p w:rsidR="00A832CB" w:rsidRDefault="00A832CB" w:rsidP="002D7A24">
      <w:pPr>
        <w:spacing w:after="140" w:line="288" w:lineRule="auto"/>
        <w:jc w:val="both"/>
        <w:rPr>
          <w:rStyle w:val="a3"/>
          <w:i/>
          <w:sz w:val="28"/>
          <w:szCs w:val="28"/>
        </w:rPr>
      </w:pPr>
    </w:p>
    <w:p w:rsidR="00A832CB" w:rsidRDefault="00A832CB" w:rsidP="002D7A24">
      <w:pPr>
        <w:spacing w:after="140" w:line="288" w:lineRule="auto"/>
        <w:jc w:val="both"/>
        <w:rPr>
          <w:rStyle w:val="a3"/>
          <w:i/>
          <w:sz w:val="28"/>
          <w:szCs w:val="28"/>
        </w:rPr>
      </w:pPr>
    </w:p>
    <w:p w:rsidR="00A832CB" w:rsidRDefault="00A832CB" w:rsidP="002D7A24">
      <w:pPr>
        <w:spacing w:after="140" w:line="288" w:lineRule="auto"/>
        <w:jc w:val="both"/>
        <w:rPr>
          <w:rStyle w:val="a3"/>
          <w:i/>
          <w:sz w:val="28"/>
          <w:szCs w:val="28"/>
        </w:rPr>
      </w:pPr>
    </w:p>
    <w:p w:rsidR="00A832CB" w:rsidRDefault="00A832CB" w:rsidP="002D7A24">
      <w:pPr>
        <w:spacing w:after="140" w:line="288" w:lineRule="auto"/>
        <w:jc w:val="both"/>
        <w:rPr>
          <w:rStyle w:val="a3"/>
          <w:i/>
          <w:sz w:val="28"/>
          <w:szCs w:val="28"/>
        </w:rPr>
      </w:pPr>
    </w:p>
    <w:p w:rsidR="002D7A24" w:rsidRPr="00B44FAD" w:rsidRDefault="002D7A24" w:rsidP="00A5372F">
      <w:pPr>
        <w:spacing w:after="140" w:line="288" w:lineRule="auto"/>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2" w:name="_Toc22288117"/>
            <w:bookmarkStart w:id="23" w:name="_Toc100929959"/>
            <w:bookmarkEnd w:id="22"/>
            <w:r>
              <w:rPr>
                <w:sz w:val="28"/>
              </w:rPr>
              <w:lastRenderedPageBreak/>
              <w:t>Нормативно-правовое поле, высказывания представителей власти</w:t>
            </w:r>
            <w:bookmarkEnd w:id="23"/>
          </w:p>
        </w:tc>
      </w:tr>
    </w:tbl>
    <w:p w:rsidR="00585815" w:rsidRPr="003A7650" w:rsidRDefault="00E63C29" w:rsidP="000739F2">
      <w:pPr>
        <w:pStyle w:val="2"/>
        <w:numPr>
          <w:ilvl w:val="1"/>
          <w:numId w:val="2"/>
        </w:numPr>
      </w:pPr>
      <w:bookmarkStart w:id="24" w:name="_Toc100929960"/>
      <w:r>
        <w:rPr>
          <w:rFonts w:ascii="Times New Roman" w:hAnsi="Times New Roman" w:cs="Times New Roman"/>
        </w:rPr>
        <w:t>11</w:t>
      </w:r>
      <w:r w:rsidR="00585815" w:rsidRPr="001D0FCB">
        <w:rPr>
          <w:rFonts w:ascii="Times New Roman" w:hAnsi="Times New Roman" w:cs="Times New Roman"/>
        </w:rPr>
        <w:t>.0</w:t>
      </w:r>
      <w:r w:rsidR="00902965">
        <w:rPr>
          <w:rFonts w:ascii="Times New Roman" w:hAnsi="Times New Roman" w:cs="Times New Roman"/>
        </w:rPr>
        <w:t>4</w:t>
      </w:r>
      <w:r w:rsidR="00585815" w:rsidRPr="001D0FCB">
        <w:rPr>
          <w:rFonts w:ascii="Times New Roman" w:hAnsi="Times New Roman" w:cs="Times New Roman"/>
        </w:rPr>
        <w:t xml:space="preserve">.2022, </w:t>
      </w:r>
      <w:r>
        <w:rPr>
          <w:rFonts w:ascii="Times New Roman" w:hAnsi="Times New Roman" w:cs="Times New Roman"/>
        </w:rPr>
        <w:t>ТАСС</w:t>
      </w:r>
      <w:r w:rsidR="00585815" w:rsidRPr="001D0FCB">
        <w:rPr>
          <w:rFonts w:ascii="Times New Roman" w:hAnsi="Times New Roman" w:cs="Times New Roman"/>
        </w:rPr>
        <w:t>. «</w:t>
      </w:r>
      <w:r w:rsidR="000739F2" w:rsidRPr="000739F2">
        <w:rPr>
          <w:rFonts w:ascii="Times New Roman" w:hAnsi="Times New Roman" w:cs="Times New Roman"/>
        </w:rPr>
        <w:t>Путин поручил повысить доступность соцпомощи для семей, доход которых упал после 1 марта</w:t>
      </w:r>
      <w:r w:rsidR="00585815" w:rsidRPr="001D0FCB">
        <w:rPr>
          <w:rFonts w:ascii="Times New Roman" w:hAnsi="Times New Roman" w:cs="Times New Roman"/>
        </w:rPr>
        <w:t>»</w:t>
      </w:r>
      <w:bookmarkEnd w:id="24"/>
    </w:p>
    <w:p w:rsidR="00585815" w:rsidRPr="00B83FB9" w:rsidRDefault="000474D3" w:rsidP="00585815">
      <w:pPr>
        <w:pStyle w:val="af"/>
        <w:jc w:val="both"/>
        <w:rPr>
          <w:sz w:val="28"/>
        </w:rPr>
      </w:pPr>
      <w:r w:rsidRPr="000474D3">
        <w:rPr>
          <w:sz w:val="28"/>
        </w:rPr>
        <w:t>Президент РФ Владимир Путин поручил повысить доступность социальной поддержки для семей, доход которых значительно снизился после 1 марта 2022 года. Соответствующий пункт содержится в опубликованном в понедельник на сайте Кремля перечне поручений.</w:t>
      </w:r>
    </w:p>
    <w:p w:rsidR="00585815" w:rsidRDefault="00585815" w:rsidP="00585815">
      <w:pPr>
        <w:pStyle w:val="af"/>
      </w:pPr>
      <w:r w:rsidRPr="004B0BEA">
        <w:rPr>
          <w:b/>
        </w:rPr>
        <w:t>Подробнее:</w:t>
      </w:r>
      <w:r>
        <w:rPr>
          <w:b/>
        </w:rPr>
        <w:t xml:space="preserve"> </w:t>
      </w:r>
      <w:hyperlink r:id="rId23" w:history="1">
        <w:r w:rsidR="00E63C29" w:rsidRPr="00536093">
          <w:rPr>
            <w:rStyle w:val="a3"/>
          </w:rPr>
          <w:t>https://tass.ru/ekonomika/14345541?utm_source=yxnews&amp;utm_medium=desktop</w:t>
        </w:r>
      </w:hyperlink>
      <w:r w:rsidR="00E63C29">
        <w:t xml:space="preserve"> </w:t>
      </w:r>
      <w:r w:rsidR="00902965">
        <w:t xml:space="preserve"> </w:t>
      </w:r>
      <w:r w:rsidR="00E15730">
        <w:t xml:space="preserve"> </w:t>
      </w:r>
      <w:r w:rsidR="00104B44">
        <w:t xml:space="preserve"> </w:t>
      </w:r>
      <w:r w:rsidR="00F71239">
        <w:t xml:space="preserve"> </w:t>
      </w:r>
      <w:r>
        <w:t xml:space="preserve">        </w:t>
      </w:r>
      <w:r w:rsidRPr="00753129">
        <w:t xml:space="preserve"> </w:t>
      </w:r>
      <w:r>
        <w:t xml:space="preserve">     </w:t>
      </w:r>
      <w:r w:rsidRPr="000A5BAE">
        <w:rPr>
          <w:sz w:val="28"/>
        </w:rPr>
        <w:t xml:space="preserve">                </w:t>
      </w:r>
      <w:r w:rsidRPr="000A5BAE">
        <w:t xml:space="preserve">          </w:t>
      </w:r>
    </w:p>
    <w:p w:rsidR="00585815" w:rsidRDefault="004C733B" w:rsidP="00585815">
      <w:pPr>
        <w:pStyle w:val="af"/>
        <w:jc w:val="both"/>
        <w:rPr>
          <w:rStyle w:val="a3"/>
          <w:i/>
          <w:sz w:val="28"/>
          <w:szCs w:val="28"/>
        </w:rPr>
      </w:pPr>
      <w:hyperlink w:anchor="Содержание" w:history="1">
        <w:r w:rsidR="00585815" w:rsidRPr="00CA4A48">
          <w:rPr>
            <w:rStyle w:val="a3"/>
            <w:i/>
            <w:sz w:val="28"/>
            <w:szCs w:val="28"/>
          </w:rPr>
          <w:t>Вернуться к оглавлению</w:t>
        </w:r>
      </w:hyperlink>
    </w:p>
    <w:p w:rsidR="008D6D27" w:rsidRDefault="008D6D27" w:rsidP="00585815">
      <w:pPr>
        <w:pStyle w:val="af"/>
        <w:jc w:val="both"/>
        <w:rPr>
          <w:rStyle w:val="a3"/>
          <w:i/>
          <w:sz w:val="28"/>
          <w:szCs w:val="28"/>
        </w:rPr>
      </w:pPr>
    </w:p>
    <w:p w:rsidR="008D6D27" w:rsidRPr="001E2EEE" w:rsidRDefault="008D6D27" w:rsidP="001E2EEE">
      <w:pPr>
        <w:pStyle w:val="2"/>
        <w:numPr>
          <w:ilvl w:val="1"/>
          <w:numId w:val="2"/>
        </w:numPr>
      </w:pPr>
      <w:bookmarkStart w:id="25" w:name="_Toc100929961"/>
      <w:r w:rsidRPr="001E2EEE">
        <w:rPr>
          <w:rFonts w:ascii="Times New Roman" w:hAnsi="Times New Roman" w:cs="Times New Roman"/>
        </w:rPr>
        <w:t>1</w:t>
      </w:r>
      <w:r w:rsidR="00062200" w:rsidRPr="001E2EEE">
        <w:rPr>
          <w:rFonts w:ascii="Times New Roman" w:hAnsi="Times New Roman" w:cs="Times New Roman"/>
        </w:rPr>
        <w:t>5</w:t>
      </w:r>
      <w:r w:rsidRPr="001E2EEE">
        <w:rPr>
          <w:rFonts w:ascii="Times New Roman" w:hAnsi="Times New Roman" w:cs="Times New Roman"/>
        </w:rPr>
        <w:t xml:space="preserve">.04.2022, </w:t>
      </w:r>
      <w:r w:rsidR="001E2EEE" w:rsidRPr="001E2EEE">
        <w:rPr>
          <w:rFonts w:ascii="Times New Roman" w:hAnsi="Times New Roman" w:cs="Times New Roman"/>
        </w:rPr>
        <w:t>Милосердие.ru</w:t>
      </w:r>
      <w:r w:rsidRPr="001E2EEE">
        <w:rPr>
          <w:rFonts w:ascii="Times New Roman" w:hAnsi="Times New Roman" w:cs="Times New Roman"/>
        </w:rPr>
        <w:t xml:space="preserve">. </w:t>
      </w:r>
      <w:r w:rsidRPr="001E2EEE">
        <w:rPr>
          <w:rFonts w:ascii="Times New Roman" w:hAnsi="Times New Roman" w:cs="Times New Roman"/>
          <w:color w:val="auto"/>
        </w:rPr>
        <w:t>«</w:t>
      </w:r>
      <w:r w:rsidR="004B1E98" w:rsidRPr="001E2EEE">
        <w:rPr>
          <w:rFonts w:ascii="Times New Roman" w:hAnsi="Times New Roman" w:cs="Times New Roman"/>
          <w:color w:val="auto"/>
        </w:rPr>
        <w:t>Кабмин: бизнес, открытый людьми с ОВЗ, должен получать статус социального</w:t>
      </w:r>
      <w:r w:rsidRPr="001E2EEE">
        <w:rPr>
          <w:rFonts w:ascii="Times New Roman" w:hAnsi="Times New Roman" w:cs="Times New Roman"/>
          <w:color w:val="auto"/>
        </w:rPr>
        <w:t>»</w:t>
      </w:r>
      <w:bookmarkEnd w:id="25"/>
    </w:p>
    <w:p w:rsidR="008D6D27" w:rsidRPr="00F01D99" w:rsidRDefault="001C2CDB" w:rsidP="008D6D27">
      <w:pPr>
        <w:pStyle w:val="af"/>
        <w:jc w:val="both"/>
        <w:rPr>
          <w:sz w:val="28"/>
          <w:highlight w:val="yellow"/>
        </w:rPr>
      </w:pPr>
      <w:r w:rsidRPr="001C2CDB">
        <w:rPr>
          <w:sz w:val="28"/>
        </w:rPr>
        <w:t>Правительство поддержало законопроект, расширяющий число так называемых социальных предприятий, получающих поддержку от государства.</w:t>
      </w:r>
    </w:p>
    <w:p w:rsidR="008D6D27" w:rsidRPr="00062200" w:rsidRDefault="008D6D27" w:rsidP="008D6D27">
      <w:pPr>
        <w:pStyle w:val="af"/>
      </w:pPr>
      <w:r w:rsidRPr="00062200">
        <w:rPr>
          <w:b/>
        </w:rPr>
        <w:t xml:space="preserve">Подробнее: </w:t>
      </w:r>
      <w:hyperlink r:id="rId24" w:history="1">
        <w:r w:rsidR="00062200" w:rsidRPr="00062200">
          <w:rPr>
            <w:rStyle w:val="a3"/>
          </w:rPr>
          <w:t>https://www.miloserdie.ru/news/kabmin-biznes-otkrytyj-lyudmi-s-ovz-dolzhen-poluchat-status-soczialnogo/</w:t>
        </w:r>
      </w:hyperlink>
      <w:r w:rsidR="00062200" w:rsidRPr="00062200">
        <w:t xml:space="preserve"> </w:t>
      </w:r>
      <w:r w:rsidRPr="00062200">
        <w:t xml:space="preserve">                   </w:t>
      </w:r>
      <w:r w:rsidRPr="00062200">
        <w:rPr>
          <w:sz w:val="28"/>
        </w:rPr>
        <w:t xml:space="preserve">                </w:t>
      </w:r>
      <w:r w:rsidRPr="00062200">
        <w:t xml:space="preserve">          </w:t>
      </w:r>
    </w:p>
    <w:p w:rsidR="008D6D27" w:rsidRDefault="004C733B" w:rsidP="00585815">
      <w:pPr>
        <w:pStyle w:val="af"/>
        <w:jc w:val="both"/>
        <w:rPr>
          <w:rStyle w:val="a3"/>
          <w:i/>
          <w:sz w:val="28"/>
          <w:szCs w:val="28"/>
        </w:rPr>
      </w:pPr>
      <w:hyperlink w:anchor="Содержание" w:history="1">
        <w:r w:rsidR="008D6D27" w:rsidRPr="00062200">
          <w:rPr>
            <w:rStyle w:val="a3"/>
            <w:i/>
            <w:sz w:val="28"/>
            <w:szCs w:val="28"/>
          </w:rPr>
          <w:t>Вернуться к оглавлению</w:t>
        </w:r>
      </w:hyperlink>
    </w:p>
    <w:p w:rsidR="00F6432C" w:rsidRDefault="00F6432C" w:rsidP="00585815">
      <w:pPr>
        <w:pStyle w:val="af"/>
        <w:jc w:val="both"/>
        <w:rPr>
          <w:rStyle w:val="a3"/>
          <w:i/>
          <w:sz w:val="28"/>
          <w:szCs w:val="28"/>
        </w:rPr>
      </w:pPr>
    </w:p>
    <w:p w:rsidR="00757FDB" w:rsidRPr="00CF0147" w:rsidRDefault="00757FDB" w:rsidP="00757FDB">
      <w:pPr>
        <w:pStyle w:val="2"/>
        <w:rPr>
          <w:rFonts w:ascii="Times New Roman" w:hAnsi="Times New Roman" w:cs="Times New Roman"/>
        </w:rPr>
      </w:pPr>
      <w:bookmarkStart w:id="26" w:name="_Toc100929962"/>
      <w:r w:rsidRPr="00CF0147">
        <w:rPr>
          <w:rFonts w:ascii="Times New Roman" w:hAnsi="Times New Roman" w:cs="Times New Roman"/>
        </w:rPr>
        <w:t>09.04.2022, газета «Советская Россия». «Грязные барьеры МОКа»</w:t>
      </w:r>
      <w:bookmarkEnd w:id="26"/>
    </w:p>
    <w:p w:rsidR="00757FDB" w:rsidRPr="00CC0CF1" w:rsidRDefault="004C733B" w:rsidP="00757FDB">
      <w:pPr>
        <w:rPr>
          <w:sz w:val="1000"/>
        </w:rPr>
      </w:pPr>
      <w:hyperlink r:id="rId25" w:history="1">
        <w:r w:rsidR="00757FDB" w:rsidRPr="00536093">
          <w:rPr>
            <w:rStyle w:val="a3"/>
            <w:sz w:val="28"/>
          </w:rPr>
          <w:t>https://sovross.ru/articles/2252/56621</w:t>
        </w:r>
      </w:hyperlink>
      <w:r w:rsidR="00757FDB">
        <w:rPr>
          <w:sz w:val="28"/>
        </w:rPr>
        <w:t xml:space="preserve"> </w:t>
      </w:r>
      <w:r w:rsidR="00757FDB" w:rsidRPr="00CC0CF1">
        <w:rPr>
          <w:sz w:val="28"/>
        </w:rPr>
        <w:t xml:space="preserve"> </w:t>
      </w:r>
      <w:r w:rsidR="00757FDB" w:rsidRPr="00CC0CF1">
        <w:rPr>
          <w:sz w:val="32"/>
        </w:rPr>
        <w:t xml:space="preserve">    </w:t>
      </w:r>
      <w:r w:rsidR="00757FDB" w:rsidRPr="00CC0CF1">
        <w:rPr>
          <w:sz w:val="580"/>
        </w:rPr>
        <w:t xml:space="preserve">        </w:t>
      </w:r>
      <w:r w:rsidR="00757FDB" w:rsidRPr="00CC0CF1">
        <w:rPr>
          <w:sz w:val="600"/>
        </w:rPr>
        <w:t xml:space="preserve"> </w:t>
      </w:r>
      <w:r w:rsidR="00757FDB" w:rsidRPr="00CC0CF1">
        <w:rPr>
          <w:sz w:val="620"/>
        </w:rPr>
        <w:t xml:space="preserve">         </w:t>
      </w:r>
      <w:r w:rsidR="00757FDB" w:rsidRPr="00CC0CF1">
        <w:rPr>
          <w:sz w:val="640"/>
        </w:rPr>
        <w:t xml:space="preserve">    </w:t>
      </w:r>
      <w:r w:rsidR="00757FDB" w:rsidRPr="00CC0CF1">
        <w:rPr>
          <w:sz w:val="660"/>
        </w:rPr>
        <w:t xml:space="preserve"> </w:t>
      </w:r>
      <w:r w:rsidR="00757FDB" w:rsidRPr="00CC0CF1">
        <w:rPr>
          <w:sz w:val="680"/>
        </w:rPr>
        <w:t xml:space="preserve"> </w:t>
      </w:r>
      <w:r w:rsidR="00757FDB" w:rsidRPr="00CC0CF1">
        <w:rPr>
          <w:sz w:val="700"/>
        </w:rPr>
        <w:t xml:space="preserve"> </w:t>
      </w:r>
      <w:r w:rsidR="00757FDB" w:rsidRPr="00CC0CF1">
        <w:rPr>
          <w:sz w:val="720"/>
        </w:rPr>
        <w:t xml:space="preserve"> </w:t>
      </w:r>
      <w:r w:rsidR="00757FDB" w:rsidRPr="00CC0CF1">
        <w:rPr>
          <w:sz w:val="740"/>
        </w:rPr>
        <w:t xml:space="preserve">     </w:t>
      </w:r>
      <w:r w:rsidR="00757FDB" w:rsidRPr="00CC0CF1">
        <w:rPr>
          <w:sz w:val="760"/>
        </w:rPr>
        <w:t xml:space="preserve"> </w:t>
      </w:r>
      <w:r w:rsidR="00757FDB" w:rsidRPr="00CC0CF1">
        <w:rPr>
          <w:sz w:val="780"/>
        </w:rPr>
        <w:t xml:space="preserve"> </w:t>
      </w:r>
      <w:r w:rsidR="00757FDB" w:rsidRPr="00CC0CF1">
        <w:rPr>
          <w:sz w:val="800"/>
        </w:rPr>
        <w:t xml:space="preserve">  </w:t>
      </w:r>
      <w:r w:rsidR="00757FDB" w:rsidRPr="00CC0CF1">
        <w:rPr>
          <w:sz w:val="820"/>
        </w:rPr>
        <w:t xml:space="preserve"> </w:t>
      </w:r>
      <w:r w:rsidR="00757FDB" w:rsidRPr="00CC0CF1">
        <w:rPr>
          <w:sz w:val="840"/>
        </w:rPr>
        <w:t xml:space="preserve"> </w:t>
      </w:r>
      <w:r w:rsidR="00757FDB" w:rsidRPr="00CC0CF1">
        <w:rPr>
          <w:sz w:val="860"/>
        </w:rPr>
        <w:t xml:space="preserve">  </w:t>
      </w:r>
      <w:r w:rsidR="00757FDB" w:rsidRPr="00CC0CF1">
        <w:rPr>
          <w:sz w:val="880"/>
        </w:rPr>
        <w:t xml:space="preserve">  </w:t>
      </w:r>
      <w:r w:rsidR="00757FDB" w:rsidRPr="00CC0CF1">
        <w:rPr>
          <w:sz w:val="900"/>
        </w:rPr>
        <w:t xml:space="preserve"> </w:t>
      </w:r>
      <w:r w:rsidR="00757FDB" w:rsidRPr="00CC0CF1">
        <w:rPr>
          <w:sz w:val="920"/>
        </w:rPr>
        <w:t xml:space="preserve"> </w:t>
      </w:r>
      <w:r w:rsidR="00757FDB" w:rsidRPr="00CC0CF1">
        <w:rPr>
          <w:sz w:val="940"/>
        </w:rPr>
        <w:t xml:space="preserve">  </w:t>
      </w:r>
      <w:r w:rsidR="00757FDB" w:rsidRPr="00CC0CF1">
        <w:rPr>
          <w:sz w:val="960"/>
        </w:rPr>
        <w:t xml:space="preserve">  </w:t>
      </w:r>
      <w:r w:rsidR="00757FDB" w:rsidRPr="00CC0CF1">
        <w:rPr>
          <w:sz w:val="980"/>
        </w:rPr>
        <w:t xml:space="preserve"> </w:t>
      </w:r>
    </w:p>
    <w:p w:rsidR="00757FDB" w:rsidRPr="0031220D" w:rsidRDefault="00757FDB" w:rsidP="00757FDB">
      <w:pPr>
        <w:rPr>
          <w:sz w:val="32"/>
        </w:rPr>
      </w:pPr>
    </w:p>
    <w:p w:rsidR="00757FDB" w:rsidRPr="00906494" w:rsidRDefault="00757FDB" w:rsidP="00757FDB">
      <w:pPr>
        <w:spacing w:after="140" w:line="288" w:lineRule="auto"/>
        <w:jc w:val="both"/>
        <w:rPr>
          <w:sz w:val="28"/>
        </w:rPr>
      </w:pPr>
      <w:r w:rsidRPr="00906494">
        <w:rPr>
          <w:sz w:val="28"/>
        </w:rPr>
        <w:t xml:space="preserve">Украшением Госдумы назвал руководитель фракции КПРФ Геннадий Зюганов открывшуюся в фойе здания на Охотном Ряду, 1, фотовыставку «Мы вместе. Спорт», посвященную зимним Паралимпийским играм, прошедшим в Ханты-Мансийске </w:t>
      </w:r>
      <w:r>
        <w:rPr>
          <w:sz w:val="28"/>
        </w:rPr>
        <w:t>с 17 по 20 марта текущего года.</w:t>
      </w:r>
    </w:p>
    <w:p w:rsidR="00757FDB" w:rsidRPr="00906494" w:rsidRDefault="00757FDB" w:rsidP="00757FDB">
      <w:pPr>
        <w:spacing w:after="140" w:line="288" w:lineRule="auto"/>
        <w:jc w:val="both"/>
        <w:rPr>
          <w:sz w:val="28"/>
        </w:rPr>
      </w:pPr>
      <w:r w:rsidRPr="00906494">
        <w:rPr>
          <w:sz w:val="28"/>
        </w:rPr>
        <w:t>Как известно, Международный паралимпийский комитет сумел даже спорт отравить русофобией. Голосами пятерых его членов от Англии, США, Канады, Австралии и примкнувшего к ним японца отстранили российских спортсменов от XIII зимних Паралимпийских игр в Пекине за день до начала соревнований. Причина политическая – начавшаяся военная спецоперация на Украине, что, конечно же, к спорту не имеет никакого отношения. Тогда руководство РФ приняло самое верное решение – провести альтернативную зимнюю Паралимпиаду на сев</w:t>
      </w:r>
      <w:r>
        <w:rPr>
          <w:sz w:val="28"/>
        </w:rPr>
        <w:t>ере России – в Ханты-Мансийске.</w:t>
      </w:r>
    </w:p>
    <w:p w:rsidR="00757FDB" w:rsidRPr="00906494" w:rsidRDefault="00757FDB" w:rsidP="00757FDB">
      <w:pPr>
        <w:spacing w:after="140" w:line="288" w:lineRule="auto"/>
        <w:jc w:val="both"/>
        <w:rPr>
          <w:sz w:val="28"/>
        </w:rPr>
      </w:pPr>
      <w:r w:rsidRPr="00906494">
        <w:rPr>
          <w:sz w:val="28"/>
        </w:rPr>
        <w:lastRenderedPageBreak/>
        <w:t>В Пекине зимние Игры проходили с 4 по 13 марта 2022 года под девизом «Радостное свидание на чистом льду и снегу», который воспринимался саркастически после отстранения россиян от участия. Девиз альтернативных соревнований, состоявшихся в Ханты-Мансийске с 18 по 21 марта, – «Мы вместе. Спорт». В нем отражена несломленная стойкость наших спортсменов, сумевших продемонстрировать свою волю и таланты мирового уровня на родной земле. Наряду с россиянами, в Паралимпиаде в Ханты-Мансийске участвовали паралимпийские команды из Белоруссии, Армении, Таджикистана и Казахстана. Соревнования проходили в шести видах спорта – лыжных гонках, биатлоне, керлинге, сноуборде, горных лыжах и следж-хоккее. Спортсмены из РФ завоевали 39 золотых, 40 сер</w:t>
      </w:r>
      <w:r>
        <w:rPr>
          <w:sz w:val="28"/>
        </w:rPr>
        <w:t>ебряных и 27 бронзовых медалей.</w:t>
      </w:r>
    </w:p>
    <w:p w:rsidR="00757FDB" w:rsidRPr="00906494" w:rsidRDefault="00757FDB" w:rsidP="00757FDB">
      <w:pPr>
        <w:spacing w:after="140" w:line="288" w:lineRule="auto"/>
        <w:jc w:val="both"/>
        <w:rPr>
          <w:sz w:val="28"/>
        </w:rPr>
      </w:pPr>
      <w:r w:rsidRPr="00906494">
        <w:rPr>
          <w:sz w:val="28"/>
        </w:rPr>
        <w:t>Белорусская команда, которую представляли 16 мастеров спорта, завоевала пять золотых, две серебряные и девять бронзовых наград. Трехкратной чемпионкой Игр в лыжных гонках стала Валентина Шиц, два золота и одно серебро в активе лыжницы Светланы Сахоненко. Четыре медали у Дарьи Федькович, она завоевала одно серебро и три бронзы. Дважды на третью ступень пьедестала поднимались Дмитрий Лобан и Юрий Голуб, по одной бронзовой награде у Л</w:t>
      </w:r>
      <w:r>
        <w:rPr>
          <w:sz w:val="28"/>
        </w:rPr>
        <w:t>идии Лобан и Романа Свириденко.</w:t>
      </w:r>
    </w:p>
    <w:p w:rsidR="00757FDB" w:rsidRPr="00906494" w:rsidRDefault="00757FDB" w:rsidP="00757FDB">
      <w:pPr>
        <w:spacing w:after="140" w:line="288" w:lineRule="auto"/>
        <w:jc w:val="both"/>
        <w:rPr>
          <w:sz w:val="28"/>
        </w:rPr>
      </w:pPr>
      <w:r w:rsidRPr="00906494">
        <w:rPr>
          <w:sz w:val="28"/>
        </w:rPr>
        <w:t>На выставке представлены фотографии (автор Григорий Сысоев) самых ярких моментов соревнований. Вот незабываемая церемония открытия Игр в Ханты-Мансийске. По оценке участников, она получилась блестящей. Крупным планом запечатлены счастливые лица спортсменов-победителей: Рушана Миннегулова, завоевавшего золотую медаль в лыжной гонке на дистанции 12,5 километра; россиян Александра Давидовича, Ивана Голубкова, Данилы Бритика, занявших весь пьедестал победителей в лыжной гонке сидя на дистанцию 10 километров. На огневом рубеже соревнований по биатлону в классе LW12 сосредоточенно прицеливается талантливая российская паралимпийка Наталья Кочерова. Команда-призер фина</w:t>
      </w:r>
      <w:r>
        <w:rPr>
          <w:sz w:val="28"/>
        </w:rPr>
        <w:t>льного турнира по следж-хоккею.</w:t>
      </w:r>
    </w:p>
    <w:p w:rsidR="00757FDB" w:rsidRPr="00906494" w:rsidRDefault="00757FDB" w:rsidP="00757FDB">
      <w:pPr>
        <w:spacing w:after="140" w:line="288" w:lineRule="auto"/>
        <w:jc w:val="both"/>
        <w:rPr>
          <w:sz w:val="28"/>
        </w:rPr>
      </w:pPr>
      <w:r w:rsidRPr="00906494">
        <w:rPr>
          <w:sz w:val="28"/>
        </w:rPr>
        <w:t>«Фантастика!» – одним словом охарактеризовал эти Игры президент Паралимпийского комитета России (ПКР) Павел Рожков. «Это был настоящий спорт, отвечающий главному принципу – «О, спорт, ты мир», подчеркивает Рожков, отмечая, что «Пекин готовился к Паралимпиаде семь лет, а Ханты-Мансийск – семь дней», и «то, чт</w:t>
      </w:r>
      <w:r>
        <w:rPr>
          <w:sz w:val="28"/>
        </w:rPr>
        <w:t>о получилось – настоящее чудо».</w:t>
      </w:r>
    </w:p>
    <w:p w:rsidR="00757FDB" w:rsidRPr="00906494" w:rsidRDefault="00757FDB" w:rsidP="00757FDB">
      <w:pPr>
        <w:spacing w:after="140" w:line="288" w:lineRule="auto"/>
        <w:jc w:val="both"/>
        <w:rPr>
          <w:sz w:val="28"/>
        </w:rPr>
      </w:pPr>
      <w:r w:rsidRPr="00906494">
        <w:rPr>
          <w:sz w:val="28"/>
        </w:rPr>
        <w:t xml:space="preserve">Да, и город, принимавший спортсменов, великолепный. Он славится своей шахматной академией, ледовыми дворцами, олимпийским бассейном, </w:t>
      </w:r>
      <w:r w:rsidRPr="00906494">
        <w:rPr>
          <w:sz w:val="28"/>
        </w:rPr>
        <w:lastRenderedPageBreak/>
        <w:t>горнолыжными трассами, концертно-театральным комплексом. Северные творческие коллективы приветствовали паралимпийцев концертами, что создавало атмосферу праздника,</w:t>
      </w:r>
      <w:r>
        <w:rPr>
          <w:sz w:val="28"/>
        </w:rPr>
        <w:t xml:space="preserve"> и тоже отражено в фотографиях.</w:t>
      </w:r>
    </w:p>
    <w:p w:rsidR="00757FDB" w:rsidRPr="00906494" w:rsidRDefault="00757FDB" w:rsidP="00757FDB">
      <w:pPr>
        <w:spacing w:after="140" w:line="288" w:lineRule="auto"/>
        <w:jc w:val="both"/>
        <w:rPr>
          <w:sz w:val="28"/>
        </w:rPr>
      </w:pPr>
      <w:r w:rsidRPr="00906494">
        <w:rPr>
          <w:sz w:val="28"/>
        </w:rPr>
        <w:t xml:space="preserve">Думская выставка организована комитетом Госдумы по физической культуре и спорту совместно с Министерством спорта РФ, Паралимпийским комитетом России и информационным агентством РИА Новости. Выставку торжественно открыли руководители Госдумы, представители спортивных структур. Геннадий Зюганов подчеркнул, что паралимпийцы показывают всему российскому обществу примеры стойкости, силы духа и воли к победе. Среди нынешних депутатов, приветствовавших ханты-мансийских паралимпийцев, – знаменитые российские спортсмены: выдающийся боксер Дмитрий Пирог, заместитель председателя думского комитета по физической культуре и спорту, олимпийский чемпион по биатлону Антон Шипулин, тринадцатикратная паралимпийская чемпионка Рима Баталова, </w:t>
      </w:r>
      <w:r w:rsidRPr="00394FAD">
        <w:rPr>
          <w:sz w:val="28"/>
          <w:highlight w:val="yellow"/>
        </w:rPr>
        <w:t>зампредседателя комитета по труду, социальной политике и делам ветеранов, чемпион Паралимпийских игр Михаил Терентьев</w:t>
      </w:r>
      <w:r w:rsidRPr="00906494">
        <w:rPr>
          <w:sz w:val="28"/>
        </w:rPr>
        <w:t xml:space="preserve">, первый зампредседателя комитета по науке и высшему образованию Олег Смолин. В числе гостей была старший тренер сборной команды России по лыжным гонкам и биатлону для лиц с поражением опорно-двигательного аппарата, заслуженный тренер России Ирина Громова. И, конечно, члены паралимпийской сборной страны, победители и призеры зимних Паралимпийских игр «Мы вместе. Спорт» – трехкратная чемпионка по лыжным гонкам и биатлону Екатерина Румянцева, серебряный призер  по горнолыжному спорту среди лиц с ПОДА Александр Алябьев, серебряный призер лыжных гонок и по биатлону среди лиц с ПОДА, многократный чемпион мира по лыжным гонкам и биатлону Иван Голубков, двукратный чемпион мира по керлингу на колясках Константин Курохтин, чемпион мира по керлингу на колясках Андрей Мещеряков, трехкратный серебряный призер чемпионата Европы по легкой атлетике среди </w:t>
      </w:r>
      <w:r>
        <w:rPr>
          <w:sz w:val="28"/>
        </w:rPr>
        <w:t>лиц с ПОДА Акжана Абдикаримова.</w:t>
      </w:r>
    </w:p>
    <w:p w:rsidR="00757FDB" w:rsidRPr="00906494" w:rsidRDefault="00757FDB" w:rsidP="00757FDB">
      <w:pPr>
        <w:spacing w:after="140" w:line="288" w:lineRule="auto"/>
        <w:jc w:val="both"/>
        <w:rPr>
          <w:sz w:val="28"/>
        </w:rPr>
      </w:pPr>
      <w:r w:rsidRPr="00906494">
        <w:rPr>
          <w:sz w:val="28"/>
        </w:rPr>
        <w:t>Говорили и о пекинской Паралимпиаде, где, как оказалось, не обошлось без русского следа. Там наш титулованный спортсмен-паралимпиец Роман Петушков, став тренером китайских лыжников, помог им выйти на передовые позиции. Наш Петушков и как спортсмен, и как тренер доказал, что волевой человек может преодолеть любые</w:t>
      </w:r>
      <w:r>
        <w:rPr>
          <w:sz w:val="28"/>
        </w:rPr>
        <w:t xml:space="preserve"> трудности и быть везде первым.</w:t>
      </w:r>
    </w:p>
    <w:p w:rsidR="00757FDB" w:rsidRPr="00906494" w:rsidRDefault="00757FDB" w:rsidP="00757FDB">
      <w:pPr>
        <w:spacing w:after="140" w:line="288" w:lineRule="auto"/>
        <w:jc w:val="both"/>
        <w:rPr>
          <w:sz w:val="28"/>
        </w:rPr>
      </w:pPr>
      <w:r w:rsidRPr="00906494">
        <w:rPr>
          <w:sz w:val="28"/>
        </w:rPr>
        <w:t xml:space="preserve">В медальном зачете в Пекине первое место завоевали китайцы, на втором – украинская сборная, которая представляла на самом деле мастерство советско-русского спорта. Третье место досталось канадцам. А были бы россияне на </w:t>
      </w:r>
      <w:r w:rsidRPr="00906494">
        <w:rPr>
          <w:sz w:val="28"/>
        </w:rPr>
        <w:lastRenderedPageBreak/>
        <w:t>Играх в Пекине, никому из русофобствующих стран не досталось бы мест на пьедестале почета. Еще и по этой причине наших спортсменов третируют эти страны, что не спосо</w:t>
      </w:r>
      <w:r>
        <w:rPr>
          <w:sz w:val="28"/>
        </w:rPr>
        <w:t>бны побеждать в честной борьбе.</w:t>
      </w:r>
    </w:p>
    <w:p w:rsidR="00757FDB" w:rsidRPr="00906494" w:rsidRDefault="00757FDB" w:rsidP="00757FDB">
      <w:pPr>
        <w:spacing w:after="140" w:line="288" w:lineRule="auto"/>
        <w:jc w:val="both"/>
        <w:rPr>
          <w:sz w:val="28"/>
        </w:rPr>
      </w:pPr>
      <w:r w:rsidRPr="00906494">
        <w:rPr>
          <w:sz w:val="28"/>
        </w:rPr>
        <w:t>Между тем исполком Международного олимпийского комитета (МОК), возглавляемый все теми же русофобами, уже выдвигает свои «рекомендации» международным федерациям – запретить участие российских и белорусских спортсменов в международных соревнованиях, в том числе в Олимпиадах 2024 и 2026 годов из-за ситуации на Украине. Ряд федераций согласились с рекомендациями МОК, у других есть сомнения. А в Минспорте РФ говорят, что знают, как поступят, будут проводить соревнования внутри страны, приглашая</w:t>
      </w:r>
      <w:r>
        <w:rPr>
          <w:sz w:val="28"/>
        </w:rPr>
        <w:t xml:space="preserve"> к участию иностранных атлетов.</w:t>
      </w:r>
    </w:p>
    <w:p w:rsidR="00757FDB" w:rsidRPr="00906494" w:rsidRDefault="00757FDB" w:rsidP="00757FDB">
      <w:pPr>
        <w:spacing w:after="140" w:line="288" w:lineRule="auto"/>
        <w:jc w:val="both"/>
        <w:rPr>
          <w:sz w:val="28"/>
        </w:rPr>
      </w:pPr>
      <w:r w:rsidRPr="00906494">
        <w:rPr>
          <w:sz w:val="28"/>
        </w:rPr>
        <w:t>Но и от подготовки к Олимпиадам в России не отказываются. Команды готовятся и планируют выступать. Надежду вселяет позиция Всемирной ассоциации олимпийцев (WOA), которая против политизации спорта, против предвзятых чиновников МОК. Спортсмены WOA выступают за допуск россиян и белорусов ко всем международным соревнованиям, так как они будут неполноценными без сил</w:t>
      </w:r>
      <w:r>
        <w:rPr>
          <w:sz w:val="28"/>
        </w:rPr>
        <w:t>ьных мастеров из РФ и Беларуси.</w:t>
      </w:r>
    </w:p>
    <w:p w:rsidR="00757FDB" w:rsidRPr="00906494" w:rsidRDefault="00757FDB" w:rsidP="00757FDB">
      <w:pPr>
        <w:spacing w:after="140" w:line="288" w:lineRule="auto"/>
        <w:jc w:val="both"/>
        <w:rPr>
          <w:sz w:val="28"/>
        </w:rPr>
      </w:pPr>
      <w:r w:rsidRPr="00906494">
        <w:rPr>
          <w:sz w:val="28"/>
        </w:rPr>
        <w:t xml:space="preserve">Подавляющее большинство спортсменов мира считают, что чиновники МОК обязаны руководствоваться главным принципом – спорт вне политики, и этот принцип </w:t>
      </w:r>
      <w:r>
        <w:rPr>
          <w:sz w:val="28"/>
        </w:rPr>
        <w:t>закреплен в Олимпийской хартии.</w:t>
      </w:r>
    </w:p>
    <w:p w:rsidR="00757FDB" w:rsidRPr="007C3C25" w:rsidRDefault="00757FDB" w:rsidP="00757FDB">
      <w:pPr>
        <w:spacing w:after="140" w:line="288" w:lineRule="auto"/>
        <w:jc w:val="both"/>
        <w:rPr>
          <w:sz w:val="28"/>
        </w:rPr>
      </w:pPr>
      <w:r w:rsidRPr="00906494">
        <w:rPr>
          <w:sz w:val="28"/>
        </w:rPr>
        <w:t>Россия, к сожалению, на каждом шагу получает суровые уроки жизни. Они нас учат идти своим путем, надеяться только на себя и гордиться своей уникальностью.</w:t>
      </w:r>
    </w:p>
    <w:p w:rsidR="00757FDB" w:rsidRDefault="004C733B" w:rsidP="00757FDB">
      <w:pPr>
        <w:spacing w:after="140" w:line="288" w:lineRule="auto"/>
        <w:jc w:val="both"/>
        <w:rPr>
          <w:rStyle w:val="a3"/>
          <w:i/>
          <w:sz w:val="28"/>
          <w:szCs w:val="28"/>
        </w:rPr>
      </w:pPr>
      <w:hyperlink w:anchor="Содержание" w:history="1">
        <w:r w:rsidR="00757FDB" w:rsidRPr="006F154F">
          <w:rPr>
            <w:rStyle w:val="a3"/>
            <w:i/>
            <w:sz w:val="28"/>
            <w:szCs w:val="28"/>
          </w:rPr>
          <w:t>Вернуться к оглавлению</w:t>
        </w:r>
      </w:hyperlink>
    </w:p>
    <w:p w:rsidR="006463C9" w:rsidRDefault="006463C9" w:rsidP="00757FDB">
      <w:pPr>
        <w:spacing w:after="140" w:line="288" w:lineRule="auto"/>
        <w:jc w:val="both"/>
        <w:rPr>
          <w:rStyle w:val="a3"/>
          <w:i/>
          <w:sz w:val="28"/>
          <w:szCs w:val="28"/>
        </w:rPr>
      </w:pPr>
    </w:p>
    <w:p w:rsidR="006463C9" w:rsidRPr="009E3467" w:rsidRDefault="007214B8" w:rsidP="009E3467">
      <w:pPr>
        <w:pStyle w:val="2"/>
        <w:numPr>
          <w:ilvl w:val="1"/>
          <w:numId w:val="2"/>
        </w:numPr>
      </w:pPr>
      <w:bookmarkStart w:id="27" w:name="_Toc100929963"/>
      <w:r w:rsidRPr="009E3467">
        <w:rPr>
          <w:rFonts w:ascii="Times New Roman" w:hAnsi="Times New Roman" w:cs="Times New Roman"/>
        </w:rPr>
        <w:t>15</w:t>
      </w:r>
      <w:r w:rsidR="006463C9" w:rsidRPr="009E3467">
        <w:rPr>
          <w:rFonts w:ascii="Times New Roman" w:hAnsi="Times New Roman" w:cs="Times New Roman"/>
        </w:rPr>
        <w:t xml:space="preserve">.04.2022, </w:t>
      </w:r>
      <w:r w:rsidR="009E3467" w:rsidRPr="009E3467">
        <w:rPr>
          <w:rFonts w:ascii="Times New Roman" w:hAnsi="Times New Roman" w:cs="Times New Roman"/>
        </w:rPr>
        <w:t>«Российская газета»</w:t>
      </w:r>
      <w:r w:rsidR="006463C9" w:rsidRPr="009E3467">
        <w:rPr>
          <w:rFonts w:ascii="Times New Roman" w:hAnsi="Times New Roman" w:cs="Times New Roman"/>
        </w:rPr>
        <w:t>. «</w:t>
      </w:r>
      <w:r w:rsidR="00A724E9" w:rsidRPr="009E3467">
        <w:rPr>
          <w:rFonts w:ascii="Times New Roman" w:hAnsi="Times New Roman" w:cs="Times New Roman"/>
        </w:rPr>
        <w:t>В России появится собственная база образцов жизненно важных лекарств</w:t>
      </w:r>
      <w:r w:rsidR="006463C9" w:rsidRPr="009E3467">
        <w:rPr>
          <w:rFonts w:ascii="Times New Roman" w:hAnsi="Times New Roman" w:cs="Times New Roman"/>
        </w:rPr>
        <w:t>»</w:t>
      </w:r>
      <w:bookmarkEnd w:id="27"/>
    </w:p>
    <w:p w:rsidR="006463C9" w:rsidRPr="00EC72E9" w:rsidRDefault="0096038D" w:rsidP="006463C9">
      <w:pPr>
        <w:pStyle w:val="af"/>
        <w:jc w:val="both"/>
        <w:rPr>
          <w:sz w:val="28"/>
          <w:highlight w:val="yellow"/>
        </w:rPr>
      </w:pPr>
      <w:r w:rsidRPr="0096038D">
        <w:rPr>
          <w:sz w:val="28"/>
        </w:rPr>
        <w:t>Российские фармацевтические компании смогут рассчитывать на грантовую поддержку от государства для разработки стандартных образцов жизненно необходимых и важнейших лекарственных препаратов (ЖНВЛП). Такое постановление подписал премьер-министр Михаил Мишустин, сообщается на сайте кабмина.</w:t>
      </w:r>
    </w:p>
    <w:p w:rsidR="006463C9" w:rsidRPr="007214B8" w:rsidRDefault="006463C9" w:rsidP="006463C9">
      <w:pPr>
        <w:pStyle w:val="af"/>
      </w:pPr>
      <w:r w:rsidRPr="007214B8">
        <w:rPr>
          <w:b/>
        </w:rPr>
        <w:t xml:space="preserve">Подробнее: </w:t>
      </w:r>
      <w:hyperlink r:id="rId26" w:history="1">
        <w:r w:rsidR="007214B8" w:rsidRPr="007214B8">
          <w:rPr>
            <w:rStyle w:val="a3"/>
          </w:rPr>
          <w:t>https://rg.ru/2022/04/15/v-rossii-poiavitsia-sobstvennaia-baza-obrazcov-zhiznenno-vazhnyh-lekarstv.html?utm_source=yxnews&amp;utm_medium=desktop</w:t>
        </w:r>
      </w:hyperlink>
      <w:r w:rsidR="007214B8" w:rsidRPr="007214B8">
        <w:t xml:space="preserve"> </w:t>
      </w:r>
      <w:r w:rsidRPr="007214B8">
        <w:t xml:space="preserve">                  </w:t>
      </w:r>
      <w:r w:rsidRPr="007214B8">
        <w:rPr>
          <w:sz w:val="28"/>
        </w:rPr>
        <w:t xml:space="preserve">                </w:t>
      </w:r>
      <w:r w:rsidRPr="007214B8">
        <w:t xml:space="preserve">          </w:t>
      </w:r>
    </w:p>
    <w:p w:rsidR="006463C9" w:rsidRDefault="004C733B" w:rsidP="006463C9">
      <w:pPr>
        <w:pStyle w:val="af"/>
        <w:jc w:val="both"/>
        <w:rPr>
          <w:rStyle w:val="a3"/>
          <w:i/>
          <w:sz w:val="28"/>
          <w:szCs w:val="28"/>
        </w:rPr>
      </w:pPr>
      <w:hyperlink w:anchor="Содержание" w:history="1">
        <w:r w:rsidR="006463C9" w:rsidRPr="007214B8">
          <w:rPr>
            <w:rStyle w:val="a3"/>
            <w:i/>
            <w:sz w:val="28"/>
            <w:szCs w:val="28"/>
          </w:rPr>
          <w:t>Вернуться к оглавлению</w:t>
        </w:r>
      </w:hyperlink>
    </w:p>
    <w:p w:rsidR="000F3713" w:rsidRPr="00635D2C" w:rsidRDefault="000F3713" w:rsidP="000F3713">
      <w:pPr>
        <w:pStyle w:val="2"/>
        <w:numPr>
          <w:ilvl w:val="1"/>
          <w:numId w:val="2"/>
        </w:numPr>
      </w:pPr>
      <w:bookmarkStart w:id="28" w:name="_Toc100929964"/>
      <w:r w:rsidRPr="00635D2C">
        <w:rPr>
          <w:rFonts w:ascii="Times New Roman" w:hAnsi="Times New Roman" w:cs="Times New Roman"/>
        </w:rPr>
        <w:lastRenderedPageBreak/>
        <w:t>11.04.2022, «Известия». «Социально субсидированные: программу соцзаказа расширяют»</w:t>
      </w:r>
      <w:bookmarkEnd w:id="28"/>
    </w:p>
    <w:p w:rsidR="000F3713" w:rsidRPr="003D1E02" w:rsidRDefault="000F3713" w:rsidP="000F3713">
      <w:pPr>
        <w:pStyle w:val="af"/>
        <w:jc w:val="both"/>
        <w:rPr>
          <w:sz w:val="28"/>
          <w:highlight w:val="yellow"/>
        </w:rPr>
      </w:pPr>
      <w:r w:rsidRPr="001F2011">
        <w:rPr>
          <w:sz w:val="28"/>
        </w:rPr>
        <w:t>Правительство России в очередной раз расширило перечень регионов, которые в пилотном режиме будут привлекать бизнес к оказанию социальных услуг гражданам. Теперь в списке 34 региона. Закон о социальном заказе, в рамках которого в эту сферу могут привлекать предпринимателей, выплачивая субсидии, был принят в 2020 году. Предполагается, что это поможет повысить качество услуг в социальной сфере за счет более активной конкуренции. Потенциально социальный заказ также может стать источником устойчивого дохода для малого и среднего бизнеса. Однако для этого регионы должны быть готовы пускать бизнес в эту сферу и работать по рыночным условиям. Пока это происходит не во всех субъектах, говорят эксперты.</w:t>
      </w:r>
    </w:p>
    <w:p w:rsidR="000F3713" w:rsidRPr="00635D2C" w:rsidRDefault="000F3713" w:rsidP="000F3713">
      <w:pPr>
        <w:pStyle w:val="af"/>
      </w:pPr>
      <w:r w:rsidRPr="00635D2C">
        <w:rPr>
          <w:b/>
        </w:rPr>
        <w:t xml:space="preserve">Подробнее: </w:t>
      </w:r>
      <w:hyperlink r:id="rId27" w:history="1">
        <w:r w:rsidRPr="00635D2C">
          <w:rPr>
            <w:rStyle w:val="a3"/>
          </w:rPr>
          <w:t>https://iz.ru/1315892/evgeniia-priemskaia/sotcialno-subsidirovannye-programmu-sotczakaza-rasshiriaiut?utm_source=yxnews&amp;utm_medium=desktop&amp;utm_referrer=https%3A%2F%2Fyandex.ru%2Fnews%2Fsearch%3Ftext%3D</w:t>
        </w:r>
      </w:hyperlink>
      <w:r w:rsidRPr="00635D2C">
        <w:t xml:space="preserve">                     </w:t>
      </w:r>
      <w:r w:rsidRPr="00635D2C">
        <w:rPr>
          <w:sz w:val="28"/>
        </w:rPr>
        <w:t xml:space="preserve">                </w:t>
      </w:r>
      <w:r w:rsidRPr="00635D2C">
        <w:t xml:space="preserve">          </w:t>
      </w:r>
    </w:p>
    <w:p w:rsidR="000F3713" w:rsidRDefault="004C733B" w:rsidP="000F3713">
      <w:pPr>
        <w:pStyle w:val="af"/>
        <w:jc w:val="both"/>
        <w:rPr>
          <w:rStyle w:val="a3"/>
          <w:i/>
          <w:sz w:val="28"/>
          <w:szCs w:val="28"/>
        </w:rPr>
      </w:pPr>
      <w:hyperlink w:anchor="Содержание" w:history="1">
        <w:r w:rsidR="000F3713" w:rsidRPr="00635D2C">
          <w:rPr>
            <w:rStyle w:val="a3"/>
            <w:i/>
            <w:sz w:val="28"/>
            <w:szCs w:val="28"/>
          </w:rPr>
          <w:t>Вернуться к оглавлению</w:t>
        </w:r>
      </w:hyperlink>
    </w:p>
    <w:p w:rsidR="000F3713" w:rsidRDefault="000F3713" w:rsidP="006463C9">
      <w:pPr>
        <w:pStyle w:val="af"/>
        <w:jc w:val="both"/>
        <w:rPr>
          <w:rStyle w:val="a3"/>
          <w:i/>
          <w:sz w:val="28"/>
          <w:szCs w:val="28"/>
        </w:rPr>
      </w:pPr>
    </w:p>
    <w:p w:rsidR="00C7716C" w:rsidRPr="009E3467" w:rsidRDefault="00C7716C" w:rsidP="00042282">
      <w:pPr>
        <w:pStyle w:val="2"/>
        <w:numPr>
          <w:ilvl w:val="1"/>
          <w:numId w:val="2"/>
        </w:numPr>
      </w:pPr>
      <w:bookmarkStart w:id="29" w:name="_Toc100929965"/>
      <w:r w:rsidRPr="009E3467">
        <w:rPr>
          <w:rFonts w:ascii="Times New Roman" w:hAnsi="Times New Roman" w:cs="Times New Roman"/>
        </w:rPr>
        <w:t>1</w:t>
      </w:r>
      <w:r w:rsidR="00C4485D">
        <w:rPr>
          <w:rFonts w:ascii="Times New Roman" w:hAnsi="Times New Roman" w:cs="Times New Roman"/>
        </w:rPr>
        <w:t>4</w:t>
      </w:r>
      <w:r w:rsidRPr="009E3467">
        <w:rPr>
          <w:rFonts w:ascii="Times New Roman" w:hAnsi="Times New Roman" w:cs="Times New Roman"/>
        </w:rPr>
        <w:t xml:space="preserve">.04.2022, </w:t>
      </w:r>
      <w:r w:rsidR="00C4485D">
        <w:rPr>
          <w:rFonts w:ascii="Times New Roman" w:hAnsi="Times New Roman" w:cs="Times New Roman"/>
        </w:rPr>
        <w:t>ТАСС</w:t>
      </w:r>
      <w:r w:rsidRPr="009E3467">
        <w:rPr>
          <w:rFonts w:ascii="Times New Roman" w:hAnsi="Times New Roman" w:cs="Times New Roman"/>
        </w:rPr>
        <w:t>. «</w:t>
      </w:r>
      <w:r w:rsidR="00042282" w:rsidRPr="00042282">
        <w:rPr>
          <w:rFonts w:ascii="Times New Roman" w:hAnsi="Times New Roman" w:cs="Times New Roman"/>
        </w:rPr>
        <w:t>Орешкин заявил, что социальные расходы бюджета будут увеличиваться в ближайшее время</w:t>
      </w:r>
      <w:r w:rsidRPr="009E3467">
        <w:rPr>
          <w:rFonts w:ascii="Times New Roman" w:hAnsi="Times New Roman" w:cs="Times New Roman"/>
        </w:rPr>
        <w:t>»</w:t>
      </w:r>
      <w:bookmarkEnd w:id="29"/>
    </w:p>
    <w:p w:rsidR="00C7716C" w:rsidRPr="00EC72E9" w:rsidRDefault="00C637A9" w:rsidP="00C7716C">
      <w:pPr>
        <w:pStyle w:val="af"/>
        <w:jc w:val="both"/>
        <w:rPr>
          <w:sz w:val="28"/>
          <w:highlight w:val="yellow"/>
        </w:rPr>
      </w:pPr>
      <w:r w:rsidRPr="00C637A9">
        <w:rPr>
          <w:sz w:val="28"/>
        </w:rPr>
        <w:t>Социальные расходы бюджета РФ будут расти в ближайшее время, в стране хватает финансов для обеспечения социальных обязательств. Об этом заявил помощник президента Максим Орешкин в интервью Наиле Аскер-заде.</w:t>
      </w:r>
    </w:p>
    <w:p w:rsidR="00C7716C" w:rsidRPr="007214B8" w:rsidRDefault="00C7716C" w:rsidP="00C7716C">
      <w:pPr>
        <w:pStyle w:val="af"/>
      </w:pPr>
      <w:r w:rsidRPr="007214B8">
        <w:rPr>
          <w:b/>
        </w:rPr>
        <w:t xml:space="preserve">Подробнее: </w:t>
      </w:r>
      <w:hyperlink r:id="rId28" w:history="1">
        <w:r w:rsidR="00C4485D" w:rsidRPr="00901E4C">
          <w:rPr>
            <w:rStyle w:val="a3"/>
          </w:rPr>
          <w:t>https://tass.ru/ekonomika/14382359</w:t>
        </w:r>
      </w:hyperlink>
      <w:r w:rsidR="00C4485D">
        <w:t xml:space="preserve"> </w:t>
      </w:r>
      <w:r w:rsidRPr="007214B8">
        <w:t xml:space="preserve">                   </w:t>
      </w:r>
      <w:r w:rsidRPr="007214B8">
        <w:rPr>
          <w:sz w:val="28"/>
        </w:rPr>
        <w:t xml:space="preserve">                </w:t>
      </w:r>
      <w:r w:rsidRPr="007214B8">
        <w:t xml:space="preserve">          </w:t>
      </w:r>
    </w:p>
    <w:p w:rsidR="00C7716C" w:rsidRDefault="004C733B" w:rsidP="00C7716C">
      <w:pPr>
        <w:pStyle w:val="af"/>
        <w:jc w:val="both"/>
        <w:rPr>
          <w:rStyle w:val="a3"/>
          <w:i/>
          <w:sz w:val="28"/>
          <w:szCs w:val="28"/>
        </w:rPr>
      </w:pPr>
      <w:hyperlink w:anchor="Содержание" w:history="1">
        <w:r w:rsidR="00C7716C" w:rsidRPr="007214B8">
          <w:rPr>
            <w:rStyle w:val="a3"/>
            <w:i/>
            <w:sz w:val="28"/>
            <w:szCs w:val="28"/>
          </w:rPr>
          <w:t>Вернуться к оглавлению</w:t>
        </w:r>
      </w:hyperlink>
    </w:p>
    <w:p w:rsidR="007A2089" w:rsidRDefault="007A2089" w:rsidP="002F2D61">
      <w:pPr>
        <w:pStyle w:val="af"/>
        <w:jc w:val="both"/>
        <w:rPr>
          <w:rStyle w:val="a3"/>
          <w:i/>
          <w:sz w:val="28"/>
          <w:szCs w:val="28"/>
        </w:rPr>
      </w:pPr>
    </w:p>
    <w:p w:rsidR="007A2089" w:rsidRPr="009E1374" w:rsidRDefault="007A2089" w:rsidP="00273277">
      <w:pPr>
        <w:pStyle w:val="2"/>
        <w:numPr>
          <w:ilvl w:val="1"/>
          <w:numId w:val="2"/>
        </w:numPr>
      </w:pPr>
      <w:bookmarkStart w:id="30" w:name="_Toc100929966"/>
      <w:r w:rsidRPr="009E1374">
        <w:rPr>
          <w:rFonts w:ascii="Times New Roman" w:hAnsi="Times New Roman" w:cs="Times New Roman"/>
        </w:rPr>
        <w:t xml:space="preserve">11.04.2022, </w:t>
      </w:r>
      <w:r w:rsidR="00E947C1" w:rsidRPr="009E1374">
        <w:rPr>
          <w:rFonts w:ascii="Times New Roman" w:hAnsi="Times New Roman" w:cs="Times New Roman"/>
        </w:rPr>
        <w:t>ТАСС</w:t>
      </w:r>
      <w:r w:rsidRPr="009E1374">
        <w:rPr>
          <w:rFonts w:ascii="Times New Roman" w:hAnsi="Times New Roman" w:cs="Times New Roman"/>
        </w:rPr>
        <w:t>. «</w:t>
      </w:r>
      <w:r w:rsidR="00273277" w:rsidRPr="009E1374">
        <w:rPr>
          <w:rFonts w:ascii="Times New Roman" w:hAnsi="Times New Roman" w:cs="Times New Roman"/>
        </w:rPr>
        <w:t>Минпросвещения: международный чемпионат "Абилимпикс" в 2022 году в России не состоится</w:t>
      </w:r>
      <w:r w:rsidRPr="009E1374">
        <w:rPr>
          <w:rFonts w:ascii="Times New Roman" w:hAnsi="Times New Roman" w:cs="Times New Roman"/>
        </w:rPr>
        <w:t>»</w:t>
      </w:r>
      <w:bookmarkEnd w:id="30"/>
    </w:p>
    <w:p w:rsidR="007A2089" w:rsidRPr="007A2089" w:rsidRDefault="00F30D2E" w:rsidP="007A2089">
      <w:pPr>
        <w:pStyle w:val="af"/>
        <w:jc w:val="both"/>
        <w:rPr>
          <w:sz w:val="28"/>
          <w:highlight w:val="yellow"/>
        </w:rPr>
      </w:pPr>
      <w:r w:rsidRPr="00F30D2E">
        <w:rPr>
          <w:sz w:val="28"/>
        </w:rPr>
        <w:t>Организаторы международного чемпионата по профессиональному мастерству среди инвалидов и лиц с ограничениями по здоровью "Абилимпикс" решили не проводить его в 2022 году в России. Об этом сообщил в понедельник первый замминистра просвещения Александр Бугаев на заседании комитета Совета Федерации по науке, образованию и культуре.</w:t>
      </w:r>
    </w:p>
    <w:p w:rsidR="007A2089" w:rsidRPr="00E947C1" w:rsidRDefault="007A2089" w:rsidP="007A2089">
      <w:pPr>
        <w:pStyle w:val="af"/>
      </w:pPr>
      <w:r w:rsidRPr="00E947C1">
        <w:rPr>
          <w:b/>
        </w:rPr>
        <w:t xml:space="preserve">Подробнее: </w:t>
      </w:r>
      <w:hyperlink r:id="rId29" w:history="1">
        <w:r w:rsidR="00E947C1" w:rsidRPr="00E947C1">
          <w:rPr>
            <w:rStyle w:val="a3"/>
          </w:rPr>
          <w:t>https://tass.ru/obschestvo/14343551?utm_source=yxnews&amp;utm_medium=desktop&amp;utm_referrer=https%3A%2F%2Fyandex.ru%2Fnews%2Fsearch%3Ftext%3D</w:t>
        </w:r>
      </w:hyperlink>
      <w:r w:rsidR="00E947C1" w:rsidRPr="00E947C1">
        <w:t xml:space="preserve"> </w:t>
      </w:r>
      <w:r w:rsidRPr="00E947C1">
        <w:t xml:space="preserve">                     </w:t>
      </w:r>
      <w:r w:rsidRPr="00E947C1">
        <w:rPr>
          <w:sz w:val="28"/>
        </w:rPr>
        <w:t xml:space="preserve">                </w:t>
      </w:r>
      <w:r w:rsidRPr="00E947C1">
        <w:t xml:space="preserve">          </w:t>
      </w:r>
    </w:p>
    <w:p w:rsidR="007A2089" w:rsidRDefault="004C733B" w:rsidP="007A2089">
      <w:pPr>
        <w:pStyle w:val="af"/>
        <w:jc w:val="both"/>
        <w:rPr>
          <w:rStyle w:val="a3"/>
          <w:i/>
          <w:sz w:val="28"/>
          <w:szCs w:val="28"/>
        </w:rPr>
      </w:pPr>
      <w:hyperlink w:anchor="Содержание" w:history="1">
        <w:r w:rsidR="007A2089" w:rsidRPr="00E947C1">
          <w:rPr>
            <w:rStyle w:val="a3"/>
            <w:i/>
            <w:sz w:val="28"/>
            <w:szCs w:val="28"/>
          </w:rPr>
          <w:t>Вернуться к оглавлению</w:t>
        </w:r>
      </w:hyperlink>
    </w:p>
    <w:p w:rsidR="007A2089" w:rsidRDefault="007A2089" w:rsidP="002F2D61">
      <w:pPr>
        <w:pStyle w:val="af"/>
        <w:jc w:val="both"/>
        <w:rPr>
          <w:rStyle w:val="a3"/>
          <w:i/>
          <w:sz w:val="28"/>
          <w:szCs w:val="28"/>
        </w:rPr>
      </w:pPr>
    </w:p>
    <w:p w:rsidR="00A6760B" w:rsidRPr="0009285F" w:rsidRDefault="00A6760B" w:rsidP="0009285F">
      <w:pPr>
        <w:pStyle w:val="2"/>
        <w:numPr>
          <w:ilvl w:val="1"/>
          <w:numId w:val="2"/>
        </w:numPr>
      </w:pPr>
      <w:bookmarkStart w:id="31" w:name="_Toc100929967"/>
      <w:r w:rsidRPr="0009285F">
        <w:rPr>
          <w:rFonts w:ascii="Times New Roman" w:hAnsi="Times New Roman" w:cs="Times New Roman"/>
        </w:rPr>
        <w:t>1</w:t>
      </w:r>
      <w:r w:rsidR="00C33C5A" w:rsidRPr="0009285F">
        <w:rPr>
          <w:rFonts w:ascii="Times New Roman" w:hAnsi="Times New Roman" w:cs="Times New Roman"/>
        </w:rPr>
        <w:t>3</w:t>
      </w:r>
      <w:r w:rsidRPr="0009285F">
        <w:rPr>
          <w:rFonts w:ascii="Times New Roman" w:hAnsi="Times New Roman" w:cs="Times New Roman"/>
        </w:rPr>
        <w:t xml:space="preserve">.04.2022, </w:t>
      </w:r>
      <w:r w:rsidR="0009285F" w:rsidRPr="0009285F">
        <w:rPr>
          <w:rFonts w:ascii="Times New Roman" w:hAnsi="Times New Roman" w:cs="Times New Roman"/>
        </w:rPr>
        <w:t>агентство городских новостей «Москва»</w:t>
      </w:r>
      <w:r w:rsidRPr="0009285F">
        <w:rPr>
          <w:rFonts w:ascii="Times New Roman" w:hAnsi="Times New Roman" w:cs="Times New Roman"/>
        </w:rPr>
        <w:t>. «</w:t>
      </w:r>
      <w:r w:rsidR="00E36F09" w:rsidRPr="0009285F">
        <w:rPr>
          <w:rFonts w:ascii="Times New Roman" w:hAnsi="Times New Roman" w:cs="Times New Roman"/>
        </w:rPr>
        <w:t>СФ одобрил закон о сохранении соцдоплаты детям - получателям пенсий по инвалидности и потере кормильца</w:t>
      </w:r>
      <w:r w:rsidRPr="0009285F">
        <w:rPr>
          <w:rFonts w:ascii="Times New Roman" w:hAnsi="Times New Roman" w:cs="Times New Roman"/>
        </w:rPr>
        <w:t>»</w:t>
      </w:r>
      <w:bookmarkEnd w:id="31"/>
    </w:p>
    <w:p w:rsidR="00A6760B" w:rsidRPr="00D1077E" w:rsidRDefault="00275C2A" w:rsidP="00A6760B">
      <w:pPr>
        <w:pStyle w:val="af"/>
        <w:jc w:val="both"/>
        <w:rPr>
          <w:sz w:val="28"/>
          <w:highlight w:val="yellow"/>
        </w:rPr>
      </w:pPr>
      <w:r w:rsidRPr="00275C2A">
        <w:rPr>
          <w:sz w:val="28"/>
        </w:rPr>
        <w:t>Сенаторы одобрили закон, которым сохраняется социальная доплата к пенсиям детям-инвалидам и детям, получающим пенсию по случаю потери кормильца, в период их временного трудоустройства по направлению государственной службы занятости. Такое решение было принято в ходе заседания верхней палаты парламента.</w:t>
      </w:r>
    </w:p>
    <w:p w:rsidR="00A6760B" w:rsidRPr="00C33C5A" w:rsidRDefault="00A6760B" w:rsidP="00A6760B">
      <w:pPr>
        <w:pStyle w:val="af"/>
      </w:pPr>
      <w:r w:rsidRPr="00C33C5A">
        <w:rPr>
          <w:b/>
        </w:rPr>
        <w:t xml:space="preserve">Подробнее: </w:t>
      </w:r>
      <w:hyperlink r:id="rId30" w:history="1">
        <w:r w:rsidR="00C33C5A" w:rsidRPr="00C33C5A">
          <w:rPr>
            <w:rStyle w:val="a3"/>
          </w:rPr>
          <w:t>https://www.mskagency.ru/materials/3203665?utm_source=yxnews&amp;utm_medium=desktop&amp;utm_referrer=https%3A%2F%2Fyandex.ru%2Fnews%2Fsearch%3Ftext%3D</w:t>
        </w:r>
      </w:hyperlink>
      <w:r w:rsidR="00C33C5A" w:rsidRPr="00C33C5A">
        <w:t xml:space="preserve"> </w:t>
      </w:r>
      <w:r w:rsidRPr="00C33C5A">
        <w:t xml:space="preserve">                      </w:t>
      </w:r>
      <w:r w:rsidRPr="00C33C5A">
        <w:rPr>
          <w:sz w:val="28"/>
        </w:rPr>
        <w:t xml:space="preserve">                </w:t>
      </w:r>
      <w:r w:rsidRPr="00C33C5A">
        <w:t xml:space="preserve">          </w:t>
      </w:r>
    </w:p>
    <w:p w:rsidR="006463C9" w:rsidRDefault="004C733B" w:rsidP="00A6760B">
      <w:pPr>
        <w:spacing w:after="140" w:line="288" w:lineRule="auto"/>
        <w:jc w:val="both"/>
        <w:rPr>
          <w:rStyle w:val="a3"/>
          <w:i/>
          <w:sz w:val="28"/>
          <w:szCs w:val="28"/>
        </w:rPr>
      </w:pPr>
      <w:hyperlink w:anchor="Содержание" w:history="1">
        <w:r w:rsidR="00A6760B" w:rsidRPr="00C33C5A">
          <w:rPr>
            <w:rStyle w:val="a3"/>
            <w:i/>
            <w:sz w:val="28"/>
            <w:szCs w:val="28"/>
          </w:rPr>
          <w:t>Вернуться к оглавлению</w:t>
        </w:r>
      </w:hyperlink>
    </w:p>
    <w:p w:rsidR="00E85C70" w:rsidRDefault="00E85C70" w:rsidP="00A6760B">
      <w:pPr>
        <w:spacing w:after="140" w:line="288" w:lineRule="auto"/>
        <w:jc w:val="both"/>
        <w:rPr>
          <w:rStyle w:val="a3"/>
          <w:i/>
          <w:sz w:val="28"/>
          <w:szCs w:val="28"/>
        </w:rPr>
      </w:pPr>
    </w:p>
    <w:p w:rsidR="00E85C70" w:rsidRPr="00AF3346" w:rsidRDefault="00E85C70" w:rsidP="00E85C70">
      <w:pPr>
        <w:pStyle w:val="2"/>
        <w:numPr>
          <w:ilvl w:val="1"/>
          <w:numId w:val="2"/>
        </w:numPr>
      </w:pPr>
      <w:bookmarkStart w:id="32" w:name="_Toc100929968"/>
      <w:r w:rsidRPr="00AF3346">
        <w:rPr>
          <w:rFonts w:ascii="Times New Roman" w:hAnsi="Times New Roman" w:cs="Times New Roman"/>
        </w:rPr>
        <w:t>1</w:t>
      </w:r>
      <w:r w:rsidR="00C00B62" w:rsidRPr="00AF3346">
        <w:rPr>
          <w:rFonts w:ascii="Times New Roman" w:hAnsi="Times New Roman" w:cs="Times New Roman"/>
        </w:rPr>
        <w:t>2</w:t>
      </w:r>
      <w:r w:rsidRPr="00AF3346">
        <w:rPr>
          <w:rFonts w:ascii="Times New Roman" w:hAnsi="Times New Roman" w:cs="Times New Roman"/>
        </w:rPr>
        <w:t xml:space="preserve">.04.2022, </w:t>
      </w:r>
      <w:r w:rsidR="00C00B62" w:rsidRPr="00AF3346">
        <w:rPr>
          <w:rFonts w:ascii="Times New Roman" w:hAnsi="Times New Roman" w:cs="Times New Roman"/>
        </w:rPr>
        <w:t>ТАСС</w:t>
      </w:r>
      <w:r w:rsidRPr="00AF3346">
        <w:rPr>
          <w:rFonts w:ascii="Times New Roman" w:hAnsi="Times New Roman" w:cs="Times New Roman"/>
        </w:rPr>
        <w:t>. «Более 40 центров госуслуг Москвы участвуют в проекте по трудоустройству инвалидов»</w:t>
      </w:r>
      <w:bookmarkEnd w:id="32"/>
    </w:p>
    <w:p w:rsidR="00E85C70" w:rsidRPr="00F80578" w:rsidRDefault="00F21C80" w:rsidP="00E85C70">
      <w:pPr>
        <w:pStyle w:val="af"/>
        <w:jc w:val="both"/>
        <w:rPr>
          <w:sz w:val="28"/>
          <w:highlight w:val="yellow"/>
        </w:rPr>
      </w:pPr>
      <w:r w:rsidRPr="00F21C80">
        <w:rPr>
          <w:sz w:val="28"/>
        </w:rPr>
        <w:t>Более 40 столичных офисов "Мои документы" участвуют в проекте по трудоустройству москвичей с ментальными особенностями. Сейчас уже около 70 человек, проживающих в психоневрологических интернатах, работают в этих центрах, сообщила во вторник пресс-служба центров "Мои документы".</w:t>
      </w:r>
    </w:p>
    <w:p w:rsidR="00E85C70" w:rsidRPr="00C00B62" w:rsidRDefault="00E85C70" w:rsidP="00E85C70">
      <w:pPr>
        <w:pStyle w:val="af"/>
      </w:pPr>
      <w:r w:rsidRPr="00C00B62">
        <w:rPr>
          <w:b/>
        </w:rPr>
        <w:t xml:space="preserve">Подробнее: </w:t>
      </w:r>
      <w:hyperlink r:id="rId31" w:history="1">
        <w:r w:rsidR="00C00B62" w:rsidRPr="00C00B62">
          <w:rPr>
            <w:rStyle w:val="a3"/>
          </w:rPr>
          <w:t>https://tass.ru/obschestvo/14353751?utm_source=yxnews&amp;utm_medium=desktop&amp;utm_referrer=https%3A%2F%2Fyandex.ru%2Fnews%2Fsearch%3Ftext%3D</w:t>
        </w:r>
      </w:hyperlink>
      <w:r w:rsidR="00C00B62" w:rsidRPr="00C00B62">
        <w:t xml:space="preserve"> </w:t>
      </w:r>
      <w:r w:rsidRPr="00C00B62">
        <w:t xml:space="preserve">                        </w:t>
      </w:r>
      <w:r w:rsidRPr="00C00B62">
        <w:rPr>
          <w:sz w:val="28"/>
        </w:rPr>
        <w:t xml:space="preserve">                </w:t>
      </w:r>
      <w:r w:rsidRPr="00C00B62">
        <w:t xml:space="preserve">          </w:t>
      </w:r>
    </w:p>
    <w:p w:rsidR="00E85C70" w:rsidRDefault="004C733B" w:rsidP="00A6760B">
      <w:pPr>
        <w:spacing w:after="140" w:line="288" w:lineRule="auto"/>
        <w:jc w:val="both"/>
        <w:rPr>
          <w:rStyle w:val="a3"/>
          <w:i/>
          <w:sz w:val="28"/>
          <w:szCs w:val="28"/>
        </w:rPr>
      </w:pPr>
      <w:hyperlink w:anchor="Содержание" w:history="1">
        <w:r w:rsidR="00E85C70" w:rsidRPr="00C00B62">
          <w:rPr>
            <w:rStyle w:val="a3"/>
            <w:i/>
            <w:sz w:val="28"/>
            <w:szCs w:val="28"/>
          </w:rPr>
          <w:t>Вернуться к оглавлению</w:t>
        </w:r>
      </w:hyperlink>
    </w:p>
    <w:p w:rsidR="001077FD" w:rsidRDefault="001077FD" w:rsidP="00585815">
      <w:pPr>
        <w:pStyle w:val="af"/>
        <w:jc w:val="both"/>
        <w:rPr>
          <w:rStyle w:val="a3"/>
          <w:i/>
          <w:sz w:val="28"/>
          <w:szCs w:val="28"/>
        </w:rPr>
      </w:pPr>
    </w:p>
    <w:p w:rsidR="00C31BAB" w:rsidRPr="000D22F3" w:rsidRDefault="00C31BAB" w:rsidP="000D22F3">
      <w:pPr>
        <w:pStyle w:val="2"/>
        <w:numPr>
          <w:ilvl w:val="1"/>
          <w:numId w:val="2"/>
        </w:numPr>
      </w:pPr>
      <w:bookmarkStart w:id="33" w:name="_Toc100929969"/>
      <w:r w:rsidRPr="000D22F3">
        <w:rPr>
          <w:rFonts w:ascii="Times New Roman" w:hAnsi="Times New Roman" w:cs="Times New Roman"/>
        </w:rPr>
        <w:t xml:space="preserve">13.04.2022, </w:t>
      </w:r>
      <w:r w:rsidR="000D22F3" w:rsidRPr="000D22F3">
        <w:rPr>
          <w:rFonts w:ascii="Times New Roman" w:hAnsi="Times New Roman" w:cs="Times New Roman"/>
        </w:rPr>
        <w:t>Федеральное агентство новостей</w:t>
      </w:r>
      <w:r w:rsidRPr="000D22F3">
        <w:rPr>
          <w:rFonts w:ascii="Times New Roman" w:hAnsi="Times New Roman" w:cs="Times New Roman"/>
        </w:rPr>
        <w:t>. «</w:t>
      </w:r>
      <w:r w:rsidR="00152882" w:rsidRPr="000D22F3">
        <w:rPr>
          <w:rFonts w:ascii="Times New Roman" w:hAnsi="Times New Roman" w:cs="Times New Roman"/>
        </w:rPr>
        <w:t>Омбудсмен Львова-Белова: детей-инвалидов из ДНР и ЛНР примут в семьях Московской области</w:t>
      </w:r>
      <w:r w:rsidRPr="000D22F3">
        <w:rPr>
          <w:rFonts w:ascii="Times New Roman" w:hAnsi="Times New Roman" w:cs="Times New Roman"/>
        </w:rPr>
        <w:t>»</w:t>
      </w:r>
      <w:bookmarkEnd w:id="33"/>
    </w:p>
    <w:p w:rsidR="00C31BAB" w:rsidRPr="009F17CE" w:rsidRDefault="00B70AB7" w:rsidP="00C31BAB">
      <w:pPr>
        <w:pStyle w:val="af"/>
        <w:jc w:val="both"/>
        <w:rPr>
          <w:sz w:val="28"/>
          <w:highlight w:val="yellow"/>
        </w:rPr>
      </w:pPr>
      <w:r w:rsidRPr="00B70AB7">
        <w:rPr>
          <w:sz w:val="28"/>
        </w:rPr>
        <w:t>Десять подмосковных семей готовы к приезду детей из Донбасса, которые будут оформлены под временное опекунство.</w:t>
      </w:r>
    </w:p>
    <w:p w:rsidR="00C31BAB" w:rsidRPr="00DE5C09" w:rsidRDefault="00C31BAB" w:rsidP="00C31BAB">
      <w:pPr>
        <w:pStyle w:val="af"/>
      </w:pPr>
      <w:r w:rsidRPr="00DE5C09">
        <w:rPr>
          <w:b/>
        </w:rPr>
        <w:t xml:space="preserve">Подробнее: </w:t>
      </w:r>
      <w:hyperlink r:id="rId32" w:history="1">
        <w:r w:rsidR="00DE5C09" w:rsidRPr="00DE5C09">
          <w:rPr>
            <w:rStyle w:val="a3"/>
          </w:rPr>
          <w:t>https://riafan.ru/23003787-ombudsmen_l_vova_belova_detei_invalidov_iz_dnr_i_lnr_primut_v_sem_yah_moskovskoi_oblasti</w:t>
        </w:r>
      </w:hyperlink>
      <w:r w:rsidR="00DE5C09" w:rsidRPr="00DE5C09">
        <w:t xml:space="preserve"> </w:t>
      </w:r>
      <w:r w:rsidRPr="00DE5C09">
        <w:t xml:space="preserve">                       </w:t>
      </w:r>
      <w:r w:rsidRPr="00DE5C09">
        <w:rPr>
          <w:sz w:val="28"/>
        </w:rPr>
        <w:t xml:space="preserve">                </w:t>
      </w:r>
      <w:r w:rsidRPr="00DE5C09">
        <w:t xml:space="preserve">          </w:t>
      </w:r>
    </w:p>
    <w:p w:rsidR="00C31BAB" w:rsidRDefault="004C733B" w:rsidP="00C31BAB">
      <w:pPr>
        <w:spacing w:after="140" w:line="288" w:lineRule="auto"/>
        <w:jc w:val="both"/>
        <w:rPr>
          <w:rStyle w:val="a3"/>
          <w:i/>
          <w:sz w:val="28"/>
          <w:szCs w:val="28"/>
        </w:rPr>
      </w:pPr>
      <w:hyperlink w:anchor="Содержание" w:history="1">
        <w:r w:rsidR="00C31BAB" w:rsidRPr="00DE5C09">
          <w:rPr>
            <w:rStyle w:val="a3"/>
            <w:i/>
            <w:sz w:val="28"/>
            <w:szCs w:val="28"/>
          </w:rPr>
          <w:t>Вернуться к оглавлению</w:t>
        </w:r>
      </w:hyperlink>
    </w:p>
    <w:p w:rsidR="006E5033" w:rsidRDefault="006E5033" w:rsidP="00AF11A7">
      <w:pPr>
        <w:pStyle w:val="af"/>
        <w:jc w:val="both"/>
        <w:rPr>
          <w:rStyle w:val="a3"/>
          <w:i/>
          <w:sz w:val="28"/>
          <w:szCs w:val="28"/>
        </w:rPr>
      </w:pPr>
    </w:p>
    <w:p w:rsidR="003B31D9" w:rsidRPr="008B7315" w:rsidRDefault="003B31D9" w:rsidP="008B7315">
      <w:pPr>
        <w:pStyle w:val="2"/>
        <w:numPr>
          <w:ilvl w:val="1"/>
          <w:numId w:val="2"/>
        </w:numPr>
      </w:pPr>
      <w:bookmarkStart w:id="34" w:name="_Toc100929970"/>
      <w:r w:rsidRPr="008B7315">
        <w:rPr>
          <w:rFonts w:ascii="Times New Roman" w:hAnsi="Times New Roman" w:cs="Times New Roman"/>
        </w:rPr>
        <w:lastRenderedPageBreak/>
        <w:t xml:space="preserve">13.04.2022, </w:t>
      </w:r>
      <w:r w:rsidR="008B7315" w:rsidRPr="008B7315">
        <w:rPr>
          <w:rFonts w:ascii="Times New Roman" w:hAnsi="Times New Roman" w:cs="Times New Roman"/>
        </w:rPr>
        <w:t>«Радио 1» (Московская область)</w:t>
      </w:r>
      <w:r w:rsidRPr="008B7315">
        <w:rPr>
          <w:rFonts w:ascii="Times New Roman" w:hAnsi="Times New Roman" w:cs="Times New Roman"/>
        </w:rPr>
        <w:t>. «</w:t>
      </w:r>
      <w:r w:rsidR="00A6324C" w:rsidRPr="008B7315">
        <w:rPr>
          <w:rFonts w:ascii="Times New Roman" w:hAnsi="Times New Roman" w:cs="Times New Roman"/>
        </w:rPr>
        <w:t>В Подмосковье упростили получение пособия по уходу за инвалидом</w:t>
      </w:r>
      <w:r w:rsidRPr="008B7315">
        <w:rPr>
          <w:rFonts w:ascii="Times New Roman" w:hAnsi="Times New Roman" w:cs="Times New Roman"/>
        </w:rPr>
        <w:t>»</w:t>
      </w:r>
      <w:bookmarkEnd w:id="34"/>
    </w:p>
    <w:p w:rsidR="003B31D9" w:rsidRPr="00F80578" w:rsidRDefault="00026C77" w:rsidP="003B31D9">
      <w:pPr>
        <w:pStyle w:val="af"/>
        <w:jc w:val="both"/>
        <w:rPr>
          <w:sz w:val="28"/>
          <w:highlight w:val="yellow"/>
        </w:rPr>
      </w:pPr>
      <w:r w:rsidRPr="00026C77">
        <w:rPr>
          <w:sz w:val="28"/>
        </w:rPr>
        <w:t>Заявления на получение пособия по уходу за инвалидом в Московской области начали принимать в онлайн-режиме, сообщает пресс-служба Мингосуправления региона.</w:t>
      </w:r>
    </w:p>
    <w:p w:rsidR="003B31D9" w:rsidRPr="00B1627F" w:rsidRDefault="003B31D9" w:rsidP="003B31D9">
      <w:pPr>
        <w:pStyle w:val="af"/>
      </w:pPr>
      <w:r w:rsidRPr="00B1627F">
        <w:rPr>
          <w:b/>
        </w:rPr>
        <w:t xml:space="preserve">Подробнее: </w:t>
      </w:r>
      <w:hyperlink r:id="rId33" w:history="1">
        <w:r w:rsidR="00B1627F" w:rsidRPr="00B1627F">
          <w:rPr>
            <w:rStyle w:val="a3"/>
          </w:rPr>
          <w:t>https://radio1.news/article/v-podmoskove-uprostili-poluchenie-posobiya-po-ukhodu-za-invalidom/?utm_source=yxnews&amp;utm_medium=desktop&amp;utm_referrer=https%3A%2F%2Fyandex.ru%2Fnews%2Fsearch%3Ftext%3D</w:t>
        </w:r>
      </w:hyperlink>
      <w:r w:rsidR="00B1627F" w:rsidRPr="00B1627F">
        <w:t xml:space="preserve"> </w:t>
      </w:r>
      <w:r w:rsidRPr="00B1627F">
        <w:t xml:space="preserve">                        </w:t>
      </w:r>
      <w:r w:rsidRPr="00B1627F">
        <w:rPr>
          <w:sz w:val="28"/>
        </w:rPr>
        <w:t xml:space="preserve">                </w:t>
      </w:r>
      <w:r w:rsidRPr="00B1627F">
        <w:t xml:space="preserve">          </w:t>
      </w:r>
    </w:p>
    <w:p w:rsidR="003B31D9" w:rsidRDefault="004C733B" w:rsidP="003B31D9">
      <w:pPr>
        <w:spacing w:after="140" w:line="288" w:lineRule="auto"/>
        <w:jc w:val="both"/>
        <w:rPr>
          <w:rStyle w:val="a3"/>
          <w:i/>
          <w:sz w:val="28"/>
          <w:szCs w:val="28"/>
        </w:rPr>
      </w:pPr>
      <w:hyperlink w:anchor="Содержание" w:history="1">
        <w:r w:rsidR="003B31D9" w:rsidRPr="00B1627F">
          <w:rPr>
            <w:rStyle w:val="a3"/>
            <w:i/>
            <w:sz w:val="28"/>
            <w:szCs w:val="28"/>
          </w:rPr>
          <w:t>Вернуться к оглавлению</w:t>
        </w:r>
      </w:hyperlink>
    </w:p>
    <w:p w:rsidR="00AF11A7" w:rsidRDefault="00AF11A7" w:rsidP="00E01CD3">
      <w:pPr>
        <w:pStyle w:val="af"/>
        <w:jc w:val="both"/>
        <w:rPr>
          <w:rStyle w:val="a3"/>
          <w:i/>
          <w:sz w:val="28"/>
          <w:szCs w:val="28"/>
        </w:rPr>
      </w:pPr>
    </w:p>
    <w:p w:rsidR="00E97712" w:rsidRDefault="00E97712" w:rsidP="005A1ED5">
      <w:pPr>
        <w:pStyle w:val="af"/>
        <w:jc w:val="both"/>
        <w:rPr>
          <w:rStyle w:val="a3"/>
          <w:i/>
          <w:sz w:val="28"/>
          <w:szCs w:val="28"/>
        </w:rPr>
      </w:pPr>
    </w:p>
    <w:p w:rsidR="00E97712" w:rsidRDefault="00E97712" w:rsidP="005A1ED5">
      <w:pPr>
        <w:pStyle w:val="af"/>
        <w:jc w:val="both"/>
        <w:rPr>
          <w:rStyle w:val="a3"/>
          <w:i/>
          <w:sz w:val="28"/>
          <w:szCs w:val="28"/>
        </w:rPr>
      </w:pPr>
    </w:p>
    <w:p w:rsidR="008A55B7" w:rsidRDefault="008A55B7" w:rsidP="005A1ED5">
      <w:pPr>
        <w:pStyle w:val="af"/>
        <w:jc w:val="both"/>
        <w:rPr>
          <w:rStyle w:val="a3"/>
          <w:i/>
          <w:sz w:val="28"/>
          <w:szCs w:val="28"/>
        </w:rPr>
      </w:pPr>
    </w:p>
    <w:p w:rsidR="008A55B7" w:rsidRDefault="008A55B7" w:rsidP="005A1ED5">
      <w:pPr>
        <w:pStyle w:val="af"/>
        <w:jc w:val="both"/>
        <w:rPr>
          <w:rStyle w:val="a3"/>
          <w:i/>
          <w:sz w:val="28"/>
          <w:szCs w:val="28"/>
        </w:rPr>
      </w:pPr>
    </w:p>
    <w:p w:rsidR="008A55B7" w:rsidRDefault="008A55B7" w:rsidP="005A1ED5">
      <w:pPr>
        <w:pStyle w:val="af"/>
        <w:jc w:val="both"/>
        <w:rPr>
          <w:rStyle w:val="a3"/>
          <w:i/>
          <w:sz w:val="28"/>
          <w:szCs w:val="28"/>
        </w:rPr>
      </w:pPr>
    </w:p>
    <w:p w:rsidR="008A55B7" w:rsidRDefault="008A55B7" w:rsidP="005A1ED5">
      <w:pPr>
        <w:pStyle w:val="af"/>
        <w:jc w:val="both"/>
        <w:rPr>
          <w:rStyle w:val="a3"/>
          <w:i/>
          <w:sz w:val="28"/>
          <w:szCs w:val="28"/>
        </w:rPr>
      </w:pPr>
    </w:p>
    <w:p w:rsidR="008A55B7" w:rsidRDefault="008A55B7" w:rsidP="005A1ED5">
      <w:pPr>
        <w:pStyle w:val="af"/>
        <w:jc w:val="both"/>
        <w:rPr>
          <w:rStyle w:val="a3"/>
          <w:i/>
          <w:sz w:val="28"/>
          <w:szCs w:val="28"/>
        </w:rPr>
      </w:pPr>
    </w:p>
    <w:p w:rsidR="008A55B7" w:rsidRDefault="008A55B7" w:rsidP="005A1ED5">
      <w:pPr>
        <w:pStyle w:val="af"/>
        <w:jc w:val="both"/>
        <w:rPr>
          <w:rStyle w:val="a3"/>
          <w:i/>
          <w:sz w:val="28"/>
          <w:szCs w:val="28"/>
        </w:rPr>
      </w:pPr>
    </w:p>
    <w:p w:rsidR="008A55B7" w:rsidRDefault="008A55B7" w:rsidP="005A1ED5">
      <w:pPr>
        <w:pStyle w:val="af"/>
        <w:jc w:val="both"/>
        <w:rPr>
          <w:rStyle w:val="a3"/>
          <w:i/>
          <w:sz w:val="28"/>
          <w:szCs w:val="28"/>
        </w:rPr>
      </w:pPr>
    </w:p>
    <w:p w:rsidR="008A55B7" w:rsidRDefault="008A55B7" w:rsidP="005A1ED5">
      <w:pPr>
        <w:pStyle w:val="af"/>
        <w:jc w:val="both"/>
        <w:rPr>
          <w:rStyle w:val="a3"/>
          <w:i/>
          <w:sz w:val="28"/>
          <w:szCs w:val="28"/>
        </w:rPr>
      </w:pPr>
    </w:p>
    <w:p w:rsidR="008A55B7" w:rsidRDefault="008A55B7" w:rsidP="005A1ED5">
      <w:pPr>
        <w:pStyle w:val="af"/>
        <w:jc w:val="both"/>
        <w:rPr>
          <w:rStyle w:val="a3"/>
          <w:i/>
          <w:sz w:val="28"/>
          <w:szCs w:val="28"/>
        </w:rPr>
      </w:pPr>
    </w:p>
    <w:p w:rsidR="008A55B7" w:rsidRDefault="008A55B7" w:rsidP="005A1ED5">
      <w:pPr>
        <w:pStyle w:val="af"/>
        <w:jc w:val="both"/>
        <w:rPr>
          <w:rStyle w:val="a3"/>
          <w:i/>
          <w:sz w:val="28"/>
          <w:szCs w:val="28"/>
        </w:rPr>
      </w:pPr>
    </w:p>
    <w:p w:rsidR="008A55B7" w:rsidRDefault="008A55B7" w:rsidP="005A1ED5">
      <w:pPr>
        <w:pStyle w:val="af"/>
        <w:jc w:val="both"/>
        <w:rPr>
          <w:rStyle w:val="a3"/>
          <w:i/>
          <w:sz w:val="28"/>
          <w:szCs w:val="28"/>
        </w:rPr>
      </w:pPr>
    </w:p>
    <w:p w:rsidR="00E97712" w:rsidRDefault="00E97712" w:rsidP="005A1ED5">
      <w:pPr>
        <w:pStyle w:val="af"/>
        <w:jc w:val="both"/>
        <w:rPr>
          <w:rStyle w:val="a3"/>
          <w:i/>
          <w:sz w:val="28"/>
          <w:szCs w:val="28"/>
        </w:rPr>
      </w:pPr>
    </w:p>
    <w:p w:rsidR="00E97712" w:rsidRDefault="00E97712" w:rsidP="005A1ED5">
      <w:pPr>
        <w:pStyle w:val="af"/>
        <w:jc w:val="both"/>
        <w:rPr>
          <w:rStyle w:val="a3"/>
          <w:i/>
          <w:sz w:val="28"/>
          <w:szCs w:val="28"/>
        </w:rPr>
      </w:pPr>
    </w:p>
    <w:p w:rsidR="00E97712" w:rsidRDefault="00E97712" w:rsidP="005A1ED5">
      <w:pPr>
        <w:pStyle w:val="af"/>
        <w:jc w:val="both"/>
        <w:rPr>
          <w:rStyle w:val="a3"/>
          <w:i/>
          <w:sz w:val="28"/>
          <w:szCs w:val="28"/>
        </w:rPr>
      </w:pPr>
    </w:p>
    <w:p w:rsidR="00CD474D" w:rsidRDefault="00CD474D" w:rsidP="005A1ED5">
      <w:pPr>
        <w:pStyle w:val="af"/>
        <w:jc w:val="both"/>
        <w:rPr>
          <w:rStyle w:val="a3"/>
          <w:i/>
          <w:sz w:val="28"/>
          <w:szCs w:val="28"/>
        </w:rPr>
      </w:pPr>
    </w:p>
    <w:p w:rsidR="00E97712" w:rsidRDefault="00E97712" w:rsidP="005A1ED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1F5572" w:rsidTr="00BF139A">
        <w:trPr>
          <w:trHeight w:val="568"/>
        </w:trPr>
        <w:tc>
          <w:tcPr>
            <w:tcW w:w="9756" w:type="dxa"/>
            <w:shd w:val="clear" w:color="auto" w:fill="D9D9D9"/>
          </w:tcPr>
          <w:p w:rsidR="001F5572" w:rsidRDefault="001C1189" w:rsidP="00BF139A">
            <w:pPr>
              <w:pStyle w:val="1"/>
              <w:numPr>
                <w:ilvl w:val="0"/>
                <w:numId w:val="2"/>
              </w:numPr>
              <w:jc w:val="center"/>
            </w:pPr>
            <w:bookmarkStart w:id="35" w:name="_Toc100929971"/>
            <w:r>
              <w:rPr>
                <w:sz w:val="28"/>
              </w:rPr>
              <w:lastRenderedPageBreak/>
              <w:t>Мероприятия</w:t>
            </w:r>
            <w:bookmarkEnd w:id="35"/>
          </w:p>
        </w:tc>
      </w:tr>
    </w:tbl>
    <w:p w:rsidR="001F5572" w:rsidRPr="00F7460F" w:rsidRDefault="00F17860" w:rsidP="006037FA">
      <w:pPr>
        <w:pStyle w:val="2"/>
        <w:numPr>
          <w:ilvl w:val="1"/>
          <w:numId w:val="2"/>
        </w:numPr>
      </w:pPr>
      <w:bookmarkStart w:id="36" w:name="_Toc100929972"/>
      <w:r>
        <w:rPr>
          <w:rFonts w:ascii="Times New Roman" w:hAnsi="Times New Roman" w:cs="Times New Roman"/>
        </w:rPr>
        <w:t>12</w:t>
      </w:r>
      <w:r w:rsidR="001F5572" w:rsidRPr="00904A2B">
        <w:rPr>
          <w:rFonts w:ascii="Times New Roman" w:hAnsi="Times New Roman" w:cs="Times New Roman"/>
        </w:rPr>
        <w:t>.</w:t>
      </w:r>
      <w:r w:rsidR="001F5572">
        <w:rPr>
          <w:rFonts w:ascii="Times New Roman" w:hAnsi="Times New Roman" w:cs="Times New Roman"/>
        </w:rPr>
        <w:t>0</w:t>
      </w:r>
      <w:r w:rsidR="00902965">
        <w:rPr>
          <w:rFonts w:ascii="Times New Roman" w:hAnsi="Times New Roman" w:cs="Times New Roman"/>
        </w:rPr>
        <w:t>4</w:t>
      </w:r>
      <w:r w:rsidR="001F5572" w:rsidRPr="00904A2B">
        <w:rPr>
          <w:rFonts w:ascii="Times New Roman" w:hAnsi="Times New Roman" w:cs="Times New Roman"/>
        </w:rPr>
        <w:t>.202</w:t>
      </w:r>
      <w:r w:rsidR="001F5572">
        <w:rPr>
          <w:rFonts w:ascii="Times New Roman" w:hAnsi="Times New Roman" w:cs="Times New Roman"/>
        </w:rPr>
        <w:t>2</w:t>
      </w:r>
      <w:r w:rsidR="001F5572" w:rsidRPr="00904A2B">
        <w:rPr>
          <w:rFonts w:ascii="Times New Roman" w:hAnsi="Times New Roman" w:cs="Times New Roman"/>
        </w:rPr>
        <w:t xml:space="preserve">, </w:t>
      </w:r>
      <w:r w:rsidR="006037FA" w:rsidRPr="006037FA">
        <w:rPr>
          <w:rFonts w:ascii="Times New Roman" w:hAnsi="Times New Roman" w:cs="Times New Roman"/>
        </w:rPr>
        <w:t>Агентство социальной информации</w:t>
      </w:r>
      <w:r w:rsidR="001F5572">
        <w:rPr>
          <w:rFonts w:ascii="Times New Roman" w:hAnsi="Times New Roman" w:cs="Times New Roman"/>
        </w:rPr>
        <w:t xml:space="preserve">. </w:t>
      </w:r>
      <w:r w:rsidR="001F5572" w:rsidRPr="003418C8">
        <w:rPr>
          <w:rFonts w:ascii="Times New Roman" w:hAnsi="Times New Roman" w:cs="Times New Roman"/>
        </w:rPr>
        <w:t>«</w:t>
      </w:r>
      <w:r w:rsidR="009970F6" w:rsidRPr="009970F6">
        <w:rPr>
          <w:rFonts w:ascii="Times New Roman" w:hAnsi="Times New Roman" w:cs="Times New Roman"/>
        </w:rPr>
        <w:t>Сейчас самое время, чтобы дать некоммерческим организациям больше свобод</w:t>
      </w:r>
      <w:r w:rsidR="009970F6">
        <w:rPr>
          <w:rFonts w:ascii="Times New Roman" w:hAnsi="Times New Roman" w:cs="Times New Roman"/>
        </w:rPr>
        <w:t>ы развивать предпринимательство</w:t>
      </w:r>
      <w:r w:rsidR="001F5572">
        <w:rPr>
          <w:rFonts w:ascii="Times New Roman" w:hAnsi="Times New Roman" w:cs="Times New Roman"/>
        </w:rPr>
        <w:t>»</w:t>
      </w:r>
      <w:bookmarkEnd w:id="36"/>
    </w:p>
    <w:p w:rsidR="001F5572" w:rsidRPr="00961CF6" w:rsidRDefault="00971BDB" w:rsidP="001F5572">
      <w:pPr>
        <w:pStyle w:val="af"/>
        <w:jc w:val="both"/>
        <w:rPr>
          <w:sz w:val="28"/>
        </w:rPr>
      </w:pPr>
      <w:r w:rsidRPr="00971BDB">
        <w:rPr>
          <w:sz w:val="28"/>
        </w:rPr>
        <w:t>12 апреля в Общественной палате РФ прошел круглый стол на тему «Предпринимательство как способ укрепления НКО в период санкций».</w:t>
      </w:r>
    </w:p>
    <w:p w:rsidR="001F5572" w:rsidRDefault="001F5572" w:rsidP="001F5572">
      <w:pPr>
        <w:pStyle w:val="af"/>
      </w:pPr>
      <w:r w:rsidRPr="004B0BEA">
        <w:rPr>
          <w:b/>
        </w:rPr>
        <w:t>Подробнее:</w:t>
      </w:r>
      <w:r>
        <w:rPr>
          <w:b/>
        </w:rPr>
        <w:t xml:space="preserve"> </w:t>
      </w:r>
      <w:hyperlink r:id="rId34" w:history="1">
        <w:r w:rsidR="00F17860" w:rsidRPr="00901E4C">
          <w:rPr>
            <w:rStyle w:val="a3"/>
          </w:rPr>
          <w:t>https://www.asi.org.ru/news/2022/04/12/kak-nko-mogut-ukrepit-svoyu-ustojchivst-ne-rasschityvaya-na-pomoshh-so-storony/</w:t>
        </w:r>
      </w:hyperlink>
      <w:r w:rsidR="00F17860">
        <w:t xml:space="preserve"> </w:t>
      </w:r>
      <w:r w:rsidR="001C1B2A">
        <w:t xml:space="preserve"> </w:t>
      </w:r>
      <w:r w:rsidR="000E2CDC">
        <w:t xml:space="preserve"> </w:t>
      </w:r>
      <w:r w:rsidR="0078782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1F5572" w:rsidRDefault="004C733B" w:rsidP="007667D8">
      <w:pPr>
        <w:pStyle w:val="af"/>
        <w:jc w:val="both"/>
        <w:rPr>
          <w:rStyle w:val="a3"/>
          <w:i/>
          <w:sz w:val="28"/>
          <w:szCs w:val="28"/>
        </w:rPr>
      </w:pPr>
      <w:hyperlink w:anchor="Содержание" w:history="1">
        <w:r w:rsidR="001F5572" w:rsidRPr="00CA4A48">
          <w:rPr>
            <w:rStyle w:val="a3"/>
            <w:i/>
            <w:sz w:val="28"/>
            <w:szCs w:val="28"/>
          </w:rPr>
          <w:t>Вернуться к оглавлению</w:t>
        </w:r>
      </w:hyperlink>
    </w:p>
    <w:p w:rsidR="00E97712" w:rsidRDefault="00E97712" w:rsidP="007667D8">
      <w:pPr>
        <w:pStyle w:val="af"/>
        <w:jc w:val="both"/>
        <w:rPr>
          <w:rStyle w:val="a3"/>
          <w:i/>
          <w:sz w:val="28"/>
          <w:szCs w:val="28"/>
        </w:rPr>
      </w:pPr>
    </w:p>
    <w:p w:rsidR="00160AF7" w:rsidRPr="00F7460F" w:rsidRDefault="00160AF7" w:rsidP="00AF0EE2">
      <w:pPr>
        <w:pStyle w:val="2"/>
        <w:numPr>
          <w:ilvl w:val="1"/>
          <w:numId w:val="2"/>
        </w:numPr>
      </w:pPr>
      <w:bookmarkStart w:id="37" w:name="_Toc100929973"/>
      <w:r>
        <w:rPr>
          <w:rFonts w:ascii="Times New Roman" w:hAnsi="Times New Roman" w:cs="Times New Roman"/>
        </w:rPr>
        <w:t>1</w:t>
      </w:r>
      <w:r w:rsidR="00F830FE">
        <w:rPr>
          <w:rFonts w:ascii="Times New Roman" w:hAnsi="Times New Roman" w:cs="Times New Roman"/>
        </w:rPr>
        <w:t>4</w:t>
      </w:r>
      <w:r w:rsidRPr="00904A2B">
        <w:rPr>
          <w:rFonts w:ascii="Times New Roman" w:hAnsi="Times New Roman" w:cs="Times New Roman"/>
        </w:rPr>
        <w:t>.</w:t>
      </w:r>
      <w:r>
        <w:rPr>
          <w:rFonts w:ascii="Times New Roman" w:hAnsi="Times New Roman" w:cs="Times New Roman"/>
        </w:rPr>
        <w:t>04</w:t>
      </w:r>
      <w:r w:rsidRPr="00904A2B">
        <w:rPr>
          <w:rFonts w:ascii="Times New Roman" w:hAnsi="Times New Roman" w:cs="Times New Roman"/>
        </w:rPr>
        <w:t>.202</w:t>
      </w:r>
      <w:r>
        <w:rPr>
          <w:rFonts w:ascii="Times New Roman" w:hAnsi="Times New Roman" w:cs="Times New Roman"/>
        </w:rPr>
        <w:t>2</w:t>
      </w:r>
      <w:r w:rsidRPr="00904A2B">
        <w:rPr>
          <w:rFonts w:ascii="Times New Roman" w:hAnsi="Times New Roman" w:cs="Times New Roman"/>
        </w:rPr>
        <w:t xml:space="preserve">, </w:t>
      </w:r>
      <w:r w:rsidRPr="006037FA">
        <w:rPr>
          <w:rFonts w:ascii="Times New Roman" w:hAnsi="Times New Roman" w:cs="Times New Roman"/>
        </w:rPr>
        <w:t>Агентство социальной информации</w:t>
      </w:r>
      <w:r>
        <w:rPr>
          <w:rFonts w:ascii="Times New Roman" w:hAnsi="Times New Roman" w:cs="Times New Roman"/>
        </w:rPr>
        <w:t xml:space="preserve">. </w:t>
      </w:r>
      <w:r w:rsidRPr="003418C8">
        <w:rPr>
          <w:rFonts w:ascii="Times New Roman" w:hAnsi="Times New Roman" w:cs="Times New Roman"/>
        </w:rPr>
        <w:t>«</w:t>
      </w:r>
      <w:r w:rsidR="00AF0EE2" w:rsidRPr="00AF0EE2">
        <w:rPr>
          <w:rFonts w:ascii="Times New Roman" w:hAnsi="Times New Roman" w:cs="Times New Roman"/>
        </w:rPr>
        <w:t>В Новосибирске открылся первый в 2022 году региональный форум «Сообщество»</w:t>
      </w:r>
      <w:r>
        <w:rPr>
          <w:rFonts w:ascii="Times New Roman" w:hAnsi="Times New Roman" w:cs="Times New Roman"/>
        </w:rPr>
        <w:t>»</w:t>
      </w:r>
      <w:bookmarkEnd w:id="37"/>
    </w:p>
    <w:p w:rsidR="00160AF7" w:rsidRPr="00961CF6" w:rsidRDefault="00EB7F08" w:rsidP="00160AF7">
      <w:pPr>
        <w:pStyle w:val="af"/>
        <w:jc w:val="both"/>
        <w:rPr>
          <w:sz w:val="28"/>
        </w:rPr>
      </w:pPr>
      <w:r w:rsidRPr="00EB7F08">
        <w:rPr>
          <w:sz w:val="28"/>
        </w:rPr>
        <w:t>14 апреля в международном выставочном комплексе «Новосибирск Экспоцентр» началась работа традиционного форума Общественной палаты РФ «Сообщество».</w:t>
      </w:r>
    </w:p>
    <w:p w:rsidR="00160AF7" w:rsidRDefault="00160AF7" w:rsidP="00160AF7">
      <w:pPr>
        <w:pStyle w:val="af"/>
      </w:pPr>
      <w:r w:rsidRPr="004B0BEA">
        <w:rPr>
          <w:b/>
        </w:rPr>
        <w:t>Подробнее:</w:t>
      </w:r>
      <w:r>
        <w:rPr>
          <w:b/>
        </w:rPr>
        <w:t xml:space="preserve"> </w:t>
      </w:r>
      <w:hyperlink r:id="rId35" w:history="1">
        <w:r w:rsidR="00F830FE" w:rsidRPr="00901E4C">
          <w:rPr>
            <w:rStyle w:val="a3"/>
          </w:rPr>
          <w:t>https://www.asi.org.ru/news/2022/04/14/v-novosibirske-otkrylsya-pervyj-v-2022-godu-regionalnyj-forum-soobshhestvo/</w:t>
        </w:r>
      </w:hyperlink>
      <w:r w:rsidR="00F830FE">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160AF7" w:rsidRDefault="004C733B" w:rsidP="00160AF7">
      <w:pPr>
        <w:pStyle w:val="af"/>
        <w:jc w:val="both"/>
        <w:rPr>
          <w:rStyle w:val="a3"/>
          <w:i/>
          <w:sz w:val="28"/>
          <w:szCs w:val="28"/>
        </w:rPr>
      </w:pPr>
      <w:hyperlink w:anchor="Содержание" w:history="1">
        <w:r w:rsidR="00160AF7" w:rsidRPr="00CA4A48">
          <w:rPr>
            <w:rStyle w:val="a3"/>
            <w:i/>
            <w:sz w:val="28"/>
            <w:szCs w:val="28"/>
          </w:rPr>
          <w:t>Вернуться к оглавлению</w:t>
        </w:r>
      </w:hyperlink>
    </w:p>
    <w:p w:rsidR="00E97712" w:rsidRDefault="00E97712" w:rsidP="007667D8">
      <w:pPr>
        <w:pStyle w:val="af"/>
        <w:jc w:val="both"/>
        <w:rPr>
          <w:rStyle w:val="a3"/>
          <w:i/>
          <w:sz w:val="28"/>
          <w:szCs w:val="28"/>
        </w:rPr>
      </w:pPr>
    </w:p>
    <w:p w:rsidR="00971944" w:rsidRPr="00F7460F" w:rsidRDefault="00971944" w:rsidP="00A30CC5">
      <w:pPr>
        <w:pStyle w:val="2"/>
        <w:numPr>
          <w:ilvl w:val="1"/>
          <w:numId w:val="2"/>
        </w:numPr>
      </w:pPr>
      <w:bookmarkStart w:id="38" w:name="_Toc100929974"/>
      <w:r w:rsidRPr="006E262D">
        <w:rPr>
          <w:rFonts w:ascii="Times New Roman" w:hAnsi="Times New Roman" w:cs="Times New Roman"/>
        </w:rPr>
        <w:t>1</w:t>
      </w:r>
      <w:r w:rsidR="00347C19">
        <w:rPr>
          <w:rFonts w:ascii="Times New Roman" w:hAnsi="Times New Roman" w:cs="Times New Roman"/>
        </w:rPr>
        <w:t>2</w:t>
      </w:r>
      <w:r w:rsidRPr="006E262D">
        <w:rPr>
          <w:rFonts w:ascii="Times New Roman" w:hAnsi="Times New Roman" w:cs="Times New Roman"/>
        </w:rPr>
        <w:t xml:space="preserve">.04.2022, </w:t>
      </w:r>
      <w:r w:rsidR="00347C19">
        <w:rPr>
          <w:rFonts w:ascii="Times New Roman" w:hAnsi="Times New Roman" w:cs="Times New Roman"/>
        </w:rPr>
        <w:t>ТАСС</w:t>
      </w:r>
      <w:r w:rsidRPr="006E262D">
        <w:rPr>
          <w:rFonts w:ascii="Times New Roman" w:hAnsi="Times New Roman" w:cs="Times New Roman"/>
        </w:rPr>
        <w:t>. «</w:t>
      </w:r>
      <w:r w:rsidR="006E262D" w:rsidRPr="006E262D">
        <w:rPr>
          <w:rFonts w:ascii="Times New Roman" w:hAnsi="Times New Roman" w:cs="Times New Roman"/>
        </w:rPr>
        <w:t>В Санкт-Петербурге впервые пройдет форум социального призвания</w:t>
      </w:r>
      <w:r w:rsidRPr="006E262D">
        <w:rPr>
          <w:rFonts w:ascii="Times New Roman" w:hAnsi="Times New Roman" w:cs="Times New Roman"/>
        </w:rPr>
        <w:t>»</w:t>
      </w:r>
      <w:bookmarkEnd w:id="38"/>
    </w:p>
    <w:p w:rsidR="00971944" w:rsidRPr="00961CF6" w:rsidRDefault="00392950" w:rsidP="00971944">
      <w:pPr>
        <w:pStyle w:val="af"/>
        <w:jc w:val="both"/>
        <w:rPr>
          <w:sz w:val="28"/>
        </w:rPr>
      </w:pPr>
      <w:r w:rsidRPr="00392950">
        <w:rPr>
          <w:sz w:val="28"/>
        </w:rPr>
        <w:t>Молодежный форум социального призвания, который объединит молодых специалистов социальной сферы, впервые пройдет в 2022 году в Санкт-Петербурге с 6 по 10 октября. Его программу в эфире ток-шоу "Маршрут на форум. Поехали!" во вторник представила первый заместитель министра труда и социальной защиты России Ольга Баталина.</w:t>
      </w:r>
    </w:p>
    <w:p w:rsidR="00971944" w:rsidRDefault="00971944" w:rsidP="00971944">
      <w:pPr>
        <w:pStyle w:val="af"/>
      </w:pPr>
      <w:r w:rsidRPr="004B0BEA">
        <w:rPr>
          <w:b/>
        </w:rPr>
        <w:t>Подробнее:</w:t>
      </w:r>
      <w:r>
        <w:rPr>
          <w:b/>
        </w:rPr>
        <w:t xml:space="preserve"> </w:t>
      </w:r>
      <w:hyperlink r:id="rId36" w:history="1">
        <w:r w:rsidR="00347C19" w:rsidRPr="00901E4C">
          <w:rPr>
            <w:rStyle w:val="a3"/>
          </w:rPr>
          <w:t>https://tass.ru/obschestvo/14353623?utm_source=yxnews&amp;utm_medium=desktop&amp;utm_referrer=https%3A%2F%2Fyandex.ru%2Fnews%2Fsearch%3Ftext%3D</w:t>
        </w:r>
      </w:hyperlink>
      <w:r w:rsidR="00347C19">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971944" w:rsidRDefault="004C733B" w:rsidP="00971944">
      <w:pPr>
        <w:pStyle w:val="af"/>
        <w:jc w:val="both"/>
        <w:rPr>
          <w:rStyle w:val="a3"/>
          <w:i/>
          <w:sz w:val="28"/>
          <w:szCs w:val="28"/>
        </w:rPr>
      </w:pPr>
      <w:hyperlink w:anchor="Содержание" w:history="1">
        <w:r w:rsidR="00971944" w:rsidRPr="00CA4A48">
          <w:rPr>
            <w:rStyle w:val="a3"/>
            <w:i/>
            <w:sz w:val="28"/>
            <w:szCs w:val="28"/>
          </w:rPr>
          <w:t>Вернуться к оглавлению</w:t>
        </w:r>
      </w:hyperlink>
    </w:p>
    <w:p w:rsidR="00E97712" w:rsidRDefault="00E97712" w:rsidP="007667D8">
      <w:pPr>
        <w:pStyle w:val="af"/>
        <w:jc w:val="both"/>
        <w:rPr>
          <w:rStyle w:val="a3"/>
          <w:i/>
          <w:sz w:val="28"/>
          <w:szCs w:val="28"/>
        </w:rPr>
      </w:pPr>
    </w:p>
    <w:p w:rsidR="00E97712" w:rsidRDefault="00E97712" w:rsidP="007667D8">
      <w:pPr>
        <w:pStyle w:val="af"/>
        <w:jc w:val="both"/>
        <w:rPr>
          <w:rStyle w:val="a3"/>
          <w:i/>
          <w:sz w:val="28"/>
          <w:szCs w:val="28"/>
        </w:rPr>
      </w:pPr>
    </w:p>
    <w:p w:rsidR="00A00C18" w:rsidRDefault="00A00C18" w:rsidP="00E443BB">
      <w:pPr>
        <w:pStyle w:val="af"/>
        <w:rPr>
          <w:b/>
          <w:sz w:val="28"/>
          <w:szCs w:val="28"/>
        </w:rPr>
      </w:pPr>
    </w:p>
    <w:p w:rsidR="00B8343C" w:rsidRDefault="00B8343C">
      <w:pPr>
        <w:pStyle w:val="af"/>
        <w:jc w:val="center"/>
        <w:rPr>
          <w:b/>
          <w:sz w:val="28"/>
          <w:szCs w:val="28"/>
        </w:rPr>
      </w:pPr>
      <w:r>
        <w:rPr>
          <w:b/>
          <w:sz w:val="28"/>
          <w:szCs w:val="28"/>
        </w:rPr>
        <w:lastRenderedPageBreak/>
        <w:t>Официальный сайт ВОИ</w:t>
      </w:r>
      <w:r>
        <w:rPr>
          <w:sz w:val="28"/>
          <w:szCs w:val="28"/>
        </w:rPr>
        <w:t xml:space="preserve">: </w:t>
      </w:r>
      <w:hyperlink r:id="rId37"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4C733B">
      <w:pPr>
        <w:pStyle w:val="af"/>
        <w:jc w:val="center"/>
      </w:pPr>
      <w:hyperlink r:id="rId38"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4C733B">
      <w:pPr>
        <w:pStyle w:val="af"/>
        <w:jc w:val="center"/>
      </w:pPr>
      <w:hyperlink r:id="rId39"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4C733B">
      <w:pPr>
        <w:pStyle w:val="af"/>
        <w:jc w:val="center"/>
        <w:rPr>
          <w:lang w:val="en-US"/>
        </w:rPr>
      </w:pPr>
      <w:hyperlink r:id="rId40" w:history="1">
        <w:r w:rsidR="00B8343C">
          <w:rPr>
            <w:rStyle w:val="a3"/>
            <w:sz w:val="28"/>
            <w:szCs w:val="28"/>
            <w:lang w:val="en-US"/>
          </w:rPr>
          <w:t>ok.ru/voirussia</w:t>
        </w:r>
      </w:hyperlink>
    </w:p>
    <w:p w:rsidR="005F13DB" w:rsidRDefault="004C733B" w:rsidP="004D52CF">
      <w:pPr>
        <w:pStyle w:val="af"/>
        <w:jc w:val="center"/>
        <w:rPr>
          <w:rStyle w:val="a3"/>
          <w:sz w:val="28"/>
          <w:szCs w:val="28"/>
          <w:lang w:val="en-US"/>
        </w:rPr>
      </w:pPr>
      <w:hyperlink r:id="rId41" w:history="1">
        <w:r w:rsidR="00B8343C">
          <w:rPr>
            <w:rStyle w:val="a3"/>
            <w:sz w:val="28"/>
            <w:szCs w:val="28"/>
            <w:lang w:val="en-US"/>
          </w:rPr>
          <w:t>instagram.com/voirussia</w:t>
        </w:r>
      </w:hyperlink>
    </w:p>
    <w:p w:rsidR="00B8343C" w:rsidRPr="003C5A51" w:rsidRDefault="004C733B" w:rsidP="003C5A51">
      <w:pPr>
        <w:pStyle w:val="af"/>
        <w:jc w:val="center"/>
      </w:pPr>
      <w:hyperlink r:id="rId42" w:history="1">
        <w:r w:rsidR="005F13DB" w:rsidRPr="005F13DB">
          <w:rPr>
            <w:rStyle w:val="a3"/>
            <w:sz w:val="28"/>
          </w:rPr>
          <w:t>youtube.com</w:t>
        </w:r>
      </w:hyperlink>
      <w:r w:rsidR="00B8343C" w:rsidRPr="004D52CF">
        <w:rPr>
          <w:vanish/>
          <w:sz w:val="28"/>
          <w:szCs w:val="28"/>
          <w:lang w:val="en-US"/>
        </w:rPr>
        <w:t>ok.ru/voirussia</w:t>
      </w:r>
      <w:hyperlink r:id="rId43" w:history="1">
        <w:r w:rsidR="00B8343C">
          <w:rPr>
            <w:rStyle w:val="a3"/>
            <w:vanish/>
            <w:sz w:val="28"/>
            <w:szCs w:val="28"/>
            <w:lang w:val="en-US"/>
          </w:rPr>
          <w:t>instagram.com/voirussia</w:t>
        </w:r>
      </w:hyperlink>
      <w:hyperlink r:id="rId44" w:history="1">
        <w:r w:rsidR="00B8343C" w:rsidRPr="007B58E1">
          <w:rPr>
            <w:rStyle w:val="a3"/>
            <w:vanish/>
            <w:sz w:val="28"/>
            <w:szCs w:val="28"/>
            <w:lang w:val="en-US"/>
          </w:rPr>
          <w:t>youtube.com</w:t>
        </w:r>
      </w:hyperlink>
      <w:hyperlink r:id="rId45"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33B" w:rsidRDefault="004C733B">
      <w:r>
        <w:separator/>
      </w:r>
    </w:p>
  </w:endnote>
  <w:endnote w:type="continuationSeparator" w:id="0">
    <w:p w:rsidR="004C733B" w:rsidRDefault="004C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4F" w:rsidRDefault="000A0E4F">
    <w:pPr>
      <w:pStyle w:val="1e"/>
      <w:jc w:val="right"/>
    </w:pPr>
    <w:r>
      <w:fldChar w:fldCharType="begin"/>
    </w:r>
    <w:r>
      <w:instrText xml:space="preserve"> PAGE </w:instrText>
    </w:r>
    <w:r>
      <w:fldChar w:fldCharType="separate"/>
    </w:r>
    <w:r w:rsidR="00423786">
      <w:rPr>
        <w:noProof/>
      </w:rPr>
      <w:t>6</w:t>
    </w:r>
    <w:r>
      <w:fldChar w:fldCharType="end"/>
    </w:r>
  </w:p>
  <w:p w:rsidR="000A0E4F" w:rsidRDefault="000A0E4F">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4F" w:rsidRDefault="000A0E4F">
    <w:pPr>
      <w:pStyle w:val="1e"/>
      <w:jc w:val="right"/>
    </w:pPr>
  </w:p>
  <w:p w:rsidR="000A0E4F" w:rsidRDefault="000A0E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33B" w:rsidRDefault="004C733B">
      <w:r>
        <w:separator/>
      </w:r>
    </w:p>
  </w:footnote>
  <w:footnote w:type="continuationSeparator" w:id="0">
    <w:p w:rsidR="004C733B" w:rsidRDefault="004C7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0"/>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9"/>
  </w:num>
  <w:num w:numId="23">
    <w:abstractNumId w:val="9"/>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1386"/>
    <w:rsid w:val="00001528"/>
    <w:rsid w:val="00001552"/>
    <w:rsid w:val="000015A8"/>
    <w:rsid w:val="00001731"/>
    <w:rsid w:val="000018B6"/>
    <w:rsid w:val="000018D1"/>
    <w:rsid w:val="00001B5D"/>
    <w:rsid w:val="00001C6D"/>
    <w:rsid w:val="00001EDE"/>
    <w:rsid w:val="000021A5"/>
    <w:rsid w:val="000021B4"/>
    <w:rsid w:val="00002288"/>
    <w:rsid w:val="000023B8"/>
    <w:rsid w:val="00002443"/>
    <w:rsid w:val="00002495"/>
    <w:rsid w:val="00002682"/>
    <w:rsid w:val="00002797"/>
    <w:rsid w:val="00002858"/>
    <w:rsid w:val="00002928"/>
    <w:rsid w:val="00002AAC"/>
    <w:rsid w:val="00002B12"/>
    <w:rsid w:val="00002BF9"/>
    <w:rsid w:val="00002CAA"/>
    <w:rsid w:val="00002D1F"/>
    <w:rsid w:val="00002ED5"/>
    <w:rsid w:val="00002F16"/>
    <w:rsid w:val="000034D3"/>
    <w:rsid w:val="0000353A"/>
    <w:rsid w:val="000035D1"/>
    <w:rsid w:val="00003750"/>
    <w:rsid w:val="0000375F"/>
    <w:rsid w:val="0000376E"/>
    <w:rsid w:val="00003847"/>
    <w:rsid w:val="00003960"/>
    <w:rsid w:val="00003A17"/>
    <w:rsid w:val="00003B31"/>
    <w:rsid w:val="00004134"/>
    <w:rsid w:val="00004481"/>
    <w:rsid w:val="000046A0"/>
    <w:rsid w:val="000047BA"/>
    <w:rsid w:val="00004859"/>
    <w:rsid w:val="00004A10"/>
    <w:rsid w:val="00004BD0"/>
    <w:rsid w:val="00004DA0"/>
    <w:rsid w:val="00004DFE"/>
    <w:rsid w:val="0000529E"/>
    <w:rsid w:val="0000537F"/>
    <w:rsid w:val="000053E5"/>
    <w:rsid w:val="000055BB"/>
    <w:rsid w:val="000055DD"/>
    <w:rsid w:val="000058C0"/>
    <w:rsid w:val="000058CF"/>
    <w:rsid w:val="000059DD"/>
    <w:rsid w:val="00005A16"/>
    <w:rsid w:val="00005A48"/>
    <w:rsid w:val="00005BB6"/>
    <w:rsid w:val="00005C44"/>
    <w:rsid w:val="00005D24"/>
    <w:rsid w:val="00005D2A"/>
    <w:rsid w:val="00005E48"/>
    <w:rsid w:val="00005E6D"/>
    <w:rsid w:val="00005F28"/>
    <w:rsid w:val="00006138"/>
    <w:rsid w:val="000063BC"/>
    <w:rsid w:val="00006606"/>
    <w:rsid w:val="00006750"/>
    <w:rsid w:val="00006858"/>
    <w:rsid w:val="0000695F"/>
    <w:rsid w:val="00006D7C"/>
    <w:rsid w:val="00006DF2"/>
    <w:rsid w:val="00006E62"/>
    <w:rsid w:val="000076AD"/>
    <w:rsid w:val="00007985"/>
    <w:rsid w:val="000079A9"/>
    <w:rsid w:val="00007A40"/>
    <w:rsid w:val="00007AA4"/>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861"/>
    <w:rsid w:val="00020971"/>
    <w:rsid w:val="000209D0"/>
    <w:rsid w:val="00020B2E"/>
    <w:rsid w:val="00020F42"/>
    <w:rsid w:val="00020FB6"/>
    <w:rsid w:val="00020FD7"/>
    <w:rsid w:val="00021001"/>
    <w:rsid w:val="000210CE"/>
    <w:rsid w:val="00021199"/>
    <w:rsid w:val="00021209"/>
    <w:rsid w:val="0002136D"/>
    <w:rsid w:val="000215FB"/>
    <w:rsid w:val="0002161B"/>
    <w:rsid w:val="0002168D"/>
    <w:rsid w:val="00021963"/>
    <w:rsid w:val="00021C0A"/>
    <w:rsid w:val="00021CCE"/>
    <w:rsid w:val="00021CEF"/>
    <w:rsid w:val="00021E74"/>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7D1"/>
    <w:rsid w:val="00025811"/>
    <w:rsid w:val="00025ACD"/>
    <w:rsid w:val="00025BB5"/>
    <w:rsid w:val="00025C1E"/>
    <w:rsid w:val="00025C74"/>
    <w:rsid w:val="00025FA9"/>
    <w:rsid w:val="00025FE3"/>
    <w:rsid w:val="0002605D"/>
    <w:rsid w:val="0002626D"/>
    <w:rsid w:val="00026690"/>
    <w:rsid w:val="00026775"/>
    <w:rsid w:val="000267E8"/>
    <w:rsid w:val="000269B9"/>
    <w:rsid w:val="000269DB"/>
    <w:rsid w:val="000269E3"/>
    <w:rsid w:val="00026AC0"/>
    <w:rsid w:val="00026B60"/>
    <w:rsid w:val="00026C77"/>
    <w:rsid w:val="00026CA6"/>
    <w:rsid w:val="000271E5"/>
    <w:rsid w:val="0002767E"/>
    <w:rsid w:val="00027687"/>
    <w:rsid w:val="000277EB"/>
    <w:rsid w:val="00027801"/>
    <w:rsid w:val="0002782B"/>
    <w:rsid w:val="00027B04"/>
    <w:rsid w:val="00027C58"/>
    <w:rsid w:val="00027D8A"/>
    <w:rsid w:val="00027DB1"/>
    <w:rsid w:val="00027F12"/>
    <w:rsid w:val="00030104"/>
    <w:rsid w:val="000302BA"/>
    <w:rsid w:val="0003030F"/>
    <w:rsid w:val="00030441"/>
    <w:rsid w:val="00030489"/>
    <w:rsid w:val="000305D3"/>
    <w:rsid w:val="000305E0"/>
    <w:rsid w:val="00030999"/>
    <w:rsid w:val="00030BDB"/>
    <w:rsid w:val="00030C50"/>
    <w:rsid w:val="00030C7C"/>
    <w:rsid w:val="00030CEA"/>
    <w:rsid w:val="00030EFA"/>
    <w:rsid w:val="00030F35"/>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3CF1"/>
    <w:rsid w:val="00034069"/>
    <w:rsid w:val="000341BA"/>
    <w:rsid w:val="000342AE"/>
    <w:rsid w:val="00034623"/>
    <w:rsid w:val="000346E9"/>
    <w:rsid w:val="00034795"/>
    <w:rsid w:val="00034BCA"/>
    <w:rsid w:val="00034BD5"/>
    <w:rsid w:val="00034DDD"/>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B8F"/>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282"/>
    <w:rsid w:val="00042466"/>
    <w:rsid w:val="000424D8"/>
    <w:rsid w:val="000426E3"/>
    <w:rsid w:val="00042AC9"/>
    <w:rsid w:val="00042B71"/>
    <w:rsid w:val="00042E4A"/>
    <w:rsid w:val="00042E73"/>
    <w:rsid w:val="0004309C"/>
    <w:rsid w:val="00043443"/>
    <w:rsid w:val="00043541"/>
    <w:rsid w:val="000435CF"/>
    <w:rsid w:val="00043633"/>
    <w:rsid w:val="0004369C"/>
    <w:rsid w:val="000438C1"/>
    <w:rsid w:val="00043ACF"/>
    <w:rsid w:val="00043C8B"/>
    <w:rsid w:val="00043E21"/>
    <w:rsid w:val="000440F8"/>
    <w:rsid w:val="00044147"/>
    <w:rsid w:val="000443FD"/>
    <w:rsid w:val="0004453C"/>
    <w:rsid w:val="000448FD"/>
    <w:rsid w:val="000449FD"/>
    <w:rsid w:val="00044BBA"/>
    <w:rsid w:val="00044CBE"/>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AA6"/>
    <w:rsid w:val="00046C89"/>
    <w:rsid w:val="00046CC3"/>
    <w:rsid w:val="00046D0D"/>
    <w:rsid w:val="00046DF5"/>
    <w:rsid w:val="00046FE9"/>
    <w:rsid w:val="0004716B"/>
    <w:rsid w:val="000474D3"/>
    <w:rsid w:val="0004757E"/>
    <w:rsid w:val="00047587"/>
    <w:rsid w:val="000477DA"/>
    <w:rsid w:val="00047DA9"/>
    <w:rsid w:val="00047DC2"/>
    <w:rsid w:val="00047E6B"/>
    <w:rsid w:val="00047F49"/>
    <w:rsid w:val="000503D9"/>
    <w:rsid w:val="00050565"/>
    <w:rsid w:val="00050677"/>
    <w:rsid w:val="000507D5"/>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50B5"/>
    <w:rsid w:val="00055169"/>
    <w:rsid w:val="00055366"/>
    <w:rsid w:val="000554DE"/>
    <w:rsid w:val="0005559B"/>
    <w:rsid w:val="000556DD"/>
    <w:rsid w:val="00055786"/>
    <w:rsid w:val="000557B5"/>
    <w:rsid w:val="00055ABA"/>
    <w:rsid w:val="00055E95"/>
    <w:rsid w:val="0005618C"/>
    <w:rsid w:val="000564A6"/>
    <w:rsid w:val="000566FE"/>
    <w:rsid w:val="00056767"/>
    <w:rsid w:val="00056D28"/>
    <w:rsid w:val="00056E4F"/>
    <w:rsid w:val="00056E57"/>
    <w:rsid w:val="00057018"/>
    <w:rsid w:val="00057041"/>
    <w:rsid w:val="000572AC"/>
    <w:rsid w:val="00057452"/>
    <w:rsid w:val="000576F4"/>
    <w:rsid w:val="0005778E"/>
    <w:rsid w:val="00057902"/>
    <w:rsid w:val="00057AFC"/>
    <w:rsid w:val="00057BEF"/>
    <w:rsid w:val="00060002"/>
    <w:rsid w:val="00060172"/>
    <w:rsid w:val="0006045E"/>
    <w:rsid w:val="000605DB"/>
    <w:rsid w:val="0006063C"/>
    <w:rsid w:val="0006064E"/>
    <w:rsid w:val="0006068F"/>
    <w:rsid w:val="00060896"/>
    <w:rsid w:val="00060930"/>
    <w:rsid w:val="00060974"/>
    <w:rsid w:val="000609F6"/>
    <w:rsid w:val="00060E2A"/>
    <w:rsid w:val="00060E8F"/>
    <w:rsid w:val="00060ECF"/>
    <w:rsid w:val="00060F47"/>
    <w:rsid w:val="00061012"/>
    <w:rsid w:val="00061386"/>
    <w:rsid w:val="000613DE"/>
    <w:rsid w:val="00061473"/>
    <w:rsid w:val="000614C8"/>
    <w:rsid w:val="0006152A"/>
    <w:rsid w:val="0006176A"/>
    <w:rsid w:val="00061852"/>
    <w:rsid w:val="000618EB"/>
    <w:rsid w:val="00061CA2"/>
    <w:rsid w:val="00061D08"/>
    <w:rsid w:val="00062028"/>
    <w:rsid w:val="00062112"/>
    <w:rsid w:val="000621F2"/>
    <w:rsid w:val="00062200"/>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8D"/>
    <w:rsid w:val="00063AF9"/>
    <w:rsid w:val="00063D2C"/>
    <w:rsid w:val="00063E66"/>
    <w:rsid w:val="00063E7A"/>
    <w:rsid w:val="00063FA9"/>
    <w:rsid w:val="0006447F"/>
    <w:rsid w:val="000644C6"/>
    <w:rsid w:val="000645FE"/>
    <w:rsid w:val="000646E4"/>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45C"/>
    <w:rsid w:val="00066493"/>
    <w:rsid w:val="000664D3"/>
    <w:rsid w:val="00066544"/>
    <w:rsid w:val="000666DD"/>
    <w:rsid w:val="000669F1"/>
    <w:rsid w:val="00066A48"/>
    <w:rsid w:val="00066BBD"/>
    <w:rsid w:val="00066BCE"/>
    <w:rsid w:val="00066CAA"/>
    <w:rsid w:val="00066E7F"/>
    <w:rsid w:val="00066E87"/>
    <w:rsid w:val="00066F47"/>
    <w:rsid w:val="00066F65"/>
    <w:rsid w:val="00066FBE"/>
    <w:rsid w:val="000671B9"/>
    <w:rsid w:val="000671C0"/>
    <w:rsid w:val="00067218"/>
    <w:rsid w:val="0006744B"/>
    <w:rsid w:val="000674AD"/>
    <w:rsid w:val="00067590"/>
    <w:rsid w:val="000675CF"/>
    <w:rsid w:val="000675ED"/>
    <w:rsid w:val="00067808"/>
    <w:rsid w:val="00067872"/>
    <w:rsid w:val="00067905"/>
    <w:rsid w:val="00067937"/>
    <w:rsid w:val="000679A5"/>
    <w:rsid w:val="00070010"/>
    <w:rsid w:val="00070129"/>
    <w:rsid w:val="000701B9"/>
    <w:rsid w:val="0007064A"/>
    <w:rsid w:val="00070693"/>
    <w:rsid w:val="00070B34"/>
    <w:rsid w:val="00070B70"/>
    <w:rsid w:val="00070C30"/>
    <w:rsid w:val="00070C4B"/>
    <w:rsid w:val="00070C62"/>
    <w:rsid w:val="00070CD3"/>
    <w:rsid w:val="00070D8D"/>
    <w:rsid w:val="00070F56"/>
    <w:rsid w:val="00071010"/>
    <w:rsid w:val="000710EB"/>
    <w:rsid w:val="00071341"/>
    <w:rsid w:val="00071359"/>
    <w:rsid w:val="00071466"/>
    <w:rsid w:val="00071723"/>
    <w:rsid w:val="00071779"/>
    <w:rsid w:val="0007183F"/>
    <w:rsid w:val="00071879"/>
    <w:rsid w:val="000718A8"/>
    <w:rsid w:val="00071953"/>
    <w:rsid w:val="00071996"/>
    <w:rsid w:val="00071BEE"/>
    <w:rsid w:val="00071D52"/>
    <w:rsid w:val="00071D5E"/>
    <w:rsid w:val="00071E1E"/>
    <w:rsid w:val="00071E7B"/>
    <w:rsid w:val="0007255C"/>
    <w:rsid w:val="000725D9"/>
    <w:rsid w:val="00072605"/>
    <w:rsid w:val="000726AC"/>
    <w:rsid w:val="0007270B"/>
    <w:rsid w:val="000728AC"/>
    <w:rsid w:val="0007297A"/>
    <w:rsid w:val="00072A92"/>
    <w:rsid w:val="00072BFA"/>
    <w:rsid w:val="00072FA2"/>
    <w:rsid w:val="000730E6"/>
    <w:rsid w:val="00073188"/>
    <w:rsid w:val="000733D5"/>
    <w:rsid w:val="000734F4"/>
    <w:rsid w:val="000734F9"/>
    <w:rsid w:val="000736F6"/>
    <w:rsid w:val="000737D5"/>
    <w:rsid w:val="0007395D"/>
    <w:rsid w:val="000739F2"/>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7"/>
    <w:rsid w:val="00076D5D"/>
    <w:rsid w:val="0007701B"/>
    <w:rsid w:val="000771E7"/>
    <w:rsid w:val="000772DB"/>
    <w:rsid w:val="000775DA"/>
    <w:rsid w:val="0007772A"/>
    <w:rsid w:val="00077856"/>
    <w:rsid w:val="00077954"/>
    <w:rsid w:val="00077962"/>
    <w:rsid w:val="0007796E"/>
    <w:rsid w:val="00077BA1"/>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BC3"/>
    <w:rsid w:val="00083C29"/>
    <w:rsid w:val="000840B8"/>
    <w:rsid w:val="000840DD"/>
    <w:rsid w:val="0008427D"/>
    <w:rsid w:val="0008430D"/>
    <w:rsid w:val="0008439D"/>
    <w:rsid w:val="000843B0"/>
    <w:rsid w:val="0008444D"/>
    <w:rsid w:val="00084470"/>
    <w:rsid w:val="0008447A"/>
    <w:rsid w:val="000844D4"/>
    <w:rsid w:val="00084632"/>
    <w:rsid w:val="000849C4"/>
    <w:rsid w:val="000849DC"/>
    <w:rsid w:val="00084C15"/>
    <w:rsid w:val="00084DDA"/>
    <w:rsid w:val="00084E97"/>
    <w:rsid w:val="00084EBD"/>
    <w:rsid w:val="00084EEE"/>
    <w:rsid w:val="00084EF2"/>
    <w:rsid w:val="00084F64"/>
    <w:rsid w:val="00085006"/>
    <w:rsid w:val="000853F4"/>
    <w:rsid w:val="0008569D"/>
    <w:rsid w:val="00085736"/>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32"/>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85F"/>
    <w:rsid w:val="00092980"/>
    <w:rsid w:val="00092A28"/>
    <w:rsid w:val="00092A61"/>
    <w:rsid w:val="00092A76"/>
    <w:rsid w:val="00092AB5"/>
    <w:rsid w:val="00092B96"/>
    <w:rsid w:val="00092D74"/>
    <w:rsid w:val="00092F4E"/>
    <w:rsid w:val="0009300F"/>
    <w:rsid w:val="00093084"/>
    <w:rsid w:val="000930FF"/>
    <w:rsid w:val="000933AC"/>
    <w:rsid w:val="000934DD"/>
    <w:rsid w:val="00093528"/>
    <w:rsid w:val="000935CC"/>
    <w:rsid w:val="000939F3"/>
    <w:rsid w:val="00093AA4"/>
    <w:rsid w:val="00093B34"/>
    <w:rsid w:val="00093B87"/>
    <w:rsid w:val="00094025"/>
    <w:rsid w:val="000941A4"/>
    <w:rsid w:val="0009436A"/>
    <w:rsid w:val="0009443C"/>
    <w:rsid w:val="0009450B"/>
    <w:rsid w:val="000946C9"/>
    <w:rsid w:val="00094841"/>
    <w:rsid w:val="00094A27"/>
    <w:rsid w:val="00094AAB"/>
    <w:rsid w:val="00094AE1"/>
    <w:rsid w:val="00094C22"/>
    <w:rsid w:val="00094D1C"/>
    <w:rsid w:val="00094D3E"/>
    <w:rsid w:val="00094D68"/>
    <w:rsid w:val="00094D77"/>
    <w:rsid w:val="00094E73"/>
    <w:rsid w:val="00094F90"/>
    <w:rsid w:val="0009505E"/>
    <w:rsid w:val="000950DF"/>
    <w:rsid w:val="00095234"/>
    <w:rsid w:val="00095404"/>
    <w:rsid w:val="000954AF"/>
    <w:rsid w:val="00095662"/>
    <w:rsid w:val="000956FB"/>
    <w:rsid w:val="00095729"/>
    <w:rsid w:val="0009577F"/>
    <w:rsid w:val="000958D3"/>
    <w:rsid w:val="000959D3"/>
    <w:rsid w:val="00095B30"/>
    <w:rsid w:val="00095C33"/>
    <w:rsid w:val="00095C47"/>
    <w:rsid w:val="00095D48"/>
    <w:rsid w:val="00095E68"/>
    <w:rsid w:val="0009603A"/>
    <w:rsid w:val="0009617E"/>
    <w:rsid w:val="00096945"/>
    <w:rsid w:val="000969ED"/>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0F9"/>
    <w:rsid w:val="000A016C"/>
    <w:rsid w:val="000A0598"/>
    <w:rsid w:val="000A0614"/>
    <w:rsid w:val="000A085D"/>
    <w:rsid w:val="000A0A47"/>
    <w:rsid w:val="000A0DAA"/>
    <w:rsid w:val="000A0E4F"/>
    <w:rsid w:val="000A100E"/>
    <w:rsid w:val="000A14F3"/>
    <w:rsid w:val="000A18BE"/>
    <w:rsid w:val="000A1A23"/>
    <w:rsid w:val="000A1C3E"/>
    <w:rsid w:val="000A1CA1"/>
    <w:rsid w:val="000A1FA0"/>
    <w:rsid w:val="000A207D"/>
    <w:rsid w:val="000A20D8"/>
    <w:rsid w:val="000A20D9"/>
    <w:rsid w:val="000A21C9"/>
    <w:rsid w:val="000A231B"/>
    <w:rsid w:val="000A247F"/>
    <w:rsid w:val="000A250C"/>
    <w:rsid w:val="000A2578"/>
    <w:rsid w:val="000A25D9"/>
    <w:rsid w:val="000A2A72"/>
    <w:rsid w:val="000A2AEE"/>
    <w:rsid w:val="000A2B79"/>
    <w:rsid w:val="000A2C22"/>
    <w:rsid w:val="000A2EAA"/>
    <w:rsid w:val="000A2F8D"/>
    <w:rsid w:val="000A3115"/>
    <w:rsid w:val="000A31CB"/>
    <w:rsid w:val="000A328E"/>
    <w:rsid w:val="000A32D0"/>
    <w:rsid w:val="000A33AB"/>
    <w:rsid w:val="000A34EA"/>
    <w:rsid w:val="000A356D"/>
    <w:rsid w:val="000A3620"/>
    <w:rsid w:val="000A3771"/>
    <w:rsid w:val="000A38BF"/>
    <w:rsid w:val="000A3AE1"/>
    <w:rsid w:val="000A3B15"/>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188"/>
    <w:rsid w:val="000A5251"/>
    <w:rsid w:val="000A52D8"/>
    <w:rsid w:val="000A52FF"/>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C1E"/>
    <w:rsid w:val="000A6E57"/>
    <w:rsid w:val="000A7104"/>
    <w:rsid w:val="000A714D"/>
    <w:rsid w:val="000A71E9"/>
    <w:rsid w:val="000A7237"/>
    <w:rsid w:val="000A726F"/>
    <w:rsid w:val="000A72C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52F"/>
    <w:rsid w:val="000B1658"/>
    <w:rsid w:val="000B175A"/>
    <w:rsid w:val="000B17FD"/>
    <w:rsid w:val="000B1875"/>
    <w:rsid w:val="000B18A8"/>
    <w:rsid w:val="000B195D"/>
    <w:rsid w:val="000B1B6D"/>
    <w:rsid w:val="000B1EC8"/>
    <w:rsid w:val="000B2037"/>
    <w:rsid w:val="000B2212"/>
    <w:rsid w:val="000B2276"/>
    <w:rsid w:val="000B243B"/>
    <w:rsid w:val="000B24C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C5A"/>
    <w:rsid w:val="000B3C8B"/>
    <w:rsid w:val="000B3CB9"/>
    <w:rsid w:val="000B3F7D"/>
    <w:rsid w:val="000B41AC"/>
    <w:rsid w:val="000B42BF"/>
    <w:rsid w:val="000B43CC"/>
    <w:rsid w:val="000B443E"/>
    <w:rsid w:val="000B472F"/>
    <w:rsid w:val="000B4B4C"/>
    <w:rsid w:val="000B509A"/>
    <w:rsid w:val="000B5132"/>
    <w:rsid w:val="000B5270"/>
    <w:rsid w:val="000B52DA"/>
    <w:rsid w:val="000B58D9"/>
    <w:rsid w:val="000B5AD3"/>
    <w:rsid w:val="000B5B6D"/>
    <w:rsid w:val="000B5D7E"/>
    <w:rsid w:val="000B5E40"/>
    <w:rsid w:val="000B5F30"/>
    <w:rsid w:val="000B5F5E"/>
    <w:rsid w:val="000B5FAE"/>
    <w:rsid w:val="000B60BA"/>
    <w:rsid w:val="000B60EB"/>
    <w:rsid w:val="000B636A"/>
    <w:rsid w:val="000B64C5"/>
    <w:rsid w:val="000B64EC"/>
    <w:rsid w:val="000B6669"/>
    <w:rsid w:val="000B6756"/>
    <w:rsid w:val="000B6820"/>
    <w:rsid w:val="000B6D1C"/>
    <w:rsid w:val="000B6DD5"/>
    <w:rsid w:val="000B6F6B"/>
    <w:rsid w:val="000B70BF"/>
    <w:rsid w:val="000B74D4"/>
    <w:rsid w:val="000B7613"/>
    <w:rsid w:val="000B77C8"/>
    <w:rsid w:val="000B79DF"/>
    <w:rsid w:val="000B7AA5"/>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DD7"/>
    <w:rsid w:val="000C0F85"/>
    <w:rsid w:val="000C11A6"/>
    <w:rsid w:val="000C11C1"/>
    <w:rsid w:val="000C12E0"/>
    <w:rsid w:val="000C159F"/>
    <w:rsid w:val="000C1634"/>
    <w:rsid w:val="000C1793"/>
    <w:rsid w:val="000C185E"/>
    <w:rsid w:val="000C19BA"/>
    <w:rsid w:val="000C19EA"/>
    <w:rsid w:val="000C1A95"/>
    <w:rsid w:val="000C1B50"/>
    <w:rsid w:val="000C1CC2"/>
    <w:rsid w:val="000C1D17"/>
    <w:rsid w:val="000C1D7D"/>
    <w:rsid w:val="000C1D9D"/>
    <w:rsid w:val="000C229D"/>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373"/>
    <w:rsid w:val="000C547D"/>
    <w:rsid w:val="000C54B3"/>
    <w:rsid w:val="000C553C"/>
    <w:rsid w:val="000C55EC"/>
    <w:rsid w:val="000C572E"/>
    <w:rsid w:val="000C577B"/>
    <w:rsid w:val="000C588B"/>
    <w:rsid w:val="000C5909"/>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2A7"/>
    <w:rsid w:val="000D032C"/>
    <w:rsid w:val="000D03F2"/>
    <w:rsid w:val="000D0458"/>
    <w:rsid w:val="000D04A5"/>
    <w:rsid w:val="000D0653"/>
    <w:rsid w:val="000D0705"/>
    <w:rsid w:val="000D0897"/>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2F3"/>
    <w:rsid w:val="000D23EC"/>
    <w:rsid w:val="000D2479"/>
    <w:rsid w:val="000D2647"/>
    <w:rsid w:val="000D265F"/>
    <w:rsid w:val="000D2791"/>
    <w:rsid w:val="000D28D0"/>
    <w:rsid w:val="000D2CC8"/>
    <w:rsid w:val="000D2D7A"/>
    <w:rsid w:val="000D3300"/>
    <w:rsid w:val="000D331C"/>
    <w:rsid w:val="000D34CC"/>
    <w:rsid w:val="000D35D8"/>
    <w:rsid w:val="000D375C"/>
    <w:rsid w:val="000D37E7"/>
    <w:rsid w:val="000D3D4D"/>
    <w:rsid w:val="000D3D87"/>
    <w:rsid w:val="000D3DA7"/>
    <w:rsid w:val="000D3DDE"/>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582"/>
    <w:rsid w:val="000D55EC"/>
    <w:rsid w:val="000D5600"/>
    <w:rsid w:val="000D57AF"/>
    <w:rsid w:val="000D5985"/>
    <w:rsid w:val="000D5C63"/>
    <w:rsid w:val="000D5D77"/>
    <w:rsid w:val="000D5ED6"/>
    <w:rsid w:val="000D5F06"/>
    <w:rsid w:val="000D612A"/>
    <w:rsid w:val="000D61A2"/>
    <w:rsid w:val="000D6345"/>
    <w:rsid w:val="000D6449"/>
    <w:rsid w:val="000D65F5"/>
    <w:rsid w:val="000D669A"/>
    <w:rsid w:val="000D66E6"/>
    <w:rsid w:val="000D68FF"/>
    <w:rsid w:val="000D69C4"/>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A6C"/>
    <w:rsid w:val="000E0B10"/>
    <w:rsid w:val="000E0B1C"/>
    <w:rsid w:val="000E0DFD"/>
    <w:rsid w:val="000E0FE6"/>
    <w:rsid w:val="000E13B1"/>
    <w:rsid w:val="000E1492"/>
    <w:rsid w:val="000E15B0"/>
    <w:rsid w:val="000E166B"/>
    <w:rsid w:val="000E16E4"/>
    <w:rsid w:val="000E1899"/>
    <w:rsid w:val="000E1904"/>
    <w:rsid w:val="000E1B4C"/>
    <w:rsid w:val="000E1BE4"/>
    <w:rsid w:val="000E1BF8"/>
    <w:rsid w:val="000E1DCB"/>
    <w:rsid w:val="000E1F06"/>
    <w:rsid w:val="000E2066"/>
    <w:rsid w:val="000E214B"/>
    <w:rsid w:val="000E24A7"/>
    <w:rsid w:val="000E25A9"/>
    <w:rsid w:val="000E2757"/>
    <w:rsid w:val="000E2933"/>
    <w:rsid w:val="000E2942"/>
    <w:rsid w:val="000E2A09"/>
    <w:rsid w:val="000E2A94"/>
    <w:rsid w:val="000E2CDC"/>
    <w:rsid w:val="000E3096"/>
    <w:rsid w:val="000E3171"/>
    <w:rsid w:val="000E3184"/>
    <w:rsid w:val="000E31B7"/>
    <w:rsid w:val="000E33A1"/>
    <w:rsid w:val="000E349E"/>
    <w:rsid w:val="000E37A1"/>
    <w:rsid w:val="000E37A4"/>
    <w:rsid w:val="000E392D"/>
    <w:rsid w:val="000E3A08"/>
    <w:rsid w:val="000E3B38"/>
    <w:rsid w:val="000E3B94"/>
    <w:rsid w:val="000E3CF4"/>
    <w:rsid w:val="000E3D24"/>
    <w:rsid w:val="000E3E0F"/>
    <w:rsid w:val="000E3E64"/>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4FB6"/>
    <w:rsid w:val="000E5249"/>
    <w:rsid w:val="000E5382"/>
    <w:rsid w:val="000E54D2"/>
    <w:rsid w:val="000E54D5"/>
    <w:rsid w:val="000E59BB"/>
    <w:rsid w:val="000E5AE0"/>
    <w:rsid w:val="000E5B1D"/>
    <w:rsid w:val="000E5B99"/>
    <w:rsid w:val="000E5C09"/>
    <w:rsid w:val="000E5F77"/>
    <w:rsid w:val="000E5FD1"/>
    <w:rsid w:val="000E615B"/>
    <w:rsid w:val="000E627D"/>
    <w:rsid w:val="000E649A"/>
    <w:rsid w:val="000E6539"/>
    <w:rsid w:val="000E657B"/>
    <w:rsid w:val="000E659D"/>
    <w:rsid w:val="000E6663"/>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16C"/>
    <w:rsid w:val="000E73EA"/>
    <w:rsid w:val="000E7413"/>
    <w:rsid w:val="000E7531"/>
    <w:rsid w:val="000E75AC"/>
    <w:rsid w:val="000E7697"/>
    <w:rsid w:val="000E78B2"/>
    <w:rsid w:val="000E78C8"/>
    <w:rsid w:val="000E7B54"/>
    <w:rsid w:val="000E7D27"/>
    <w:rsid w:val="000E7E2D"/>
    <w:rsid w:val="000E7E4F"/>
    <w:rsid w:val="000F0061"/>
    <w:rsid w:val="000F0209"/>
    <w:rsid w:val="000F02FD"/>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35A"/>
    <w:rsid w:val="000F3480"/>
    <w:rsid w:val="000F36F9"/>
    <w:rsid w:val="000F3713"/>
    <w:rsid w:val="000F37EA"/>
    <w:rsid w:val="000F3C0C"/>
    <w:rsid w:val="000F3C21"/>
    <w:rsid w:val="000F3D7D"/>
    <w:rsid w:val="000F3DCC"/>
    <w:rsid w:val="000F3F3D"/>
    <w:rsid w:val="000F43AB"/>
    <w:rsid w:val="000F44F8"/>
    <w:rsid w:val="000F4790"/>
    <w:rsid w:val="000F4828"/>
    <w:rsid w:val="000F483E"/>
    <w:rsid w:val="000F4A83"/>
    <w:rsid w:val="000F4B9A"/>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0D7"/>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287"/>
    <w:rsid w:val="001002FC"/>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DF8"/>
    <w:rsid w:val="00101F24"/>
    <w:rsid w:val="001020AE"/>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B44"/>
    <w:rsid w:val="00104B49"/>
    <w:rsid w:val="00104F5E"/>
    <w:rsid w:val="00104F62"/>
    <w:rsid w:val="00104FDA"/>
    <w:rsid w:val="001050D8"/>
    <w:rsid w:val="0010519C"/>
    <w:rsid w:val="0010521F"/>
    <w:rsid w:val="00105376"/>
    <w:rsid w:val="001053CC"/>
    <w:rsid w:val="0010553D"/>
    <w:rsid w:val="00105692"/>
    <w:rsid w:val="001056A6"/>
    <w:rsid w:val="001056F8"/>
    <w:rsid w:val="00105CC4"/>
    <w:rsid w:val="00105DC0"/>
    <w:rsid w:val="00105EB3"/>
    <w:rsid w:val="00106014"/>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494"/>
    <w:rsid w:val="00107761"/>
    <w:rsid w:val="001077C8"/>
    <w:rsid w:val="001077FD"/>
    <w:rsid w:val="0010784F"/>
    <w:rsid w:val="001078E8"/>
    <w:rsid w:val="001078FF"/>
    <w:rsid w:val="001079DA"/>
    <w:rsid w:val="00107AB1"/>
    <w:rsid w:val="00107EA0"/>
    <w:rsid w:val="0011011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290"/>
    <w:rsid w:val="001113DC"/>
    <w:rsid w:val="001114E9"/>
    <w:rsid w:val="001116ED"/>
    <w:rsid w:val="001117E5"/>
    <w:rsid w:val="00111860"/>
    <w:rsid w:val="001118B8"/>
    <w:rsid w:val="001118D9"/>
    <w:rsid w:val="00111A42"/>
    <w:rsid w:val="00111BDC"/>
    <w:rsid w:val="00111C39"/>
    <w:rsid w:val="00111CC0"/>
    <w:rsid w:val="00111D3B"/>
    <w:rsid w:val="0011210C"/>
    <w:rsid w:val="0011222F"/>
    <w:rsid w:val="00112348"/>
    <w:rsid w:val="00112410"/>
    <w:rsid w:val="001124AC"/>
    <w:rsid w:val="00112532"/>
    <w:rsid w:val="001125A8"/>
    <w:rsid w:val="0011266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9FC"/>
    <w:rsid w:val="00115A73"/>
    <w:rsid w:val="00115B2E"/>
    <w:rsid w:val="00115BAF"/>
    <w:rsid w:val="00115C93"/>
    <w:rsid w:val="00115CC2"/>
    <w:rsid w:val="00116392"/>
    <w:rsid w:val="001163D5"/>
    <w:rsid w:val="001163E1"/>
    <w:rsid w:val="001164F1"/>
    <w:rsid w:val="001166FF"/>
    <w:rsid w:val="0011672C"/>
    <w:rsid w:val="001167F0"/>
    <w:rsid w:val="00116909"/>
    <w:rsid w:val="00116B5B"/>
    <w:rsid w:val="00116E51"/>
    <w:rsid w:val="00116E69"/>
    <w:rsid w:val="00116E7E"/>
    <w:rsid w:val="0011729D"/>
    <w:rsid w:val="001172F9"/>
    <w:rsid w:val="001175D2"/>
    <w:rsid w:val="001176F1"/>
    <w:rsid w:val="00117863"/>
    <w:rsid w:val="001178AB"/>
    <w:rsid w:val="00117969"/>
    <w:rsid w:val="00117A26"/>
    <w:rsid w:val="00117C05"/>
    <w:rsid w:val="00117E18"/>
    <w:rsid w:val="00117FD6"/>
    <w:rsid w:val="001200D8"/>
    <w:rsid w:val="00120162"/>
    <w:rsid w:val="001204E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B17"/>
    <w:rsid w:val="00121C14"/>
    <w:rsid w:val="00121C86"/>
    <w:rsid w:val="00121CCA"/>
    <w:rsid w:val="00121D95"/>
    <w:rsid w:val="00121DFA"/>
    <w:rsid w:val="00121E3B"/>
    <w:rsid w:val="00121E58"/>
    <w:rsid w:val="00121F08"/>
    <w:rsid w:val="0012200B"/>
    <w:rsid w:val="00122340"/>
    <w:rsid w:val="0012237A"/>
    <w:rsid w:val="0012243D"/>
    <w:rsid w:val="0012259E"/>
    <w:rsid w:val="00122630"/>
    <w:rsid w:val="0012274B"/>
    <w:rsid w:val="00122802"/>
    <w:rsid w:val="0012290F"/>
    <w:rsid w:val="00122A8C"/>
    <w:rsid w:val="00122B4F"/>
    <w:rsid w:val="00122C65"/>
    <w:rsid w:val="00122D19"/>
    <w:rsid w:val="00122F2B"/>
    <w:rsid w:val="00122FA7"/>
    <w:rsid w:val="00122FBD"/>
    <w:rsid w:val="00122FFD"/>
    <w:rsid w:val="00123114"/>
    <w:rsid w:val="00123290"/>
    <w:rsid w:val="0012329B"/>
    <w:rsid w:val="001238C3"/>
    <w:rsid w:val="00123A80"/>
    <w:rsid w:val="00123B0E"/>
    <w:rsid w:val="00123E09"/>
    <w:rsid w:val="00123F02"/>
    <w:rsid w:val="00123FB7"/>
    <w:rsid w:val="001240BF"/>
    <w:rsid w:val="001241C9"/>
    <w:rsid w:val="001243E9"/>
    <w:rsid w:val="00124428"/>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33"/>
    <w:rsid w:val="00127241"/>
    <w:rsid w:val="00127349"/>
    <w:rsid w:val="00127425"/>
    <w:rsid w:val="001276F5"/>
    <w:rsid w:val="001278E6"/>
    <w:rsid w:val="00127915"/>
    <w:rsid w:val="0012791C"/>
    <w:rsid w:val="00127BA5"/>
    <w:rsid w:val="00127D49"/>
    <w:rsid w:val="00127D96"/>
    <w:rsid w:val="00130115"/>
    <w:rsid w:val="001301F6"/>
    <w:rsid w:val="001302C2"/>
    <w:rsid w:val="0013076C"/>
    <w:rsid w:val="0013077B"/>
    <w:rsid w:val="001307B4"/>
    <w:rsid w:val="001308C1"/>
    <w:rsid w:val="00130AAF"/>
    <w:rsid w:val="00130ACD"/>
    <w:rsid w:val="00130B61"/>
    <w:rsid w:val="00130CF1"/>
    <w:rsid w:val="00130CF6"/>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317"/>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A47"/>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400C8"/>
    <w:rsid w:val="0014015F"/>
    <w:rsid w:val="00140188"/>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7A9"/>
    <w:rsid w:val="001427D4"/>
    <w:rsid w:val="001428BA"/>
    <w:rsid w:val="0014290D"/>
    <w:rsid w:val="0014291B"/>
    <w:rsid w:val="00142D96"/>
    <w:rsid w:val="00142FB3"/>
    <w:rsid w:val="00142FDC"/>
    <w:rsid w:val="001430C7"/>
    <w:rsid w:val="001430EA"/>
    <w:rsid w:val="0014330D"/>
    <w:rsid w:val="0014349D"/>
    <w:rsid w:val="001435DA"/>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78E"/>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FD0"/>
    <w:rsid w:val="00151164"/>
    <w:rsid w:val="00151242"/>
    <w:rsid w:val="0015142E"/>
    <w:rsid w:val="0015178F"/>
    <w:rsid w:val="001517B7"/>
    <w:rsid w:val="00151838"/>
    <w:rsid w:val="00151945"/>
    <w:rsid w:val="00151D39"/>
    <w:rsid w:val="00151D60"/>
    <w:rsid w:val="00151E1E"/>
    <w:rsid w:val="00151FF5"/>
    <w:rsid w:val="0015205F"/>
    <w:rsid w:val="001520C1"/>
    <w:rsid w:val="0015213A"/>
    <w:rsid w:val="00152176"/>
    <w:rsid w:val="001521B4"/>
    <w:rsid w:val="0015237B"/>
    <w:rsid w:val="00152597"/>
    <w:rsid w:val="00152798"/>
    <w:rsid w:val="00152807"/>
    <w:rsid w:val="00152882"/>
    <w:rsid w:val="001529B8"/>
    <w:rsid w:val="00152A0C"/>
    <w:rsid w:val="00152A89"/>
    <w:rsid w:val="00152C5C"/>
    <w:rsid w:val="00152E1C"/>
    <w:rsid w:val="00152F35"/>
    <w:rsid w:val="00152FA8"/>
    <w:rsid w:val="0015303F"/>
    <w:rsid w:val="001530B6"/>
    <w:rsid w:val="0015331E"/>
    <w:rsid w:val="001533A5"/>
    <w:rsid w:val="001535D3"/>
    <w:rsid w:val="001536E7"/>
    <w:rsid w:val="00153769"/>
    <w:rsid w:val="001538D8"/>
    <w:rsid w:val="0015392D"/>
    <w:rsid w:val="00153975"/>
    <w:rsid w:val="00153B50"/>
    <w:rsid w:val="00153CCF"/>
    <w:rsid w:val="00153EE1"/>
    <w:rsid w:val="00153EE8"/>
    <w:rsid w:val="00153F72"/>
    <w:rsid w:val="00154054"/>
    <w:rsid w:val="001540B9"/>
    <w:rsid w:val="00154114"/>
    <w:rsid w:val="0015411C"/>
    <w:rsid w:val="00154448"/>
    <w:rsid w:val="001545AA"/>
    <w:rsid w:val="0015462B"/>
    <w:rsid w:val="0015469D"/>
    <w:rsid w:val="001546E7"/>
    <w:rsid w:val="001547DD"/>
    <w:rsid w:val="00154A07"/>
    <w:rsid w:val="00154C34"/>
    <w:rsid w:val="00154DCB"/>
    <w:rsid w:val="00154EB4"/>
    <w:rsid w:val="00154ED2"/>
    <w:rsid w:val="00154ED3"/>
    <w:rsid w:val="00154F3A"/>
    <w:rsid w:val="001550A5"/>
    <w:rsid w:val="00155355"/>
    <w:rsid w:val="001553AE"/>
    <w:rsid w:val="00155544"/>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1E1"/>
    <w:rsid w:val="001562B3"/>
    <w:rsid w:val="001563CA"/>
    <w:rsid w:val="001564E1"/>
    <w:rsid w:val="001565B4"/>
    <w:rsid w:val="001565EB"/>
    <w:rsid w:val="00156642"/>
    <w:rsid w:val="00156801"/>
    <w:rsid w:val="001568BF"/>
    <w:rsid w:val="001568EA"/>
    <w:rsid w:val="0015692A"/>
    <w:rsid w:val="00156DDA"/>
    <w:rsid w:val="00156E04"/>
    <w:rsid w:val="00156FA6"/>
    <w:rsid w:val="00157079"/>
    <w:rsid w:val="001571EC"/>
    <w:rsid w:val="001574AF"/>
    <w:rsid w:val="00157616"/>
    <w:rsid w:val="001576C3"/>
    <w:rsid w:val="0015794A"/>
    <w:rsid w:val="00157A1D"/>
    <w:rsid w:val="00157A68"/>
    <w:rsid w:val="00157BA5"/>
    <w:rsid w:val="00157DF8"/>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B86"/>
    <w:rsid w:val="00162C01"/>
    <w:rsid w:val="00162F25"/>
    <w:rsid w:val="00163343"/>
    <w:rsid w:val="001633D2"/>
    <w:rsid w:val="0016349D"/>
    <w:rsid w:val="001634C3"/>
    <w:rsid w:val="0016375D"/>
    <w:rsid w:val="00163784"/>
    <w:rsid w:val="001637C5"/>
    <w:rsid w:val="00163AB0"/>
    <w:rsid w:val="00163B51"/>
    <w:rsid w:val="00163B68"/>
    <w:rsid w:val="00164069"/>
    <w:rsid w:val="001641FE"/>
    <w:rsid w:val="00164210"/>
    <w:rsid w:val="0016429B"/>
    <w:rsid w:val="00164399"/>
    <w:rsid w:val="001643E5"/>
    <w:rsid w:val="00164511"/>
    <w:rsid w:val="00164789"/>
    <w:rsid w:val="0016478B"/>
    <w:rsid w:val="001648F6"/>
    <w:rsid w:val="001649F3"/>
    <w:rsid w:val="00164AA9"/>
    <w:rsid w:val="00164BD5"/>
    <w:rsid w:val="00164BEF"/>
    <w:rsid w:val="00164D7A"/>
    <w:rsid w:val="00164E78"/>
    <w:rsid w:val="00165033"/>
    <w:rsid w:val="001653DF"/>
    <w:rsid w:val="00165494"/>
    <w:rsid w:val="001658B8"/>
    <w:rsid w:val="001658D6"/>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19B"/>
    <w:rsid w:val="001672C2"/>
    <w:rsid w:val="001672C8"/>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75"/>
    <w:rsid w:val="00171F42"/>
    <w:rsid w:val="00171F63"/>
    <w:rsid w:val="001720C7"/>
    <w:rsid w:val="0017218B"/>
    <w:rsid w:val="001721BC"/>
    <w:rsid w:val="00172203"/>
    <w:rsid w:val="001722B6"/>
    <w:rsid w:val="001722F1"/>
    <w:rsid w:val="001722FA"/>
    <w:rsid w:val="0017256B"/>
    <w:rsid w:val="00172646"/>
    <w:rsid w:val="00172758"/>
    <w:rsid w:val="00172785"/>
    <w:rsid w:val="00172880"/>
    <w:rsid w:val="00172A89"/>
    <w:rsid w:val="00172AB1"/>
    <w:rsid w:val="00172B00"/>
    <w:rsid w:val="00172D1C"/>
    <w:rsid w:val="00172E19"/>
    <w:rsid w:val="00172F8A"/>
    <w:rsid w:val="00173151"/>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B0"/>
    <w:rsid w:val="00175B31"/>
    <w:rsid w:val="00175B8E"/>
    <w:rsid w:val="00175D98"/>
    <w:rsid w:val="00175FE4"/>
    <w:rsid w:val="00176060"/>
    <w:rsid w:val="001760DC"/>
    <w:rsid w:val="0017617C"/>
    <w:rsid w:val="001762FF"/>
    <w:rsid w:val="001764C6"/>
    <w:rsid w:val="00176524"/>
    <w:rsid w:val="00176689"/>
    <w:rsid w:val="001766A6"/>
    <w:rsid w:val="00176A44"/>
    <w:rsid w:val="00176CAE"/>
    <w:rsid w:val="00176DC2"/>
    <w:rsid w:val="00176E0C"/>
    <w:rsid w:val="00176EE5"/>
    <w:rsid w:val="001773D6"/>
    <w:rsid w:val="001776F9"/>
    <w:rsid w:val="001777F1"/>
    <w:rsid w:val="001778A3"/>
    <w:rsid w:val="001778DD"/>
    <w:rsid w:val="001779C4"/>
    <w:rsid w:val="00177A4D"/>
    <w:rsid w:val="00177BE8"/>
    <w:rsid w:val="00177C91"/>
    <w:rsid w:val="00177D1A"/>
    <w:rsid w:val="00177F3A"/>
    <w:rsid w:val="00177FF3"/>
    <w:rsid w:val="00180304"/>
    <w:rsid w:val="00180321"/>
    <w:rsid w:val="001803FD"/>
    <w:rsid w:val="001805F0"/>
    <w:rsid w:val="0018061C"/>
    <w:rsid w:val="00180903"/>
    <w:rsid w:val="00180951"/>
    <w:rsid w:val="00180B3C"/>
    <w:rsid w:val="00180BF0"/>
    <w:rsid w:val="00180E1D"/>
    <w:rsid w:val="00181019"/>
    <w:rsid w:val="001812FF"/>
    <w:rsid w:val="00181329"/>
    <w:rsid w:val="00181348"/>
    <w:rsid w:val="0018144C"/>
    <w:rsid w:val="001815CE"/>
    <w:rsid w:val="001818BD"/>
    <w:rsid w:val="00181979"/>
    <w:rsid w:val="001819B6"/>
    <w:rsid w:val="00181A4A"/>
    <w:rsid w:val="00181C6B"/>
    <w:rsid w:val="00181CB4"/>
    <w:rsid w:val="00181D31"/>
    <w:rsid w:val="00181E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6A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9FA"/>
    <w:rsid w:val="00185A6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64C"/>
    <w:rsid w:val="001876C9"/>
    <w:rsid w:val="001878F7"/>
    <w:rsid w:val="00187A5E"/>
    <w:rsid w:val="00187B89"/>
    <w:rsid w:val="00187CF5"/>
    <w:rsid w:val="00187D24"/>
    <w:rsid w:val="00187F0C"/>
    <w:rsid w:val="00187F69"/>
    <w:rsid w:val="00187F99"/>
    <w:rsid w:val="00190022"/>
    <w:rsid w:val="00190093"/>
    <w:rsid w:val="001900AF"/>
    <w:rsid w:val="001905A2"/>
    <w:rsid w:val="001905CA"/>
    <w:rsid w:val="0019068E"/>
    <w:rsid w:val="001908FB"/>
    <w:rsid w:val="001909E3"/>
    <w:rsid w:val="001909FB"/>
    <w:rsid w:val="00190AC1"/>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9F"/>
    <w:rsid w:val="001928A0"/>
    <w:rsid w:val="00192D2A"/>
    <w:rsid w:val="00192D7F"/>
    <w:rsid w:val="00192ED8"/>
    <w:rsid w:val="00192FCD"/>
    <w:rsid w:val="0019305B"/>
    <w:rsid w:val="001931CD"/>
    <w:rsid w:val="0019351C"/>
    <w:rsid w:val="0019373A"/>
    <w:rsid w:val="00193775"/>
    <w:rsid w:val="00193883"/>
    <w:rsid w:val="0019389C"/>
    <w:rsid w:val="00193A3C"/>
    <w:rsid w:val="00193B1A"/>
    <w:rsid w:val="00193BD2"/>
    <w:rsid w:val="00193CEA"/>
    <w:rsid w:val="0019457C"/>
    <w:rsid w:val="00194A42"/>
    <w:rsid w:val="00194B55"/>
    <w:rsid w:val="00194C74"/>
    <w:rsid w:val="00194C83"/>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908"/>
    <w:rsid w:val="001A0B8F"/>
    <w:rsid w:val="001A0BAF"/>
    <w:rsid w:val="001A0CBD"/>
    <w:rsid w:val="001A0E1B"/>
    <w:rsid w:val="001A1011"/>
    <w:rsid w:val="001A12E2"/>
    <w:rsid w:val="001A135F"/>
    <w:rsid w:val="001A1539"/>
    <w:rsid w:val="001A1604"/>
    <w:rsid w:val="001A161D"/>
    <w:rsid w:val="001A177F"/>
    <w:rsid w:val="001A1856"/>
    <w:rsid w:val="001A1A4E"/>
    <w:rsid w:val="001A1BF3"/>
    <w:rsid w:val="001A1C1A"/>
    <w:rsid w:val="001A1C6C"/>
    <w:rsid w:val="001A20C9"/>
    <w:rsid w:val="001A225B"/>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5A"/>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61C3"/>
    <w:rsid w:val="001A6566"/>
    <w:rsid w:val="001A667D"/>
    <w:rsid w:val="001A66A7"/>
    <w:rsid w:val="001A6807"/>
    <w:rsid w:val="001A68EA"/>
    <w:rsid w:val="001A6A06"/>
    <w:rsid w:val="001A6BD4"/>
    <w:rsid w:val="001A6F3E"/>
    <w:rsid w:val="001A6F9F"/>
    <w:rsid w:val="001A7188"/>
    <w:rsid w:val="001A7244"/>
    <w:rsid w:val="001A726C"/>
    <w:rsid w:val="001A7538"/>
    <w:rsid w:val="001A76B3"/>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FD4"/>
    <w:rsid w:val="001B1075"/>
    <w:rsid w:val="001B139B"/>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E3D"/>
    <w:rsid w:val="001B2E47"/>
    <w:rsid w:val="001B31F8"/>
    <w:rsid w:val="001B331F"/>
    <w:rsid w:val="001B3484"/>
    <w:rsid w:val="001B34F2"/>
    <w:rsid w:val="001B39A9"/>
    <w:rsid w:val="001B3A01"/>
    <w:rsid w:val="001B3A5A"/>
    <w:rsid w:val="001B3C33"/>
    <w:rsid w:val="001B3C3F"/>
    <w:rsid w:val="001B3C9A"/>
    <w:rsid w:val="001B3CE7"/>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47"/>
    <w:rsid w:val="001B5570"/>
    <w:rsid w:val="001B56A5"/>
    <w:rsid w:val="001B5798"/>
    <w:rsid w:val="001B57CD"/>
    <w:rsid w:val="001B5901"/>
    <w:rsid w:val="001B5B31"/>
    <w:rsid w:val="001B5BA3"/>
    <w:rsid w:val="001B5BD5"/>
    <w:rsid w:val="001B5CBF"/>
    <w:rsid w:val="001B5FA8"/>
    <w:rsid w:val="001B613F"/>
    <w:rsid w:val="001B644B"/>
    <w:rsid w:val="001B6463"/>
    <w:rsid w:val="001B64A9"/>
    <w:rsid w:val="001B65E8"/>
    <w:rsid w:val="001B6645"/>
    <w:rsid w:val="001B675F"/>
    <w:rsid w:val="001B6780"/>
    <w:rsid w:val="001B6876"/>
    <w:rsid w:val="001B6E9A"/>
    <w:rsid w:val="001B6EBC"/>
    <w:rsid w:val="001B6EFA"/>
    <w:rsid w:val="001B702C"/>
    <w:rsid w:val="001B710B"/>
    <w:rsid w:val="001B7318"/>
    <w:rsid w:val="001B75C8"/>
    <w:rsid w:val="001B796E"/>
    <w:rsid w:val="001B7BA3"/>
    <w:rsid w:val="001C00EF"/>
    <w:rsid w:val="001C0192"/>
    <w:rsid w:val="001C01D6"/>
    <w:rsid w:val="001C0201"/>
    <w:rsid w:val="001C0246"/>
    <w:rsid w:val="001C02B5"/>
    <w:rsid w:val="001C02F8"/>
    <w:rsid w:val="001C04B6"/>
    <w:rsid w:val="001C06F5"/>
    <w:rsid w:val="001C08C6"/>
    <w:rsid w:val="001C0A87"/>
    <w:rsid w:val="001C0BE3"/>
    <w:rsid w:val="001C0BF8"/>
    <w:rsid w:val="001C1189"/>
    <w:rsid w:val="001C1326"/>
    <w:rsid w:val="001C132C"/>
    <w:rsid w:val="001C151F"/>
    <w:rsid w:val="001C164C"/>
    <w:rsid w:val="001C16A5"/>
    <w:rsid w:val="001C175C"/>
    <w:rsid w:val="001C17F8"/>
    <w:rsid w:val="001C19B8"/>
    <w:rsid w:val="001C1B2A"/>
    <w:rsid w:val="001C1BF0"/>
    <w:rsid w:val="001C1EE1"/>
    <w:rsid w:val="001C231B"/>
    <w:rsid w:val="001C23C8"/>
    <w:rsid w:val="001C2471"/>
    <w:rsid w:val="001C256C"/>
    <w:rsid w:val="001C2644"/>
    <w:rsid w:val="001C2777"/>
    <w:rsid w:val="001C2969"/>
    <w:rsid w:val="001C2AF3"/>
    <w:rsid w:val="001C2C77"/>
    <w:rsid w:val="001C2CDB"/>
    <w:rsid w:val="001C2D06"/>
    <w:rsid w:val="001C2D9C"/>
    <w:rsid w:val="001C2F83"/>
    <w:rsid w:val="001C3043"/>
    <w:rsid w:val="001C317F"/>
    <w:rsid w:val="001C3226"/>
    <w:rsid w:val="001C3396"/>
    <w:rsid w:val="001C3409"/>
    <w:rsid w:val="001C3455"/>
    <w:rsid w:val="001C3602"/>
    <w:rsid w:val="001C378A"/>
    <w:rsid w:val="001C3830"/>
    <w:rsid w:val="001C38D1"/>
    <w:rsid w:val="001C3A9A"/>
    <w:rsid w:val="001C3B76"/>
    <w:rsid w:val="001C3C6A"/>
    <w:rsid w:val="001C3E3B"/>
    <w:rsid w:val="001C40AA"/>
    <w:rsid w:val="001C4270"/>
    <w:rsid w:val="001C432F"/>
    <w:rsid w:val="001C46FF"/>
    <w:rsid w:val="001C470E"/>
    <w:rsid w:val="001C4751"/>
    <w:rsid w:val="001C4772"/>
    <w:rsid w:val="001C47AD"/>
    <w:rsid w:val="001C4B9F"/>
    <w:rsid w:val="001C4C1B"/>
    <w:rsid w:val="001C4DC4"/>
    <w:rsid w:val="001C54A6"/>
    <w:rsid w:val="001C54AA"/>
    <w:rsid w:val="001C54C9"/>
    <w:rsid w:val="001C5539"/>
    <w:rsid w:val="001C55A5"/>
    <w:rsid w:val="001C5BC5"/>
    <w:rsid w:val="001C5C38"/>
    <w:rsid w:val="001C5CE1"/>
    <w:rsid w:val="001C5CEA"/>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A2D"/>
    <w:rsid w:val="001D0B07"/>
    <w:rsid w:val="001D0EB0"/>
    <w:rsid w:val="001D0FCB"/>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F"/>
    <w:rsid w:val="001D3884"/>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4"/>
    <w:rsid w:val="001D5570"/>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997"/>
    <w:rsid w:val="001D69B3"/>
    <w:rsid w:val="001D6B61"/>
    <w:rsid w:val="001D6D57"/>
    <w:rsid w:val="001D6DFE"/>
    <w:rsid w:val="001D6E1E"/>
    <w:rsid w:val="001D6F07"/>
    <w:rsid w:val="001D6F11"/>
    <w:rsid w:val="001D6F2A"/>
    <w:rsid w:val="001D6F46"/>
    <w:rsid w:val="001D6F8C"/>
    <w:rsid w:val="001D6FEC"/>
    <w:rsid w:val="001D7163"/>
    <w:rsid w:val="001D71AA"/>
    <w:rsid w:val="001D7281"/>
    <w:rsid w:val="001D74E1"/>
    <w:rsid w:val="001D7F76"/>
    <w:rsid w:val="001D7FEE"/>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C3"/>
    <w:rsid w:val="001E2A00"/>
    <w:rsid w:val="001E2B7E"/>
    <w:rsid w:val="001E2B8E"/>
    <w:rsid w:val="001E2D2F"/>
    <w:rsid w:val="001E2E7C"/>
    <w:rsid w:val="001E2EEE"/>
    <w:rsid w:val="001E2F6A"/>
    <w:rsid w:val="001E307D"/>
    <w:rsid w:val="001E3202"/>
    <w:rsid w:val="001E3367"/>
    <w:rsid w:val="001E3469"/>
    <w:rsid w:val="001E36E7"/>
    <w:rsid w:val="001E3771"/>
    <w:rsid w:val="001E391C"/>
    <w:rsid w:val="001E3981"/>
    <w:rsid w:val="001E3B3E"/>
    <w:rsid w:val="001E3C65"/>
    <w:rsid w:val="001E4026"/>
    <w:rsid w:val="001E4045"/>
    <w:rsid w:val="001E40E8"/>
    <w:rsid w:val="001E41F8"/>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AA"/>
    <w:rsid w:val="001E62E7"/>
    <w:rsid w:val="001E6335"/>
    <w:rsid w:val="001E63A9"/>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34"/>
    <w:rsid w:val="001F12C9"/>
    <w:rsid w:val="001F133C"/>
    <w:rsid w:val="001F18BD"/>
    <w:rsid w:val="001F198C"/>
    <w:rsid w:val="001F1B9B"/>
    <w:rsid w:val="001F1EBC"/>
    <w:rsid w:val="001F1EDA"/>
    <w:rsid w:val="001F1F9B"/>
    <w:rsid w:val="001F1FC5"/>
    <w:rsid w:val="001F2011"/>
    <w:rsid w:val="001F20BE"/>
    <w:rsid w:val="001F2291"/>
    <w:rsid w:val="001F24C2"/>
    <w:rsid w:val="001F2621"/>
    <w:rsid w:val="001F27E6"/>
    <w:rsid w:val="001F2850"/>
    <w:rsid w:val="001F29CB"/>
    <w:rsid w:val="001F2B8A"/>
    <w:rsid w:val="001F2C2E"/>
    <w:rsid w:val="001F2CB0"/>
    <w:rsid w:val="001F3124"/>
    <w:rsid w:val="001F3484"/>
    <w:rsid w:val="001F357A"/>
    <w:rsid w:val="001F35B7"/>
    <w:rsid w:val="001F35E1"/>
    <w:rsid w:val="001F3749"/>
    <w:rsid w:val="001F3A0C"/>
    <w:rsid w:val="001F3AAE"/>
    <w:rsid w:val="001F3ACA"/>
    <w:rsid w:val="001F3C68"/>
    <w:rsid w:val="001F3C6F"/>
    <w:rsid w:val="001F3CEB"/>
    <w:rsid w:val="001F3D78"/>
    <w:rsid w:val="001F3DF2"/>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8"/>
    <w:rsid w:val="001F57CE"/>
    <w:rsid w:val="001F58C9"/>
    <w:rsid w:val="001F5A6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969"/>
    <w:rsid w:val="00200C1D"/>
    <w:rsid w:val="00200C88"/>
    <w:rsid w:val="00201023"/>
    <w:rsid w:val="0020102A"/>
    <w:rsid w:val="002010C7"/>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BF"/>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D5"/>
    <w:rsid w:val="0020471B"/>
    <w:rsid w:val="002048CC"/>
    <w:rsid w:val="0020495D"/>
    <w:rsid w:val="002049DC"/>
    <w:rsid w:val="00204A2D"/>
    <w:rsid w:val="00204A40"/>
    <w:rsid w:val="00204A82"/>
    <w:rsid w:val="00204B96"/>
    <w:rsid w:val="00204E43"/>
    <w:rsid w:val="00204EFC"/>
    <w:rsid w:val="002050FD"/>
    <w:rsid w:val="0020514B"/>
    <w:rsid w:val="002051E2"/>
    <w:rsid w:val="00205440"/>
    <w:rsid w:val="00205898"/>
    <w:rsid w:val="00205BC8"/>
    <w:rsid w:val="00205C5A"/>
    <w:rsid w:val="00205C7E"/>
    <w:rsid w:val="00205D23"/>
    <w:rsid w:val="00205DBF"/>
    <w:rsid w:val="0020616B"/>
    <w:rsid w:val="0020645E"/>
    <w:rsid w:val="0020656E"/>
    <w:rsid w:val="00206616"/>
    <w:rsid w:val="00206845"/>
    <w:rsid w:val="00206D5B"/>
    <w:rsid w:val="00206F0F"/>
    <w:rsid w:val="00206FB3"/>
    <w:rsid w:val="00206FF7"/>
    <w:rsid w:val="0020722E"/>
    <w:rsid w:val="00207298"/>
    <w:rsid w:val="002072BF"/>
    <w:rsid w:val="00207445"/>
    <w:rsid w:val="0020753C"/>
    <w:rsid w:val="00207567"/>
    <w:rsid w:val="00207A78"/>
    <w:rsid w:val="00207A95"/>
    <w:rsid w:val="00207C1F"/>
    <w:rsid w:val="00207D0F"/>
    <w:rsid w:val="00207DD4"/>
    <w:rsid w:val="002103B0"/>
    <w:rsid w:val="002103C9"/>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B59"/>
    <w:rsid w:val="00212CAD"/>
    <w:rsid w:val="00212CD0"/>
    <w:rsid w:val="00212D27"/>
    <w:rsid w:val="00212FDC"/>
    <w:rsid w:val="00213185"/>
    <w:rsid w:val="002131FF"/>
    <w:rsid w:val="00213207"/>
    <w:rsid w:val="002132BC"/>
    <w:rsid w:val="00213350"/>
    <w:rsid w:val="002134EB"/>
    <w:rsid w:val="0021352C"/>
    <w:rsid w:val="00213543"/>
    <w:rsid w:val="002136B0"/>
    <w:rsid w:val="00213857"/>
    <w:rsid w:val="002138B3"/>
    <w:rsid w:val="002138EE"/>
    <w:rsid w:val="002139FF"/>
    <w:rsid w:val="00213A76"/>
    <w:rsid w:val="00213DAF"/>
    <w:rsid w:val="00213E0E"/>
    <w:rsid w:val="00213FB5"/>
    <w:rsid w:val="00214333"/>
    <w:rsid w:val="0021437B"/>
    <w:rsid w:val="00214576"/>
    <w:rsid w:val="00214711"/>
    <w:rsid w:val="00214721"/>
    <w:rsid w:val="002147A9"/>
    <w:rsid w:val="002147C6"/>
    <w:rsid w:val="002148C6"/>
    <w:rsid w:val="0021497A"/>
    <w:rsid w:val="00214ABA"/>
    <w:rsid w:val="0021505F"/>
    <w:rsid w:val="002150CB"/>
    <w:rsid w:val="00215230"/>
    <w:rsid w:val="00215430"/>
    <w:rsid w:val="002155B9"/>
    <w:rsid w:val="00215688"/>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34E"/>
    <w:rsid w:val="002215D4"/>
    <w:rsid w:val="002215F7"/>
    <w:rsid w:val="00221765"/>
    <w:rsid w:val="00221A08"/>
    <w:rsid w:val="00221B6D"/>
    <w:rsid w:val="00221E04"/>
    <w:rsid w:val="002220FD"/>
    <w:rsid w:val="00222136"/>
    <w:rsid w:val="00222384"/>
    <w:rsid w:val="002224FA"/>
    <w:rsid w:val="00222531"/>
    <w:rsid w:val="0022258C"/>
    <w:rsid w:val="002226EB"/>
    <w:rsid w:val="00222798"/>
    <w:rsid w:val="002228E6"/>
    <w:rsid w:val="00222B64"/>
    <w:rsid w:val="00222C45"/>
    <w:rsid w:val="00222CE1"/>
    <w:rsid w:val="002233F4"/>
    <w:rsid w:val="002235F2"/>
    <w:rsid w:val="00223841"/>
    <w:rsid w:val="0022395D"/>
    <w:rsid w:val="002239F2"/>
    <w:rsid w:val="00223D1C"/>
    <w:rsid w:val="00223D5C"/>
    <w:rsid w:val="00223E7F"/>
    <w:rsid w:val="00223F45"/>
    <w:rsid w:val="00223F49"/>
    <w:rsid w:val="002240FD"/>
    <w:rsid w:val="00224114"/>
    <w:rsid w:val="00224180"/>
    <w:rsid w:val="00224242"/>
    <w:rsid w:val="002243CC"/>
    <w:rsid w:val="00224589"/>
    <w:rsid w:val="002245A8"/>
    <w:rsid w:val="00224657"/>
    <w:rsid w:val="002246A7"/>
    <w:rsid w:val="002249C9"/>
    <w:rsid w:val="00224AB0"/>
    <w:rsid w:val="00224B77"/>
    <w:rsid w:val="00224BA5"/>
    <w:rsid w:val="00224E00"/>
    <w:rsid w:val="0022538C"/>
    <w:rsid w:val="00225447"/>
    <w:rsid w:val="0022554E"/>
    <w:rsid w:val="002255C5"/>
    <w:rsid w:val="00225858"/>
    <w:rsid w:val="002258BE"/>
    <w:rsid w:val="0022597F"/>
    <w:rsid w:val="00225A57"/>
    <w:rsid w:val="00225CB2"/>
    <w:rsid w:val="00225DA5"/>
    <w:rsid w:val="00225DF1"/>
    <w:rsid w:val="00225E3E"/>
    <w:rsid w:val="00225EC1"/>
    <w:rsid w:val="002260A5"/>
    <w:rsid w:val="00226464"/>
    <w:rsid w:val="002265DF"/>
    <w:rsid w:val="0022675C"/>
    <w:rsid w:val="002267A5"/>
    <w:rsid w:val="0022697A"/>
    <w:rsid w:val="002269C7"/>
    <w:rsid w:val="00226A15"/>
    <w:rsid w:val="00226C7E"/>
    <w:rsid w:val="00226DAB"/>
    <w:rsid w:val="00226DE5"/>
    <w:rsid w:val="00226DF3"/>
    <w:rsid w:val="0022717E"/>
    <w:rsid w:val="002275EF"/>
    <w:rsid w:val="002278E4"/>
    <w:rsid w:val="00227B47"/>
    <w:rsid w:val="00230119"/>
    <w:rsid w:val="002304F9"/>
    <w:rsid w:val="00230658"/>
    <w:rsid w:val="00230671"/>
    <w:rsid w:val="002308C1"/>
    <w:rsid w:val="002309EB"/>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B2"/>
    <w:rsid w:val="00232737"/>
    <w:rsid w:val="0023274E"/>
    <w:rsid w:val="002329C1"/>
    <w:rsid w:val="00232A0B"/>
    <w:rsid w:val="00232E5D"/>
    <w:rsid w:val="0023340F"/>
    <w:rsid w:val="002335D4"/>
    <w:rsid w:val="002336D7"/>
    <w:rsid w:val="0023377A"/>
    <w:rsid w:val="002337E6"/>
    <w:rsid w:val="002338C2"/>
    <w:rsid w:val="002339CD"/>
    <w:rsid w:val="00233C0E"/>
    <w:rsid w:val="00233D0D"/>
    <w:rsid w:val="002341EF"/>
    <w:rsid w:val="00234347"/>
    <w:rsid w:val="00234493"/>
    <w:rsid w:val="002344B6"/>
    <w:rsid w:val="002344FD"/>
    <w:rsid w:val="00234586"/>
    <w:rsid w:val="0023474B"/>
    <w:rsid w:val="002348D5"/>
    <w:rsid w:val="00234A83"/>
    <w:rsid w:val="00234C53"/>
    <w:rsid w:val="00234C79"/>
    <w:rsid w:val="00234E00"/>
    <w:rsid w:val="00234E66"/>
    <w:rsid w:val="00234E82"/>
    <w:rsid w:val="00234F17"/>
    <w:rsid w:val="0023518C"/>
    <w:rsid w:val="0023521C"/>
    <w:rsid w:val="00235265"/>
    <w:rsid w:val="002353D9"/>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E69"/>
    <w:rsid w:val="00236EC1"/>
    <w:rsid w:val="00236F69"/>
    <w:rsid w:val="00237158"/>
    <w:rsid w:val="002372FD"/>
    <w:rsid w:val="002373A8"/>
    <w:rsid w:val="0023758D"/>
    <w:rsid w:val="0023770D"/>
    <w:rsid w:val="0023780A"/>
    <w:rsid w:val="00237A9E"/>
    <w:rsid w:val="00237ADB"/>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99"/>
    <w:rsid w:val="00240FE5"/>
    <w:rsid w:val="0024107C"/>
    <w:rsid w:val="00241088"/>
    <w:rsid w:val="00241101"/>
    <w:rsid w:val="00241205"/>
    <w:rsid w:val="00241275"/>
    <w:rsid w:val="00241448"/>
    <w:rsid w:val="00241808"/>
    <w:rsid w:val="002419ED"/>
    <w:rsid w:val="00241A49"/>
    <w:rsid w:val="00241A89"/>
    <w:rsid w:val="00241B26"/>
    <w:rsid w:val="00241CB3"/>
    <w:rsid w:val="00241D16"/>
    <w:rsid w:val="00241D92"/>
    <w:rsid w:val="00241F9D"/>
    <w:rsid w:val="002421D2"/>
    <w:rsid w:val="002422D7"/>
    <w:rsid w:val="0024231F"/>
    <w:rsid w:val="00242441"/>
    <w:rsid w:val="0024250B"/>
    <w:rsid w:val="002426E9"/>
    <w:rsid w:val="002427FE"/>
    <w:rsid w:val="00242874"/>
    <w:rsid w:val="002428DF"/>
    <w:rsid w:val="0024297B"/>
    <w:rsid w:val="00242A13"/>
    <w:rsid w:val="00242F76"/>
    <w:rsid w:val="00242FD9"/>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335"/>
    <w:rsid w:val="0024742F"/>
    <w:rsid w:val="002474ED"/>
    <w:rsid w:val="00247594"/>
    <w:rsid w:val="00247651"/>
    <w:rsid w:val="00247ACF"/>
    <w:rsid w:val="00247AD1"/>
    <w:rsid w:val="00247B96"/>
    <w:rsid w:val="00247BC0"/>
    <w:rsid w:val="00247C29"/>
    <w:rsid w:val="00247C75"/>
    <w:rsid w:val="00247E27"/>
    <w:rsid w:val="0025016C"/>
    <w:rsid w:val="00250255"/>
    <w:rsid w:val="002502C5"/>
    <w:rsid w:val="002502E5"/>
    <w:rsid w:val="002503EE"/>
    <w:rsid w:val="002507CC"/>
    <w:rsid w:val="00250850"/>
    <w:rsid w:val="00250CBE"/>
    <w:rsid w:val="00250DEC"/>
    <w:rsid w:val="00250EE0"/>
    <w:rsid w:val="00250FE5"/>
    <w:rsid w:val="0025137C"/>
    <w:rsid w:val="00251472"/>
    <w:rsid w:val="002515A3"/>
    <w:rsid w:val="002517F3"/>
    <w:rsid w:val="002519BC"/>
    <w:rsid w:val="00251B49"/>
    <w:rsid w:val="00251B92"/>
    <w:rsid w:val="00251CDD"/>
    <w:rsid w:val="00251FB7"/>
    <w:rsid w:val="00252166"/>
    <w:rsid w:val="0025217C"/>
    <w:rsid w:val="00252326"/>
    <w:rsid w:val="00252464"/>
    <w:rsid w:val="002524CB"/>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475"/>
    <w:rsid w:val="00253551"/>
    <w:rsid w:val="002535D9"/>
    <w:rsid w:val="002535E6"/>
    <w:rsid w:val="002537FE"/>
    <w:rsid w:val="00253822"/>
    <w:rsid w:val="00253906"/>
    <w:rsid w:val="00253DFE"/>
    <w:rsid w:val="00254186"/>
    <w:rsid w:val="002545C7"/>
    <w:rsid w:val="00254624"/>
    <w:rsid w:val="002548AB"/>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8C3"/>
    <w:rsid w:val="00255B43"/>
    <w:rsid w:val="00255BB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91"/>
    <w:rsid w:val="002576F7"/>
    <w:rsid w:val="00257751"/>
    <w:rsid w:val="00257886"/>
    <w:rsid w:val="0025797B"/>
    <w:rsid w:val="00257AFD"/>
    <w:rsid w:val="00257B9B"/>
    <w:rsid w:val="0026004C"/>
    <w:rsid w:val="00260076"/>
    <w:rsid w:val="002600A6"/>
    <w:rsid w:val="002600BC"/>
    <w:rsid w:val="00260185"/>
    <w:rsid w:val="002605DB"/>
    <w:rsid w:val="00260697"/>
    <w:rsid w:val="0026071B"/>
    <w:rsid w:val="002608DB"/>
    <w:rsid w:val="00260CC6"/>
    <w:rsid w:val="00260D8A"/>
    <w:rsid w:val="00260E6A"/>
    <w:rsid w:val="00261115"/>
    <w:rsid w:val="002615EC"/>
    <w:rsid w:val="00261656"/>
    <w:rsid w:val="00261871"/>
    <w:rsid w:val="00261B73"/>
    <w:rsid w:val="00261B7C"/>
    <w:rsid w:val="00261D1E"/>
    <w:rsid w:val="002621C7"/>
    <w:rsid w:val="002621D1"/>
    <w:rsid w:val="00262290"/>
    <w:rsid w:val="002625CD"/>
    <w:rsid w:val="0026262B"/>
    <w:rsid w:val="00262885"/>
    <w:rsid w:val="002628E3"/>
    <w:rsid w:val="00262BFF"/>
    <w:rsid w:val="00262D97"/>
    <w:rsid w:val="00262DD0"/>
    <w:rsid w:val="0026320F"/>
    <w:rsid w:val="00263239"/>
    <w:rsid w:val="0026330C"/>
    <w:rsid w:val="00263315"/>
    <w:rsid w:val="00263404"/>
    <w:rsid w:val="002636F1"/>
    <w:rsid w:val="00263794"/>
    <w:rsid w:val="00263F5A"/>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EC2"/>
    <w:rsid w:val="00264FC1"/>
    <w:rsid w:val="00265047"/>
    <w:rsid w:val="00265168"/>
    <w:rsid w:val="002651C9"/>
    <w:rsid w:val="002652E2"/>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914"/>
    <w:rsid w:val="002669D3"/>
    <w:rsid w:val="002669FC"/>
    <w:rsid w:val="00266F98"/>
    <w:rsid w:val="0026735F"/>
    <w:rsid w:val="002674CE"/>
    <w:rsid w:val="0026764C"/>
    <w:rsid w:val="0026769B"/>
    <w:rsid w:val="0026776C"/>
    <w:rsid w:val="00267AF7"/>
    <w:rsid w:val="00267DDF"/>
    <w:rsid w:val="00267F58"/>
    <w:rsid w:val="002700A7"/>
    <w:rsid w:val="0027029D"/>
    <w:rsid w:val="002702AE"/>
    <w:rsid w:val="002704D8"/>
    <w:rsid w:val="002704FC"/>
    <w:rsid w:val="00270658"/>
    <w:rsid w:val="002707BA"/>
    <w:rsid w:val="00270816"/>
    <w:rsid w:val="00270AF1"/>
    <w:rsid w:val="00270B53"/>
    <w:rsid w:val="00270DA3"/>
    <w:rsid w:val="00271068"/>
    <w:rsid w:val="002710E6"/>
    <w:rsid w:val="00271401"/>
    <w:rsid w:val="0027185D"/>
    <w:rsid w:val="00271C51"/>
    <w:rsid w:val="00271D2D"/>
    <w:rsid w:val="00271D59"/>
    <w:rsid w:val="00271E9A"/>
    <w:rsid w:val="00271F13"/>
    <w:rsid w:val="00271FAC"/>
    <w:rsid w:val="002721D4"/>
    <w:rsid w:val="002723F6"/>
    <w:rsid w:val="002726E7"/>
    <w:rsid w:val="002726FA"/>
    <w:rsid w:val="0027281D"/>
    <w:rsid w:val="00272973"/>
    <w:rsid w:val="00272987"/>
    <w:rsid w:val="00272998"/>
    <w:rsid w:val="00272C5A"/>
    <w:rsid w:val="00272EDE"/>
    <w:rsid w:val="00272F84"/>
    <w:rsid w:val="00273000"/>
    <w:rsid w:val="00273277"/>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6A7"/>
    <w:rsid w:val="002747DD"/>
    <w:rsid w:val="0027481E"/>
    <w:rsid w:val="002749FE"/>
    <w:rsid w:val="00274A3C"/>
    <w:rsid w:val="00274B26"/>
    <w:rsid w:val="00274CFD"/>
    <w:rsid w:val="00275098"/>
    <w:rsid w:val="00275134"/>
    <w:rsid w:val="00275151"/>
    <w:rsid w:val="0027517C"/>
    <w:rsid w:val="00275233"/>
    <w:rsid w:val="002752CE"/>
    <w:rsid w:val="002753A1"/>
    <w:rsid w:val="002754BE"/>
    <w:rsid w:val="002756B1"/>
    <w:rsid w:val="0027571A"/>
    <w:rsid w:val="002758D3"/>
    <w:rsid w:val="002758E5"/>
    <w:rsid w:val="002759EF"/>
    <w:rsid w:val="00275C2A"/>
    <w:rsid w:val="00275C64"/>
    <w:rsid w:val="00275EBB"/>
    <w:rsid w:val="00275F11"/>
    <w:rsid w:val="00275FFD"/>
    <w:rsid w:val="0027605E"/>
    <w:rsid w:val="002760F1"/>
    <w:rsid w:val="002764BF"/>
    <w:rsid w:val="0027656B"/>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B53"/>
    <w:rsid w:val="00281D9B"/>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F6"/>
    <w:rsid w:val="00283C4E"/>
    <w:rsid w:val="00283D97"/>
    <w:rsid w:val="00283F1E"/>
    <w:rsid w:val="00283F6A"/>
    <w:rsid w:val="002840B5"/>
    <w:rsid w:val="00284100"/>
    <w:rsid w:val="002841D0"/>
    <w:rsid w:val="00284612"/>
    <w:rsid w:val="002846EA"/>
    <w:rsid w:val="00284730"/>
    <w:rsid w:val="00284E8E"/>
    <w:rsid w:val="00284F56"/>
    <w:rsid w:val="00284FA1"/>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C61"/>
    <w:rsid w:val="00286D36"/>
    <w:rsid w:val="00286E81"/>
    <w:rsid w:val="00287177"/>
    <w:rsid w:val="002872A8"/>
    <w:rsid w:val="002872DB"/>
    <w:rsid w:val="0028740E"/>
    <w:rsid w:val="0028748B"/>
    <w:rsid w:val="002874C2"/>
    <w:rsid w:val="002875DE"/>
    <w:rsid w:val="0028769A"/>
    <w:rsid w:val="002876BA"/>
    <w:rsid w:val="002877AC"/>
    <w:rsid w:val="00287AD9"/>
    <w:rsid w:val="00287BF5"/>
    <w:rsid w:val="00287D1A"/>
    <w:rsid w:val="00290071"/>
    <w:rsid w:val="00290331"/>
    <w:rsid w:val="002903F5"/>
    <w:rsid w:val="0029047F"/>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1FC6"/>
    <w:rsid w:val="0029250A"/>
    <w:rsid w:val="00292A20"/>
    <w:rsid w:val="00292A3B"/>
    <w:rsid w:val="00292B38"/>
    <w:rsid w:val="00292CB1"/>
    <w:rsid w:val="00292E20"/>
    <w:rsid w:val="002931BA"/>
    <w:rsid w:val="00293205"/>
    <w:rsid w:val="0029334D"/>
    <w:rsid w:val="0029342F"/>
    <w:rsid w:val="00293489"/>
    <w:rsid w:val="002934A8"/>
    <w:rsid w:val="002934E5"/>
    <w:rsid w:val="00293698"/>
    <w:rsid w:val="002936A0"/>
    <w:rsid w:val="002937D9"/>
    <w:rsid w:val="00293CA7"/>
    <w:rsid w:val="00293CCA"/>
    <w:rsid w:val="00293D73"/>
    <w:rsid w:val="00293DF4"/>
    <w:rsid w:val="00293EF0"/>
    <w:rsid w:val="00293FF4"/>
    <w:rsid w:val="002940DA"/>
    <w:rsid w:val="002941D8"/>
    <w:rsid w:val="002942C1"/>
    <w:rsid w:val="0029432C"/>
    <w:rsid w:val="002945C8"/>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748"/>
    <w:rsid w:val="0029780A"/>
    <w:rsid w:val="0029786E"/>
    <w:rsid w:val="00297B9A"/>
    <w:rsid w:val="00297DD2"/>
    <w:rsid w:val="00297E51"/>
    <w:rsid w:val="002A0032"/>
    <w:rsid w:val="002A00E2"/>
    <w:rsid w:val="002A037A"/>
    <w:rsid w:val="002A04E0"/>
    <w:rsid w:val="002A0825"/>
    <w:rsid w:val="002A0C01"/>
    <w:rsid w:val="002A0D8E"/>
    <w:rsid w:val="002A0E41"/>
    <w:rsid w:val="002A0E58"/>
    <w:rsid w:val="002A0E9C"/>
    <w:rsid w:val="002A0EC4"/>
    <w:rsid w:val="002A0F2F"/>
    <w:rsid w:val="002A0FB0"/>
    <w:rsid w:val="002A1119"/>
    <w:rsid w:val="002A1198"/>
    <w:rsid w:val="002A1299"/>
    <w:rsid w:val="002A1391"/>
    <w:rsid w:val="002A148B"/>
    <w:rsid w:val="002A189B"/>
    <w:rsid w:val="002A19EC"/>
    <w:rsid w:val="002A1A1E"/>
    <w:rsid w:val="002A1A22"/>
    <w:rsid w:val="002A1A69"/>
    <w:rsid w:val="002A1B2F"/>
    <w:rsid w:val="002A1E72"/>
    <w:rsid w:val="002A2044"/>
    <w:rsid w:val="002A217E"/>
    <w:rsid w:val="002A22D5"/>
    <w:rsid w:val="002A2437"/>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52D"/>
    <w:rsid w:val="002A36A6"/>
    <w:rsid w:val="002A3831"/>
    <w:rsid w:val="002A3AC7"/>
    <w:rsid w:val="002A3AE4"/>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BB6"/>
    <w:rsid w:val="002A6E00"/>
    <w:rsid w:val="002A6EBA"/>
    <w:rsid w:val="002A704D"/>
    <w:rsid w:val="002A70FA"/>
    <w:rsid w:val="002A7266"/>
    <w:rsid w:val="002A75B0"/>
    <w:rsid w:val="002A7611"/>
    <w:rsid w:val="002A76FB"/>
    <w:rsid w:val="002A77C9"/>
    <w:rsid w:val="002A796C"/>
    <w:rsid w:val="002A79C3"/>
    <w:rsid w:val="002A7A9D"/>
    <w:rsid w:val="002A7E0F"/>
    <w:rsid w:val="002A7E2E"/>
    <w:rsid w:val="002A7E84"/>
    <w:rsid w:val="002B0098"/>
    <w:rsid w:val="002B012B"/>
    <w:rsid w:val="002B0217"/>
    <w:rsid w:val="002B028F"/>
    <w:rsid w:val="002B02D6"/>
    <w:rsid w:val="002B0306"/>
    <w:rsid w:val="002B0387"/>
    <w:rsid w:val="002B0409"/>
    <w:rsid w:val="002B0540"/>
    <w:rsid w:val="002B0B1C"/>
    <w:rsid w:val="002B0B9B"/>
    <w:rsid w:val="002B0C3F"/>
    <w:rsid w:val="002B0E3D"/>
    <w:rsid w:val="002B0EA5"/>
    <w:rsid w:val="002B111E"/>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2F55"/>
    <w:rsid w:val="002B3059"/>
    <w:rsid w:val="002B3336"/>
    <w:rsid w:val="002B3391"/>
    <w:rsid w:val="002B33CD"/>
    <w:rsid w:val="002B3404"/>
    <w:rsid w:val="002B35DA"/>
    <w:rsid w:val="002B3674"/>
    <w:rsid w:val="002B36B4"/>
    <w:rsid w:val="002B3C4A"/>
    <w:rsid w:val="002B3DCF"/>
    <w:rsid w:val="002B409A"/>
    <w:rsid w:val="002B4203"/>
    <w:rsid w:val="002B428C"/>
    <w:rsid w:val="002B42AD"/>
    <w:rsid w:val="002B45BF"/>
    <w:rsid w:val="002B4693"/>
    <w:rsid w:val="002B469E"/>
    <w:rsid w:val="002B46BD"/>
    <w:rsid w:val="002B46D8"/>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6F2"/>
    <w:rsid w:val="002B57D3"/>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B9D"/>
    <w:rsid w:val="002B6F43"/>
    <w:rsid w:val="002B6F89"/>
    <w:rsid w:val="002B7034"/>
    <w:rsid w:val="002B70E8"/>
    <w:rsid w:val="002B72BC"/>
    <w:rsid w:val="002B72C3"/>
    <w:rsid w:val="002B749E"/>
    <w:rsid w:val="002B76B6"/>
    <w:rsid w:val="002B7759"/>
    <w:rsid w:val="002B7776"/>
    <w:rsid w:val="002B7919"/>
    <w:rsid w:val="002B7920"/>
    <w:rsid w:val="002B7944"/>
    <w:rsid w:val="002C00BC"/>
    <w:rsid w:val="002C027D"/>
    <w:rsid w:val="002C054E"/>
    <w:rsid w:val="002C061A"/>
    <w:rsid w:val="002C075E"/>
    <w:rsid w:val="002C07B3"/>
    <w:rsid w:val="002C0847"/>
    <w:rsid w:val="002C0886"/>
    <w:rsid w:val="002C0991"/>
    <w:rsid w:val="002C09AB"/>
    <w:rsid w:val="002C0A21"/>
    <w:rsid w:val="002C0A77"/>
    <w:rsid w:val="002C0C89"/>
    <w:rsid w:val="002C0D40"/>
    <w:rsid w:val="002C0DB2"/>
    <w:rsid w:val="002C0ED7"/>
    <w:rsid w:val="002C0EDA"/>
    <w:rsid w:val="002C0F99"/>
    <w:rsid w:val="002C1293"/>
    <w:rsid w:val="002C18C5"/>
    <w:rsid w:val="002C19A1"/>
    <w:rsid w:val="002C19A3"/>
    <w:rsid w:val="002C19F4"/>
    <w:rsid w:val="002C1A1D"/>
    <w:rsid w:val="002C1A25"/>
    <w:rsid w:val="002C1CD4"/>
    <w:rsid w:val="002C1DCC"/>
    <w:rsid w:val="002C1ECA"/>
    <w:rsid w:val="002C1F8A"/>
    <w:rsid w:val="002C1F9F"/>
    <w:rsid w:val="002C1FBD"/>
    <w:rsid w:val="002C2071"/>
    <w:rsid w:val="002C2254"/>
    <w:rsid w:val="002C23D2"/>
    <w:rsid w:val="002C252F"/>
    <w:rsid w:val="002C25B7"/>
    <w:rsid w:val="002C26EC"/>
    <w:rsid w:val="002C2AED"/>
    <w:rsid w:val="002C2B87"/>
    <w:rsid w:val="002C2C2F"/>
    <w:rsid w:val="002C2CFC"/>
    <w:rsid w:val="002C2DC4"/>
    <w:rsid w:val="002C304B"/>
    <w:rsid w:val="002C3102"/>
    <w:rsid w:val="002C3170"/>
    <w:rsid w:val="002C31B7"/>
    <w:rsid w:val="002C33A1"/>
    <w:rsid w:val="002C364E"/>
    <w:rsid w:val="002C377B"/>
    <w:rsid w:val="002C3884"/>
    <w:rsid w:val="002C38CF"/>
    <w:rsid w:val="002C3A82"/>
    <w:rsid w:val="002C3A89"/>
    <w:rsid w:val="002C3A8F"/>
    <w:rsid w:val="002C3D39"/>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940"/>
    <w:rsid w:val="002C6A62"/>
    <w:rsid w:val="002C6B89"/>
    <w:rsid w:val="002C6C79"/>
    <w:rsid w:val="002C710B"/>
    <w:rsid w:val="002C71D2"/>
    <w:rsid w:val="002C72EF"/>
    <w:rsid w:val="002C73DF"/>
    <w:rsid w:val="002C7544"/>
    <w:rsid w:val="002C767A"/>
    <w:rsid w:val="002C76E7"/>
    <w:rsid w:val="002C770E"/>
    <w:rsid w:val="002C79B9"/>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10BF"/>
    <w:rsid w:val="002D10C1"/>
    <w:rsid w:val="002D10FC"/>
    <w:rsid w:val="002D1114"/>
    <w:rsid w:val="002D1126"/>
    <w:rsid w:val="002D12F6"/>
    <w:rsid w:val="002D136F"/>
    <w:rsid w:val="002D13F9"/>
    <w:rsid w:val="002D1A60"/>
    <w:rsid w:val="002D1B0A"/>
    <w:rsid w:val="002D1BA1"/>
    <w:rsid w:val="002D1BC4"/>
    <w:rsid w:val="002D1C10"/>
    <w:rsid w:val="002D1DBF"/>
    <w:rsid w:val="002D1ED8"/>
    <w:rsid w:val="002D1F06"/>
    <w:rsid w:val="002D204F"/>
    <w:rsid w:val="002D21A9"/>
    <w:rsid w:val="002D231C"/>
    <w:rsid w:val="002D24FB"/>
    <w:rsid w:val="002D259F"/>
    <w:rsid w:val="002D2881"/>
    <w:rsid w:val="002D28E1"/>
    <w:rsid w:val="002D2BE6"/>
    <w:rsid w:val="002D2C84"/>
    <w:rsid w:val="002D2D13"/>
    <w:rsid w:val="002D2F0E"/>
    <w:rsid w:val="002D2FB1"/>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3E"/>
    <w:rsid w:val="002D4563"/>
    <w:rsid w:val="002D45C8"/>
    <w:rsid w:val="002D461B"/>
    <w:rsid w:val="002D4739"/>
    <w:rsid w:val="002D474A"/>
    <w:rsid w:val="002D4C94"/>
    <w:rsid w:val="002D50A7"/>
    <w:rsid w:val="002D5104"/>
    <w:rsid w:val="002D534E"/>
    <w:rsid w:val="002D5363"/>
    <w:rsid w:val="002D5682"/>
    <w:rsid w:val="002D5918"/>
    <w:rsid w:val="002D5B4F"/>
    <w:rsid w:val="002D5D6B"/>
    <w:rsid w:val="002D6331"/>
    <w:rsid w:val="002D65AB"/>
    <w:rsid w:val="002D68A2"/>
    <w:rsid w:val="002D68AB"/>
    <w:rsid w:val="002D6A09"/>
    <w:rsid w:val="002D6BAF"/>
    <w:rsid w:val="002D6CD7"/>
    <w:rsid w:val="002D6FB5"/>
    <w:rsid w:val="002D6FDA"/>
    <w:rsid w:val="002D7192"/>
    <w:rsid w:val="002D7328"/>
    <w:rsid w:val="002D74DC"/>
    <w:rsid w:val="002D7622"/>
    <w:rsid w:val="002D765F"/>
    <w:rsid w:val="002D7A24"/>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C4"/>
    <w:rsid w:val="002E06D7"/>
    <w:rsid w:val="002E0828"/>
    <w:rsid w:val="002E08EC"/>
    <w:rsid w:val="002E0EDA"/>
    <w:rsid w:val="002E101D"/>
    <w:rsid w:val="002E110F"/>
    <w:rsid w:val="002E1258"/>
    <w:rsid w:val="002E142B"/>
    <w:rsid w:val="002E1491"/>
    <w:rsid w:val="002E1AED"/>
    <w:rsid w:val="002E1D43"/>
    <w:rsid w:val="002E1DD7"/>
    <w:rsid w:val="002E1E0F"/>
    <w:rsid w:val="002E1FD0"/>
    <w:rsid w:val="002E206C"/>
    <w:rsid w:val="002E20B4"/>
    <w:rsid w:val="002E2275"/>
    <w:rsid w:val="002E22F3"/>
    <w:rsid w:val="002E24A4"/>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424"/>
    <w:rsid w:val="002E4A31"/>
    <w:rsid w:val="002E4A8C"/>
    <w:rsid w:val="002E4A9A"/>
    <w:rsid w:val="002E4AFE"/>
    <w:rsid w:val="002E4B37"/>
    <w:rsid w:val="002E4B47"/>
    <w:rsid w:val="002E4BF9"/>
    <w:rsid w:val="002E4CE1"/>
    <w:rsid w:val="002E4D82"/>
    <w:rsid w:val="002E4DC3"/>
    <w:rsid w:val="002E4E97"/>
    <w:rsid w:val="002E5129"/>
    <w:rsid w:val="002E5249"/>
    <w:rsid w:val="002E55FF"/>
    <w:rsid w:val="002E5676"/>
    <w:rsid w:val="002E5ADB"/>
    <w:rsid w:val="002E5C48"/>
    <w:rsid w:val="002E5CFF"/>
    <w:rsid w:val="002E5F6C"/>
    <w:rsid w:val="002E5F8C"/>
    <w:rsid w:val="002E5FBC"/>
    <w:rsid w:val="002E5FDA"/>
    <w:rsid w:val="002E5FE7"/>
    <w:rsid w:val="002E609C"/>
    <w:rsid w:val="002E6194"/>
    <w:rsid w:val="002E63D4"/>
    <w:rsid w:val="002E642D"/>
    <w:rsid w:val="002E6577"/>
    <w:rsid w:val="002E6627"/>
    <w:rsid w:val="002E6757"/>
    <w:rsid w:val="002E698B"/>
    <w:rsid w:val="002E6A30"/>
    <w:rsid w:val="002E6AFF"/>
    <w:rsid w:val="002E6B87"/>
    <w:rsid w:val="002E6BD3"/>
    <w:rsid w:val="002E6CDC"/>
    <w:rsid w:val="002E707B"/>
    <w:rsid w:val="002E74BB"/>
    <w:rsid w:val="002E7569"/>
    <w:rsid w:val="002E7574"/>
    <w:rsid w:val="002E75F5"/>
    <w:rsid w:val="002E783F"/>
    <w:rsid w:val="002E7BA5"/>
    <w:rsid w:val="002E7CBB"/>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451"/>
    <w:rsid w:val="002F24CA"/>
    <w:rsid w:val="002F24DC"/>
    <w:rsid w:val="002F2575"/>
    <w:rsid w:val="002F275A"/>
    <w:rsid w:val="002F2930"/>
    <w:rsid w:val="002F29CF"/>
    <w:rsid w:val="002F2A9D"/>
    <w:rsid w:val="002F2AD6"/>
    <w:rsid w:val="002F2B8A"/>
    <w:rsid w:val="002F2C83"/>
    <w:rsid w:val="002F2CDD"/>
    <w:rsid w:val="002F2D3B"/>
    <w:rsid w:val="002F2D61"/>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5084"/>
    <w:rsid w:val="002F50D6"/>
    <w:rsid w:val="002F5220"/>
    <w:rsid w:val="002F5311"/>
    <w:rsid w:val="002F538A"/>
    <w:rsid w:val="002F5441"/>
    <w:rsid w:val="002F5637"/>
    <w:rsid w:val="002F56FB"/>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D0"/>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B73"/>
    <w:rsid w:val="00304CDD"/>
    <w:rsid w:val="00304F44"/>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EF0"/>
    <w:rsid w:val="00306F5A"/>
    <w:rsid w:val="00307424"/>
    <w:rsid w:val="003077A9"/>
    <w:rsid w:val="00307914"/>
    <w:rsid w:val="00307C86"/>
    <w:rsid w:val="00307C8D"/>
    <w:rsid w:val="00307D72"/>
    <w:rsid w:val="00307F89"/>
    <w:rsid w:val="0031003D"/>
    <w:rsid w:val="003100F0"/>
    <w:rsid w:val="00310308"/>
    <w:rsid w:val="0031035D"/>
    <w:rsid w:val="003103EA"/>
    <w:rsid w:val="0031046A"/>
    <w:rsid w:val="00310728"/>
    <w:rsid w:val="00310831"/>
    <w:rsid w:val="00310946"/>
    <w:rsid w:val="00310967"/>
    <w:rsid w:val="0031099A"/>
    <w:rsid w:val="00310A6E"/>
    <w:rsid w:val="00310ABA"/>
    <w:rsid w:val="00310C8B"/>
    <w:rsid w:val="00310E5F"/>
    <w:rsid w:val="003112ED"/>
    <w:rsid w:val="00311310"/>
    <w:rsid w:val="0031154A"/>
    <w:rsid w:val="003115B0"/>
    <w:rsid w:val="003115BE"/>
    <w:rsid w:val="00311756"/>
    <w:rsid w:val="003117CA"/>
    <w:rsid w:val="003117F1"/>
    <w:rsid w:val="0031189F"/>
    <w:rsid w:val="00311C2C"/>
    <w:rsid w:val="00311DB0"/>
    <w:rsid w:val="00311F3D"/>
    <w:rsid w:val="0031220D"/>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62"/>
    <w:rsid w:val="00313173"/>
    <w:rsid w:val="003131FC"/>
    <w:rsid w:val="003133D5"/>
    <w:rsid w:val="00313530"/>
    <w:rsid w:val="003135C6"/>
    <w:rsid w:val="0031386B"/>
    <w:rsid w:val="00313AAA"/>
    <w:rsid w:val="00313ADF"/>
    <w:rsid w:val="00313AF1"/>
    <w:rsid w:val="00313B99"/>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82"/>
    <w:rsid w:val="003150D2"/>
    <w:rsid w:val="0031523A"/>
    <w:rsid w:val="003153EC"/>
    <w:rsid w:val="003155D5"/>
    <w:rsid w:val="003156F1"/>
    <w:rsid w:val="0031578A"/>
    <w:rsid w:val="00315A71"/>
    <w:rsid w:val="00315ADC"/>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0B"/>
    <w:rsid w:val="00323E1A"/>
    <w:rsid w:val="00323FFD"/>
    <w:rsid w:val="003240E8"/>
    <w:rsid w:val="00324309"/>
    <w:rsid w:val="003247F9"/>
    <w:rsid w:val="003248CB"/>
    <w:rsid w:val="003248DF"/>
    <w:rsid w:val="00324D9C"/>
    <w:rsid w:val="00324DCF"/>
    <w:rsid w:val="00324E45"/>
    <w:rsid w:val="00324E7B"/>
    <w:rsid w:val="003250D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B14"/>
    <w:rsid w:val="00327E6F"/>
    <w:rsid w:val="00327F67"/>
    <w:rsid w:val="0033008D"/>
    <w:rsid w:val="0033009B"/>
    <w:rsid w:val="00330183"/>
    <w:rsid w:val="00330193"/>
    <w:rsid w:val="00330467"/>
    <w:rsid w:val="003305B4"/>
    <w:rsid w:val="0033066C"/>
    <w:rsid w:val="003306DC"/>
    <w:rsid w:val="00330726"/>
    <w:rsid w:val="0033079E"/>
    <w:rsid w:val="003307C6"/>
    <w:rsid w:val="003308C9"/>
    <w:rsid w:val="003308EF"/>
    <w:rsid w:val="00330C43"/>
    <w:rsid w:val="00330F3D"/>
    <w:rsid w:val="003310BA"/>
    <w:rsid w:val="00331196"/>
    <w:rsid w:val="0033119B"/>
    <w:rsid w:val="0033122D"/>
    <w:rsid w:val="003312F3"/>
    <w:rsid w:val="0033153D"/>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DFF"/>
    <w:rsid w:val="00332E76"/>
    <w:rsid w:val="003330D3"/>
    <w:rsid w:val="003330DE"/>
    <w:rsid w:val="00333145"/>
    <w:rsid w:val="003331DE"/>
    <w:rsid w:val="00333252"/>
    <w:rsid w:val="00333782"/>
    <w:rsid w:val="00333B32"/>
    <w:rsid w:val="00333CCB"/>
    <w:rsid w:val="00333D44"/>
    <w:rsid w:val="00333E6E"/>
    <w:rsid w:val="00333F3D"/>
    <w:rsid w:val="00333FF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7118"/>
    <w:rsid w:val="00337173"/>
    <w:rsid w:val="00337702"/>
    <w:rsid w:val="0033785F"/>
    <w:rsid w:val="00337979"/>
    <w:rsid w:val="00337C2F"/>
    <w:rsid w:val="00337E8D"/>
    <w:rsid w:val="00337F3C"/>
    <w:rsid w:val="00337FCB"/>
    <w:rsid w:val="00340075"/>
    <w:rsid w:val="0034061E"/>
    <w:rsid w:val="00340779"/>
    <w:rsid w:val="0034086A"/>
    <w:rsid w:val="003408C4"/>
    <w:rsid w:val="003408E2"/>
    <w:rsid w:val="00340A81"/>
    <w:rsid w:val="00340BAB"/>
    <w:rsid w:val="00340DAF"/>
    <w:rsid w:val="0034128C"/>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CB2"/>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3CB1"/>
    <w:rsid w:val="0034404C"/>
    <w:rsid w:val="00344130"/>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4F78"/>
    <w:rsid w:val="003450E7"/>
    <w:rsid w:val="003451E6"/>
    <w:rsid w:val="00345216"/>
    <w:rsid w:val="00345874"/>
    <w:rsid w:val="003459AB"/>
    <w:rsid w:val="00345FBF"/>
    <w:rsid w:val="00345FF4"/>
    <w:rsid w:val="003460A7"/>
    <w:rsid w:val="00346226"/>
    <w:rsid w:val="003465B2"/>
    <w:rsid w:val="00346610"/>
    <w:rsid w:val="0034662C"/>
    <w:rsid w:val="00346838"/>
    <w:rsid w:val="0034690B"/>
    <w:rsid w:val="00346A5F"/>
    <w:rsid w:val="00346C70"/>
    <w:rsid w:val="00347052"/>
    <w:rsid w:val="0034712E"/>
    <w:rsid w:val="003471D0"/>
    <w:rsid w:val="003471E7"/>
    <w:rsid w:val="00347744"/>
    <w:rsid w:val="003477F7"/>
    <w:rsid w:val="003478E6"/>
    <w:rsid w:val="00347BBE"/>
    <w:rsid w:val="00347C19"/>
    <w:rsid w:val="00347D3C"/>
    <w:rsid w:val="00347DC2"/>
    <w:rsid w:val="0035021B"/>
    <w:rsid w:val="00350374"/>
    <w:rsid w:val="0035047F"/>
    <w:rsid w:val="0035080F"/>
    <w:rsid w:val="003508C9"/>
    <w:rsid w:val="003508FA"/>
    <w:rsid w:val="00350D11"/>
    <w:rsid w:val="00350D45"/>
    <w:rsid w:val="00350DAC"/>
    <w:rsid w:val="0035101A"/>
    <w:rsid w:val="003510BA"/>
    <w:rsid w:val="00351129"/>
    <w:rsid w:val="003511DD"/>
    <w:rsid w:val="00351227"/>
    <w:rsid w:val="00351272"/>
    <w:rsid w:val="0035135F"/>
    <w:rsid w:val="0035164B"/>
    <w:rsid w:val="003516A0"/>
    <w:rsid w:val="00351A2A"/>
    <w:rsid w:val="00351C68"/>
    <w:rsid w:val="00351DE5"/>
    <w:rsid w:val="00351E8E"/>
    <w:rsid w:val="00351F25"/>
    <w:rsid w:val="00351FDD"/>
    <w:rsid w:val="0035277C"/>
    <w:rsid w:val="003528BF"/>
    <w:rsid w:val="003529A9"/>
    <w:rsid w:val="00352A6A"/>
    <w:rsid w:val="00352A77"/>
    <w:rsid w:val="00352B8B"/>
    <w:rsid w:val="00352C43"/>
    <w:rsid w:val="00352CAC"/>
    <w:rsid w:val="00352CDE"/>
    <w:rsid w:val="00352D69"/>
    <w:rsid w:val="00352FE0"/>
    <w:rsid w:val="00353002"/>
    <w:rsid w:val="003530CC"/>
    <w:rsid w:val="003530F6"/>
    <w:rsid w:val="003535A5"/>
    <w:rsid w:val="003535E4"/>
    <w:rsid w:val="00353993"/>
    <w:rsid w:val="003539FD"/>
    <w:rsid w:val="00353BA6"/>
    <w:rsid w:val="00353E94"/>
    <w:rsid w:val="00353F16"/>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2E"/>
    <w:rsid w:val="00356A4E"/>
    <w:rsid w:val="00356B34"/>
    <w:rsid w:val="00356C40"/>
    <w:rsid w:val="00356EA2"/>
    <w:rsid w:val="0035722B"/>
    <w:rsid w:val="0035735D"/>
    <w:rsid w:val="00357474"/>
    <w:rsid w:val="00357B08"/>
    <w:rsid w:val="00357CE1"/>
    <w:rsid w:val="00357D59"/>
    <w:rsid w:val="00357E3A"/>
    <w:rsid w:val="00357EC4"/>
    <w:rsid w:val="00360181"/>
    <w:rsid w:val="003602CF"/>
    <w:rsid w:val="00360314"/>
    <w:rsid w:val="00360505"/>
    <w:rsid w:val="00360583"/>
    <w:rsid w:val="003606BE"/>
    <w:rsid w:val="00360710"/>
    <w:rsid w:val="00360B39"/>
    <w:rsid w:val="00360C2A"/>
    <w:rsid w:val="00360D2F"/>
    <w:rsid w:val="00360D67"/>
    <w:rsid w:val="00360FF4"/>
    <w:rsid w:val="003610F0"/>
    <w:rsid w:val="0036111A"/>
    <w:rsid w:val="0036123E"/>
    <w:rsid w:val="003612A7"/>
    <w:rsid w:val="0036137A"/>
    <w:rsid w:val="0036139B"/>
    <w:rsid w:val="00361534"/>
    <w:rsid w:val="00361793"/>
    <w:rsid w:val="00361D04"/>
    <w:rsid w:val="00361D74"/>
    <w:rsid w:val="00361E41"/>
    <w:rsid w:val="00362008"/>
    <w:rsid w:val="003623F2"/>
    <w:rsid w:val="003624BC"/>
    <w:rsid w:val="00362570"/>
    <w:rsid w:val="00362681"/>
    <w:rsid w:val="0036275E"/>
    <w:rsid w:val="0036291B"/>
    <w:rsid w:val="00362E73"/>
    <w:rsid w:val="00362EC8"/>
    <w:rsid w:val="00363054"/>
    <w:rsid w:val="00363074"/>
    <w:rsid w:val="00363252"/>
    <w:rsid w:val="00363681"/>
    <w:rsid w:val="00363946"/>
    <w:rsid w:val="00363A8A"/>
    <w:rsid w:val="00363AA1"/>
    <w:rsid w:val="00363B0A"/>
    <w:rsid w:val="00363CAD"/>
    <w:rsid w:val="00363E44"/>
    <w:rsid w:val="00363EE2"/>
    <w:rsid w:val="003640B1"/>
    <w:rsid w:val="003641D2"/>
    <w:rsid w:val="00364363"/>
    <w:rsid w:val="003643FB"/>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DE8"/>
    <w:rsid w:val="00370ED1"/>
    <w:rsid w:val="00371050"/>
    <w:rsid w:val="003713DB"/>
    <w:rsid w:val="00371450"/>
    <w:rsid w:val="00371761"/>
    <w:rsid w:val="00371788"/>
    <w:rsid w:val="00371B77"/>
    <w:rsid w:val="00371BD6"/>
    <w:rsid w:val="00371EDA"/>
    <w:rsid w:val="00372026"/>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76D"/>
    <w:rsid w:val="0037390C"/>
    <w:rsid w:val="003739A5"/>
    <w:rsid w:val="00374112"/>
    <w:rsid w:val="0037411C"/>
    <w:rsid w:val="0037459C"/>
    <w:rsid w:val="0037486B"/>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90E"/>
    <w:rsid w:val="00375A62"/>
    <w:rsid w:val="00375CA2"/>
    <w:rsid w:val="00375DFD"/>
    <w:rsid w:val="00375EA2"/>
    <w:rsid w:val="00375EFE"/>
    <w:rsid w:val="00375FC2"/>
    <w:rsid w:val="0037621C"/>
    <w:rsid w:val="0037632E"/>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D47"/>
    <w:rsid w:val="00380070"/>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7A"/>
    <w:rsid w:val="00381382"/>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749"/>
    <w:rsid w:val="00383810"/>
    <w:rsid w:val="003839D3"/>
    <w:rsid w:val="00383A2A"/>
    <w:rsid w:val="00383AAA"/>
    <w:rsid w:val="00383BCA"/>
    <w:rsid w:val="00383C26"/>
    <w:rsid w:val="00383CB1"/>
    <w:rsid w:val="0038406E"/>
    <w:rsid w:val="00384077"/>
    <w:rsid w:val="003841D1"/>
    <w:rsid w:val="0038431B"/>
    <w:rsid w:val="003843C8"/>
    <w:rsid w:val="003844DE"/>
    <w:rsid w:val="0038461D"/>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7B"/>
    <w:rsid w:val="00385BEA"/>
    <w:rsid w:val="00385BF3"/>
    <w:rsid w:val="00385CEE"/>
    <w:rsid w:val="00385E1F"/>
    <w:rsid w:val="00385FC5"/>
    <w:rsid w:val="00385FED"/>
    <w:rsid w:val="0038611D"/>
    <w:rsid w:val="003861C5"/>
    <w:rsid w:val="00386444"/>
    <w:rsid w:val="0038668A"/>
    <w:rsid w:val="0038679C"/>
    <w:rsid w:val="0038689C"/>
    <w:rsid w:val="00386B12"/>
    <w:rsid w:val="00386F1A"/>
    <w:rsid w:val="00386F3E"/>
    <w:rsid w:val="003870AD"/>
    <w:rsid w:val="003876A3"/>
    <w:rsid w:val="003878BE"/>
    <w:rsid w:val="00387A98"/>
    <w:rsid w:val="00387CEB"/>
    <w:rsid w:val="00387D04"/>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BCD"/>
    <w:rsid w:val="00391F0C"/>
    <w:rsid w:val="00391F11"/>
    <w:rsid w:val="00392044"/>
    <w:rsid w:val="0039215E"/>
    <w:rsid w:val="00392434"/>
    <w:rsid w:val="00392524"/>
    <w:rsid w:val="0039264F"/>
    <w:rsid w:val="00392817"/>
    <w:rsid w:val="0039286C"/>
    <w:rsid w:val="00392950"/>
    <w:rsid w:val="00392AAA"/>
    <w:rsid w:val="00392C35"/>
    <w:rsid w:val="00392D09"/>
    <w:rsid w:val="00392D3A"/>
    <w:rsid w:val="00392DA9"/>
    <w:rsid w:val="00392F38"/>
    <w:rsid w:val="003930C1"/>
    <w:rsid w:val="00393281"/>
    <w:rsid w:val="0039357B"/>
    <w:rsid w:val="0039372A"/>
    <w:rsid w:val="0039386A"/>
    <w:rsid w:val="003939D4"/>
    <w:rsid w:val="00393A15"/>
    <w:rsid w:val="00393A84"/>
    <w:rsid w:val="00393BDA"/>
    <w:rsid w:val="00393CA6"/>
    <w:rsid w:val="00393E4F"/>
    <w:rsid w:val="0039419E"/>
    <w:rsid w:val="003941C8"/>
    <w:rsid w:val="0039439B"/>
    <w:rsid w:val="0039454A"/>
    <w:rsid w:val="003946E6"/>
    <w:rsid w:val="0039470C"/>
    <w:rsid w:val="0039485F"/>
    <w:rsid w:val="00394934"/>
    <w:rsid w:val="00394954"/>
    <w:rsid w:val="003949A4"/>
    <w:rsid w:val="00394B6C"/>
    <w:rsid w:val="00394D9A"/>
    <w:rsid w:val="00394FAD"/>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CCF"/>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7C"/>
    <w:rsid w:val="003A11AC"/>
    <w:rsid w:val="003A129D"/>
    <w:rsid w:val="003A12C0"/>
    <w:rsid w:val="003A1312"/>
    <w:rsid w:val="003A14F2"/>
    <w:rsid w:val="003A1693"/>
    <w:rsid w:val="003A1694"/>
    <w:rsid w:val="003A189A"/>
    <w:rsid w:val="003A1B6B"/>
    <w:rsid w:val="003A1B93"/>
    <w:rsid w:val="003A1BA1"/>
    <w:rsid w:val="003A1C7D"/>
    <w:rsid w:val="003A1C85"/>
    <w:rsid w:val="003A1CA3"/>
    <w:rsid w:val="003A1F12"/>
    <w:rsid w:val="003A1F6E"/>
    <w:rsid w:val="003A1FDC"/>
    <w:rsid w:val="003A20C0"/>
    <w:rsid w:val="003A2369"/>
    <w:rsid w:val="003A2428"/>
    <w:rsid w:val="003A24AB"/>
    <w:rsid w:val="003A259F"/>
    <w:rsid w:val="003A25B1"/>
    <w:rsid w:val="003A2647"/>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A04"/>
    <w:rsid w:val="003A4C6E"/>
    <w:rsid w:val="003A4D3F"/>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E80"/>
    <w:rsid w:val="003B0FAC"/>
    <w:rsid w:val="003B118C"/>
    <w:rsid w:val="003B1379"/>
    <w:rsid w:val="003B1701"/>
    <w:rsid w:val="003B1822"/>
    <w:rsid w:val="003B194C"/>
    <w:rsid w:val="003B197E"/>
    <w:rsid w:val="003B19FA"/>
    <w:rsid w:val="003B1A52"/>
    <w:rsid w:val="003B1ADD"/>
    <w:rsid w:val="003B1C2B"/>
    <w:rsid w:val="003B1D4E"/>
    <w:rsid w:val="003B1DA3"/>
    <w:rsid w:val="003B1F89"/>
    <w:rsid w:val="003B20C3"/>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1D9"/>
    <w:rsid w:val="003B33E4"/>
    <w:rsid w:val="003B3624"/>
    <w:rsid w:val="003B36A6"/>
    <w:rsid w:val="003B36BE"/>
    <w:rsid w:val="003B3972"/>
    <w:rsid w:val="003B3A95"/>
    <w:rsid w:val="003B3CF0"/>
    <w:rsid w:val="003B3DF5"/>
    <w:rsid w:val="003B3E76"/>
    <w:rsid w:val="003B45CF"/>
    <w:rsid w:val="003B46D7"/>
    <w:rsid w:val="003B47F8"/>
    <w:rsid w:val="003B4815"/>
    <w:rsid w:val="003B4883"/>
    <w:rsid w:val="003B4AC0"/>
    <w:rsid w:val="003B4B7B"/>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242"/>
    <w:rsid w:val="003B63EF"/>
    <w:rsid w:val="003B647E"/>
    <w:rsid w:val="003B6489"/>
    <w:rsid w:val="003B65C3"/>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18B"/>
    <w:rsid w:val="003C024C"/>
    <w:rsid w:val="003C05A3"/>
    <w:rsid w:val="003C06AE"/>
    <w:rsid w:val="003C0729"/>
    <w:rsid w:val="003C07F8"/>
    <w:rsid w:val="003C0CB8"/>
    <w:rsid w:val="003C0CD1"/>
    <w:rsid w:val="003C11D6"/>
    <w:rsid w:val="003C1219"/>
    <w:rsid w:val="003C1341"/>
    <w:rsid w:val="003C19B3"/>
    <w:rsid w:val="003C1C58"/>
    <w:rsid w:val="003C1ECE"/>
    <w:rsid w:val="003C1EFF"/>
    <w:rsid w:val="003C1FB1"/>
    <w:rsid w:val="003C2174"/>
    <w:rsid w:val="003C2223"/>
    <w:rsid w:val="003C23E9"/>
    <w:rsid w:val="003C24EB"/>
    <w:rsid w:val="003C254F"/>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449"/>
    <w:rsid w:val="003C45F3"/>
    <w:rsid w:val="003C4756"/>
    <w:rsid w:val="003C475A"/>
    <w:rsid w:val="003C495A"/>
    <w:rsid w:val="003C4AF5"/>
    <w:rsid w:val="003C4D89"/>
    <w:rsid w:val="003C4DAB"/>
    <w:rsid w:val="003C4E24"/>
    <w:rsid w:val="003C4E8E"/>
    <w:rsid w:val="003C5340"/>
    <w:rsid w:val="003C548B"/>
    <w:rsid w:val="003C5566"/>
    <w:rsid w:val="003C5681"/>
    <w:rsid w:val="003C5723"/>
    <w:rsid w:val="003C578D"/>
    <w:rsid w:val="003C57F6"/>
    <w:rsid w:val="003C5A51"/>
    <w:rsid w:val="003C5C31"/>
    <w:rsid w:val="003C5D33"/>
    <w:rsid w:val="003C6087"/>
    <w:rsid w:val="003C6203"/>
    <w:rsid w:val="003C6210"/>
    <w:rsid w:val="003C6374"/>
    <w:rsid w:val="003C6436"/>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B2F"/>
    <w:rsid w:val="003C7BB1"/>
    <w:rsid w:val="003C7BE3"/>
    <w:rsid w:val="003C7C14"/>
    <w:rsid w:val="003C7CE3"/>
    <w:rsid w:val="003C7CE7"/>
    <w:rsid w:val="003C7ECA"/>
    <w:rsid w:val="003D0494"/>
    <w:rsid w:val="003D05E9"/>
    <w:rsid w:val="003D05EB"/>
    <w:rsid w:val="003D06C6"/>
    <w:rsid w:val="003D085C"/>
    <w:rsid w:val="003D0998"/>
    <w:rsid w:val="003D0B49"/>
    <w:rsid w:val="003D0D14"/>
    <w:rsid w:val="003D0D2E"/>
    <w:rsid w:val="003D0DE0"/>
    <w:rsid w:val="003D0DFC"/>
    <w:rsid w:val="003D0E67"/>
    <w:rsid w:val="003D101A"/>
    <w:rsid w:val="003D102E"/>
    <w:rsid w:val="003D104A"/>
    <w:rsid w:val="003D116B"/>
    <w:rsid w:val="003D12D7"/>
    <w:rsid w:val="003D148A"/>
    <w:rsid w:val="003D16F2"/>
    <w:rsid w:val="003D17C9"/>
    <w:rsid w:val="003D1810"/>
    <w:rsid w:val="003D1873"/>
    <w:rsid w:val="003D19DD"/>
    <w:rsid w:val="003D19E3"/>
    <w:rsid w:val="003D1A6C"/>
    <w:rsid w:val="003D1A6E"/>
    <w:rsid w:val="003D1DC3"/>
    <w:rsid w:val="003D1E02"/>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59C"/>
    <w:rsid w:val="003D564F"/>
    <w:rsid w:val="003D5729"/>
    <w:rsid w:val="003D5C62"/>
    <w:rsid w:val="003D5DAF"/>
    <w:rsid w:val="003D6146"/>
    <w:rsid w:val="003D614C"/>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3A"/>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AD9"/>
    <w:rsid w:val="003E0BA4"/>
    <w:rsid w:val="003E0CF7"/>
    <w:rsid w:val="003E1018"/>
    <w:rsid w:val="003E1019"/>
    <w:rsid w:val="003E12C9"/>
    <w:rsid w:val="003E131F"/>
    <w:rsid w:val="003E142A"/>
    <w:rsid w:val="003E1493"/>
    <w:rsid w:val="003E15FD"/>
    <w:rsid w:val="003E16DD"/>
    <w:rsid w:val="003E1752"/>
    <w:rsid w:val="003E1783"/>
    <w:rsid w:val="003E18A9"/>
    <w:rsid w:val="003E1C14"/>
    <w:rsid w:val="003E1CF7"/>
    <w:rsid w:val="003E1D8D"/>
    <w:rsid w:val="003E1DD5"/>
    <w:rsid w:val="003E23A9"/>
    <w:rsid w:val="003E25EB"/>
    <w:rsid w:val="003E26E1"/>
    <w:rsid w:val="003E2896"/>
    <w:rsid w:val="003E296A"/>
    <w:rsid w:val="003E2AB8"/>
    <w:rsid w:val="003E2B91"/>
    <w:rsid w:val="003E2CD7"/>
    <w:rsid w:val="003E2D72"/>
    <w:rsid w:val="003E2D73"/>
    <w:rsid w:val="003E2E08"/>
    <w:rsid w:val="003E2E8F"/>
    <w:rsid w:val="003E2EA2"/>
    <w:rsid w:val="003E2EC5"/>
    <w:rsid w:val="003E2F27"/>
    <w:rsid w:val="003E2F68"/>
    <w:rsid w:val="003E2FBE"/>
    <w:rsid w:val="003E32B2"/>
    <w:rsid w:val="003E3533"/>
    <w:rsid w:val="003E3550"/>
    <w:rsid w:val="003E38AA"/>
    <w:rsid w:val="003E3A14"/>
    <w:rsid w:val="003E3B1D"/>
    <w:rsid w:val="003E3B76"/>
    <w:rsid w:val="003E3B80"/>
    <w:rsid w:val="003E3B8C"/>
    <w:rsid w:val="003E3E55"/>
    <w:rsid w:val="003E3E90"/>
    <w:rsid w:val="003E3EF9"/>
    <w:rsid w:val="003E41C4"/>
    <w:rsid w:val="003E4249"/>
    <w:rsid w:val="003E42C6"/>
    <w:rsid w:val="003E42E8"/>
    <w:rsid w:val="003E45C2"/>
    <w:rsid w:val="003E4645"/>
    <w:rsid w:val="003E468A"/>
    <w:rsid w:val="003E479A"/>
    <w:rsid w:val="003E494C"/>
    <w:rsid w:val="003E4CAA"/>
    <w:rsid w:val="003E4EDD"/>
    <w:rsid w:val="003E513A"/>
    <w:rsid w:val="003E52CB"/>
    <w:rsid w:val="003E53F8"/>
    <w:rsid w:val="003E5848"/>
    <w:rsid w:val="003E5861"/>
    <w:rsid w:val="003E59F3"/>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6D5"/>
    <w:rsid w:val="003E76EF"/>
    <w:rsid w:val="003E7816"/>
    <w:rsid w:val="003E78AF"/>
    <w:rsid w:val="003E7AB2"/>
    <w:rsid w:val="003E7BC1"/>
    <w:rsid w:val="003E7E77"/>
    <w:rsid w:val="003F0033"/>
    <w:rsid w:val="003F003D"/>
    <w:rsid w:val="003F00AC"/>
    <w:rsid w:val="003F0120"/>
    <w:rsid w:val="003F01E8"/>
    <w:rsid w:val="003F0244"/>
    <w:rsid w:val="003F02A9"/>
    <w:rsid w:val="003F030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4DB"/>
    <w:rsid w:val="003F269E"/>
    <w:rsid w:val="003F2706"/>
    <w:rsid w:val="003F27D9"/>
    <w:rsid w:val="003F28B8"/>
    <w:rsid w:val="003F2948"/>
    <w:rsid w:val="003F2A47"/>
    <w:rsid w:val="003F2A67"/>
    <w:rsid w:val="003F2D76"/>
    <w:rsid w:val="003F2F43"/>
    <w:rsid w:val="003F2F4E"/>
    <w:rsid w:val="003F2FB0"/>
    <w:rsid w:val="003F31F9"/>
    <w:rsid w:val="003F320B"/>
    <w:rsid w:val="003F3292"/>
    <w:rsid w:val="003F34CF"/>
    <w:rsid w:val="003F3513"/>
    <w:rsid w:val="003F3632"/>
    <w:rsid w:val="003F37DA"/>
    <w:rsid w:val="003F381E"/>
    <w:rsid w:val="003F3A25"/>
    <w:rsid w:val="003F3D46"/>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E62"/>
    <w:rsid w:val="003F4FD9"/>
    <w:rsid w:val="003F51BB"/>
    <w:rsid w:val="003F52B7"/>
    <w:rsid w:val="003F542E"/>
    <w:rsid w:val="003F55A8"/>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7219"/>
    <w:rsid w:val="003F73B5"/>
    <w:rsid w:val="003F7498"/>
    <w:rsid w:val="003F7669"/>
    <w:rsid w:val="003F76E8"/>
    <w:rsid w:val="003F775F"/>
    <w:rsid w:val="003F776F"/>
    <w:rsid w:val="003F7880"/>
    <w:rsid w:val="003F7A00"/>
    <w:rsid w:val="003F7B74"/>
    <w:rsid w:val="003F7E35"/>
    <w:rsid w:val="003F7F87"/>
    <w:rsid w:val="00400089"/>
    <w:rsid w:val="0040011C"/>
    <w:rsid w:val="0040059E"/>
    <w:rsid w:val="00400A02"/>
    <w:rsid w:val="00400B7B"/>
    <w:rsid w:val="00400B84"/>
    <w:rsid w:val="00400D2D"/>
    <w:rsid w:val="00400D30"/>
    <w:rsid w:val="004010C5"/>
    <w:rsid w:val="004011DB"/>
    <w:rsid w:val="00401207"/>
    <w:rsid w:val="0040122D"/>
    <w:rsid w:val="00401290"/>
    <w:rsid w:val="004012DE"/>
    <w:rsid w:val="00401385"/>
    <w:rsid w:val="0040182F"/>
    <w:rsid w:val="00401B67"/>
    <w:rsid w:val="00401BB9"/>
    <w:rsid w:val="00401C97"/>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6136"/>
    <w:rsid w:val="00406444"/>
    <w:rsid w:val="00406559"/>
    <w:rsid w:val="00406A1A"/>
    <w:rsid w:val="00406AFB"/>
    <w:rsid w:val="00406CC0"/>
    <w:rsid w:val="00406CCD"/>
    <w:rsid w:val="00406F48"/>
    <w:rsid w:val="004077DF"/>
    <w:rsid w:val="00407908"/>
    <w:rsid w:val="00407DDC"/>
    <w:rsid w:val="00407E37"/>
    <w:rsid w:val="0041007B"/>
    <w:rsid w:val="00410149"/>
    <w:rsid w:val="00410282"/>
    <w:rsid w:val="004102B4"/>
    <w:rsid w:val="00410491"/>
    <w:rsid w:val="00410539"/>
    <w:rsid w:val="0041059B"/>
    <w:rsid w:val="004105F8"/>
    <w:rsid w:val="0041083E"/>
    <w:rsid w:val="00410845"/>
    <w:rsid w:val="00410958"/>
    <w:rsid w:val="0041154D"/>
    <w:rsid w:val="0041158B"/>
    <w:rsid w:val="00411776"/>
    <w:rsid w:val="00411793"/>
    <w:rsid w:val="00411854"/>
    <w:rsid w:val="0041191D"/>
    <w:rsid w:val="00411B9C"/>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6DE"/>
    <w:rsid w:val="004137EF"/>
    <w:rsid w:val="00413B34"/>
    <w:rsid w:val="00413E43"/>
    <w:rsid w:val="00413E76"/>
    <w:rsid w:val="00413EBA"/>
    <w:rsid w:val="00413F33"/>
    <w:rsid w:val="00413FD8"/>
    <w:rsid w:val="00414049"/>
    <w:rsid w:val="0041416D"/>
    <w:rsid w:val="00414174"/>
    <w:rsid w:val="004142DB"/>
    <w:rsid w:val="00414366"/>
    <w:rsid w:val="004143C1"/>
    <w:rsid w:val="004144E9"/>
    <w:rsid w:val="0041450D"/>
    <w:rsid w:val="0041456F"/>
    <w:rsid w:val="004149F9"/>
    <w:rsid w:val="00414A70"/>
    <w:rsid w:val="00414C39"/>
    <w:rsid w:val="00414E5C"/>
    <w:rsid w:val="00414F08"/>
    <w:rsid w:val="004154C7"/>
    <w:rsid w:val="004155E1"/>
    <w:rsid w:val="004158A2"/>
    <w:rsid w:val="00415B14"/>
    <w:rsid w:val="00415B6B"/>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61"/>
    <w:rsid w:val="00417DB9"/>
    <w:rsid w:val="00420050"/>
    <w:rsid w:val="0042026E"/>
    <w:rsid w:val="004202B1"/>
    <w:rsid w:val="004205D3"/>
    <w:rsid w:val="00420996"/>
    <w:rsid w:val="00420FBC"/>
    <w:rsid w:val="00420FD1"/>
    <w:rsid w:val="00420FFE"/>
    <w:rsid w:val="0042106B"/>
    <w:rsid w:val="004210B0"/>
    <w:rsid w:val="0042141F"/>
    <w:rsid w:val="00421776"/>
    <w:rsid w:val="00421A0E"/>
    <w:rsid w:val="00421A28"/>
    <w:rsid w:val="00421CFE"/>
    <w:rsid w:val="00421DF8"/>
    <w:rsid w:val="00421E9C"/>
    <w:rsid w:val="00421FEB"/>
    <w:rsid w:val="00422192"/>
    <w:rsid w:val="004221CE"/>
    <w:rsid w:val="004221D9"/>
    <w:rsid w:val="004222E9"/>
    <w:rsid w:val="004226CC"/>
    <w:rsid w:val="0042279F"/>
    <w:rsid w:val="004228FB"/>
    <w:rsid w:val="0042294C"/>
    <w:rsid w:val="00422A9A"/>
    <w:rsid w:val="00422B0C"/>
    <w:rsid w:val="00422C02"/>
    <w:rsid w:val="00422E2F"/>
    <w:rsid w:val="00422FEE"/>
    <w:rsid w:val="0042313B"/>
    <w:rsid w:val="004232F2"/>
    <w:rsid w:val="004233BD"/>
    <w:rsid w:val="00423657"/>
    <w:rsid w:val="00423708"/>
    <w:rsid w:val="00423771"/>
    <w:rsid w:val="00423786"/>
    <w:rsid w:val="00423E42"/>
    <w:rsid w:val="00423F5D"/>
    <w:rsid w:val="004242C8"/>
    <w:rsid w:val="004243AC"/>
    <w:rsid w:val="00424CAE"/>
    <w:rsid w:val="00424CE6"/>
    <w:rsid w:val="00424D3C"/>
    <w:rsid w:val="00424DD4"/>
    <w:rsid w:val="00424F06"/>
    <w:rsid w:val="0042511F"/>
    <w:rsid w:val="0042516F"/>
    <w:rsid w:val="0042528C"/>
    <w:rsid w:val="004253D1"/>
    <w:rsid w:val="00425674"/>
    <w:rsid w:val="00425721"/>
    <w:rsid w:val="00425960"/>
    <w:rsid w:val="00425B19"/>
    <w:rsid w:val="00425CB7"/>
    <w:rsid w:val="00425CCF"/>
    <w:rsid w:val="00425F5B"/>
    <w:rsid w:val="0042600B"/>
    <w:rsid w:val="00426048"/>
    <w:rsid w:val="0042634F"/>
    <w:rsid w:val="00426394"/>
    <w:rsid w:val="00426859"/>
    <w:rsid w:val="004268DD"/>
    <w:rsid w:val="00426B59"/>
    <w:rsid w:val="00426CD1"/>
    <w:rsid w:val="00426E2B"/>
    <w:rsid w:val="00426EF5"/>
    <w:rsid w:val="00426F0B"/>
    <w:rsid w:val="00426F4A"/>
    <w:rsid w:val="00427054"/>
    <w:rsid w:val="00427236"/>
    <w:rsid w:val="0042735F"/>
    <w:rsid w:val="0042743C"/>
    <w:rsid w:val="00427459"/>
    <w:rsid w:val="0042747C"/>
    <w:rsid w:val="0042748E"/>
    <w:rsid w:val="0042765D"/>
    <w:rsid w:val="00427661"/>
    <w:rsid w:val="004276BC"/>
    <w:rsid w:val="00427803"/>
    <w:rsid w:val="004278B2"/>
    <w:rsid w:val="00427945"/>
    <w:rsid w:val="00427BA1"/>
    <w:rsid w:val="00427D16"/>
    <w:rsid w:val="00427EBE"/>
    <w:rsid w:val="00427F9B"/>
    <w:rsid w:val="0043046F"/>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B7D"/>
    <w:rsid w:val="00432D40"/>
    <w:rsid w:val="00432DB4"/>
    <w:rsid w:val="00432EAB"/>
    <w:rsid w:val="004330B3"/>
    <w:rsid w:val="00433536"/>
    <w:rsid w:val="00433587"/>
    <w:rsid w:val="004335F5"/>
    <w:rsid w:val="004335FC"/>
    <w:rsid w:val="00433678"/>
    <w:rsid w:val="00433919"/>
    <w:rsid w:val="00433A21"/>
    <w:rsid w:val="00433C3B"/>
    <w:rsid w:val="00433D60"/>
    <w:rsid w:val="00434148"/>
    <w:rsid w:val="0043436F"/>
    <w:rsid w:val="004343A8"/>
    <w:rsid w:val="00434B1B"/>
    <w:rsid w:val="00434DF2"/>
    <w:rsid w:val="00435366"/>
    <w:rsid w:val="0043575F"/>
    <w:rsid w:val="0043591C"/>
    <w:rsid w:val="00435DF4"/>
    <w:rsid w:val="00436165"/>
    <w:rsid w:val="00436642"/>
    <w:rsid w:val="00436761"/>
    <w:rsid w:val="00436A36"/>
    <w:rsid w:val="00436CB9"/>
    <w:rsid w:val="00436D7A"/>
    <w:rsid w:val="00436F38"/>
    <w:rsid w:val="00437029"/>
    <w:rsid w:val="00437186"/>
    <w:rsid w:val="00437237"/>
    <w:rsid w:val="0043741F"/>
    <w:rsid w:val="00437447"/>
    <w:rsid w:val="00437469"/>
    <w:rsid w:val="00437490"/>
    <w:rsid w:val="004375AA"/>
    <w:rsid w:val="004377FE"/>
    <w:rsid w:val="00437948"/>
    <w:rsid w:val="00437A8C"/>
    <w:rsid w:val="00437B25"/>
    <w:rsid w:val="00437B5F"/>
    <w:rsid w:val="00437BD4"/>
    <w:rsid w:val="00437C08"/>
    <w:rsid w:val="00437CDE"/>
    <w:rsid w:val="00437FBC"/>
    <w:rsid w:val="0044010C"/>
    <w:rsid w:val="004401A5"/>
    <w:rsid w:val="00440266"/>
    <w:rsid w:val="00440323"/>
    <w:rsid w:val="004404C5"/>
    <w:rsid w:val="004405E9"/>
    <w:rsid w:val="004405EE"/>
    <w:rsid w:val="0044090A"/>
    <w:rsid w:val="004409E1"/>
    <w:rsid w:val="00440D63"/>
    <w:rsid w:val="00440E38"/>
    <w:rsid w:val="00440E6B"/>
    <w:rsid w:val="00440F83"/>
    <w:rsid w:val="0044102C"/>
    <w:rsid w:val="00441265"/>
    <w:rsid w:val="004412BA"/>
    <w:rsid w:val="00441460"/>
    <w:rsid w:val="00441476"/>
    <w:rsid w:val="00441628"/>
    <w:rsid w:val="00441959"/>
    <w:rsid w:val="004419BF"/>
    <w:rsid w:val="00441C3A"/>
    <w:rsid w:val="004422A4"/>
    <w:rsid w:val="00442315"/>
    <w:rsid w:val="004424F4"/>
    <w:rsid w:val="00442672"/>
    <w:rsid w:val="00442773"/>
    <w:rsid w:val="004429DF"/>
    <w:rsid w:val="004429F4"/>
    <w:rsid w:val="00442A9A"/>
    <w:rsid w:val="00442CB9"/>
    <w:rsid w:val="00442EE1"/>
    <w:rsid w:val="004430D4"/>
    <w:rsid w:val="004432E0"/>
    <w:rsid w:val="00443317"/>
    <w:rsid w:val="0044336C"/>
    <w:rsid w:val="0044355F"/>
    <w:rsid w:val="00443762"/>
    <w:rsid w:val="004437D3"/>
    <w:rsid w:val="004438AB"/>
    <w:rsid w:val="004438EF"/>
    <w:rsid w:val="004439C4"/>
    <w:rsid w:val="00443A03"/>
    <w:rsid w:val="00443B1A"/>
    <w:rsid w:val="00443B1F"/>
    <w:rsid w:val="00443DB8"/>
    <w:rsid w:val="00443E19"/>
    <w:rsid w:val="00444009"/>
    <w:rsid w:val="004440FD"/>
    <w:rsid w:val="00444136"/>
    <w:rsid w:val="00444309"/>
    <w:rsid w:val="00444328"/>
    <w:rsid w:val="0044442C"/>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72"/>
    <w:rsid w:val="00450DE2"/>
    <w:rsid w:val="00450E76"/>
    <w:rsid w:val="00450EFE"/>
    <w:rsid w:val="00450F71"/>
    <w:rsid w:val="0045101A"/>
    <w:rsid w:val="00451211"/>
    <w:rsid w:val="00451522"/>
    <w:rsid w:val="00451568"/>
    <w:rsid w:val="004515D7"/>
    <w:rsid w:val="0045191C"/>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CAD"/>
    <w:rsid w:val="00452CC7"/>
    <w:rsid w:val="00452CFC"/>
    <w:rsid w:val="00452F2B"/>
    <w:rsid w:val="00452F5A"/>
    <w:rsid w:val="00453154"/>
    <w:rsid w:val="00453394"/>
    <w:rsid w:val="004534CA"/>
    <w:rsid w:val="00453546"/>
    <w:rsid w:val="00453550"/>
    <w:rsid w:val="00453728"/>
    <w:rsid w:val="00453D2F"/>
    <w:rsid w:val="00453DDB"/>
    <w:rsid w:val="00453E47"/>
    <w:rsid w:val="00453F25"/>
    <w:rsid w:val="00454071"/>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2D"/>
    <w:rsid w:val="00455A3C"/>
    <w:rsid w:val="00455B74"/>
    <w:rsid w:val="00455C6E"/>
    <w:rsid w:val="00455CEC"/>
    <w:rsid w:val="00455D78"/>
    <w:rsid w:val="00455E29"/>
    <w:rsid w:val="00455FB2"/>
    <w:rsid w:val="00456348"/>
    <w:rsid w:val="00456586"/>
    <w:rsid w:val="0045665B"/>
    <w:rsid w:val="0045666E"/>
    <w:rsid w:val="004566EA"/>
    <w:rsid w:val="0045678F"/>
    <w:rsid w:val="004569F9"/>
    <w:rsid w:val="00456BB1"/>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31"/>
    <w:rsid w:val="00457FE7"/>
    <w:rsid w:val="004601AE"/>
    <w:rsid w:val="004601FB"/>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265"/>
    <w:rsid w:val="0046138C"/>
    <w:rsid w:val="0046146E"/>
    <w:rsid w:val="00461527"/>
    <w:rsid w:val="00461634"/>
    <w:rsid w:val="0046165D"/>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8A1"/>
    <w:rsid w:val="00462B7A"/>
    <w:rsid w:val="00462EF8"/>
    <w:rsid w:val="00462FD7"/>
    <w:rsid w:val="00463136"/>
    <w:rsid w:val="0046313B"/>
    <w:rsid w:val="00463433"/>
    <w:rsid w:val="004634C1"/>
    <w:rsid w:val="00463808"/>
    <w:rsid w:val="0046388F"/>
    <w:rsid w:val="004638F5"/>
    <w:rsid w:val="004639C2"/>
    <w:rsid w:val="00463E0E"/>
    <w:rsid w:val="00463EB5"/>
    <w:rsid w:val="004641C8"/>
    <w:rsid w:val="00464365"/>
    <w:rsid w:val="004643D7"/>
    <w:rsid w:val="004643EE"/>
    <w:rsid w:val="00464402"/>
    <w:rsid w:val="00464447"/>
    <w:rsid w:val="00464448"/>
    <w:rsid w:val="0046480E"/>
    <w:rsid w:val="0046495A"/>
    <w:rsid w:val="00464A2C"/>
    <w:rsid w:val="00464B03"/>
    <w:rsid w:val="00464D95"/>
    <w:rsid w:val="00464DA2"/>
    <w:rsid w:val="00464F1B"/>
    <w:rsid w:val="00464FB2"/>
    <w:rsid w:val="00465001"/>
    <w:rsid w:val="004653D2"/>
    <w:rsid w:val="004656C4"/>
    <w:rsid w:val="004657FD"/>
    <w:rsid w:val="0046580A"/>
    <w:rsid w:val="0046592F"/>
    <w:rsid w:val="00465B86"/>
    <w:rsid w:val="00465D44"/>
    <w:rsid w:val="00465E73"/>
    <w:rsid w:val="00466245"/>
    <w:rsid w:val="00466360"/>
    <w:rsid w:val="004663EA"/>
    <w:rsid w:val="00466489"/>
    <w:rsid w:val="004665E9"/>
    <w:rsid w:val="004666C4"/>
    <w:rsid w:val="0046683E"/>
    <w:rsid w:val="004669B2"/>
    <w:rsid w:val="00466B09"/>
    <w:rsid w:val="00466B0F"/>
    <w:rsid w:val="00466BA7"/>
    <w:rsid w:val="00466C5D"/>
    <w:rsid w:val="00466CB8"/>
    <w:rsid w:val="00466D54"/>
    <w:rsid w:val="00466D61"/>
    <w:rsid w:val="00466EE2"/>
    <w:rsid w:val="0046709A"/>
    <w:rsid w:val="004672C0"/>
    <w:rsid w:val="00467377"/>
    <w:rsid w:val="004673D6"/>
    <w:rsid w:val="004675F0"/>
    <w:rsid w:val="00467664"/>
    <w:rsid w:val="004676B1"/>
    <w:rsid w:val="004676B2"/>
    <w:rsid w:val="004676F9"/>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3E7D"/>
    <w:rsid w:val="00474013"/>
    <w:rsid w:val="00474055"/>
    <w:rsid w:val="00474139"/>
    <w:rsid w:val="004741F7"/>
    <w:rsid w:val="00474253"/>
    <w:rsid w:val="00474289"/>
    <w:rsid w:val="0047429E"/>
    <w:rsid w:val="00474420"/>
    <w:rsid w:val="004745FD"/>
    <w:rsid w:val="00474603"/>
    <w:rsid w:val="00474617"/>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F69"/>
    <w:rsid w:val="00481026"/>
    <w:rsid w:val="00481194"/>
    <w:rsid w:val="004811F2"/>
    <w:rsid w:val="00481565"/>
    <w:rsid w:val="004815BE"/>
    <w:rsid w:val="00481642"/>
    <w:rsid w:val="0048164A"/>
    <w:rsid w:val="004816BE"/>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DFC"/>
    <w:rsid w:val="00483E73"/>
    <w:rsid w:val="00483EA0"/>
    <w:rsid w:val="00483EAB"/>
    <w:rsid w:val="00483F68"/>
    <w:rsid w:val="00484068"/>
    <w:rsid w:val="004840B8"/>
    <w:rsid w:val="00484195"/>
    <w:rsid w:val="004842F2"/>
    <w:rsid w:val="004845B0"/>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7B3"/>
    <w:rsid w:val="00485A9F"/>
    <w:rsid w:val="00485B49"/>
    <w:rsid w:val="00485B63"/>
    <w:rsid w:val="00485B8F"/>
    <w:rsid w:val="00485D43"/>
    <w:rsid w:val="00485FCB"/>
    <w:rsid w:val="00486249"/>
    <w:rsid w:val="0048626C"/>
    <w:rsid w:val="004862BA"/>
    <w:rsid w:val="004864C2"/>
    <w:rsid w:val="00486760"/>
    <w:rsid w:val="00486817"/>
    <w:rsid w:val="00486890"/>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4C"/>
    <w:rsid w:val="004915F4"/>
    <w:rsid w:val="004916B5"/>
    <w:rsid w:val="00491700"/>
    <w:rsid w:val="00491896"/>
    <w:rsid w:val="004918D8"/>
    <w:rsid w:val="004918EE"/>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5EC2"/>
    <w:rsid w:val="0049611A"/>
    <w:rsid w:val="00496134"/>
    <w:rsid w:val="004961C0"/>
    <w:rsid w:val="004961DB"/>
    <w:rsid w:val="0049652B"/>
    <w:rsid w:val="0049655E"/>
    <w:rsid w:val="0049657B"/>
    <w:rsid w:val="00496663"/>
    <w:rsid w:val="00496786"/>
    <w:rsid w:val="00496855"/>
    <w:rsid w:val="004969B8"/>
    <w:rsid w:val="004969F1"/>
    <w:rsid w:val="00496B4B"/>
    <w:rsid w:val="00496C0F"/>
    <w:rsid w:val="00496C57"/>
    <w:rsid w:val="00496CB4"/>
    <w:rsid w:val="00496DE3"/>
    <w:rsid w:val="00496FEE"/>
    <w:rsid w:val="0049718F"/>
    <w:rsid w:val="00497353"/>
    <w:rsid w:val="0049745B"/>
    <w:rsid w:val="004974D9"/>
    <w:rsid w:val="0049764B"/>
    <w:rsid w:val="00497655"/>
    <w:rsid w:val="00497835"/>
    <w:rsid w:val="00497900"/>
    <w:rsid w:val="004979BB"/>
    <w:rsid w:val="00497C99"/>
    <w:rsid w:val="00497CBE"/>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50E"/>
    <w:rsid w:val="004A35C9"/>
    <w:rsid w:val="004A376C"/>
    <w:rsid w:val="004A3830"/>
    <w:rsid w:val="004A3AB7"/>
    <w:rsid w:val="004A3C23"/>
    <w:rsid w:val="004A3C62"/>
    <w:rsid w:val="004A3E03"/>
    <w:rsid w:val="004A3E32"/>
    <w:rsid w:val="004A3EE3"/>
    <w:rsid w:val="004A4247"/>
    <w:rsid w:val="004A430E"/>
    <w:rsid w:val="004A435A"/>
    <w:rsid w:val="004A438E"/>
    <w:rsid w:val="004A4469"/>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F6"/>
    <w:rsid w:val="004B06E7"/>
    <w:rsid w:val="004B084C"/>
    <w:rsid w:val="004B08A3"/>
    <w:rsid w:val="004B08D5"/>
    <w:rsid w:val="004B09F6"/>
    <w:rsid w:val="004B0B99"/>
    <w:rsid w:val="004B0BBE"/>
    <w:rsid w:val="004B0BEA"/>
    <w:rsid w:val="004B0C7D"/>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8A"/>
    <w:rsid w:val="004B1BEB"/>
    <w:rsid w:val="004B1E64"/>
    <w:rsid w:val="004B1E88"/>
    <w:rsid w:val="004B1E98"/>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57B"/>
    <w:rsid w:val="004B35A5"/>
    <w:rsid w:val="004B389B"/>
    <w:rsid w:val="004B3956"/>
    <w:rsid w:val="004B3A3B"/>
    <w:rsid w:val="004B3A3D"/>
    <w:rsid w:val="004B3CBF"/>
    <w:rsid w:val="004B420F"/>
    <w:rsid w:val="004B4291"/>
    <w:rsid w:val="004B42D7"/>
    <w:rsid w:val="004B431C"/>
    <w:rsid w:val="004B4435"/>
    <w:rsid w:val="004B4447"/>
    <w:rsid w:val="004B447F"/>
    <w:rsid w:val="004B4563"/>
    <w:rsid w:val="004B45E7"/>
    <w:rsid w:val="004B4615"/>
    <w:rsid w:val="004B487A"/>
    <w:rsid w:val="004B494C"/>
    <w:rsid w:val="004B4A3A"/>
    <w:rsid w:val="004B4AF4"/>
    <w:rsid w:val="004B4B52"/>
    <w:rsid w:val="004B4B76"/>
    <w:rsid w:val="004B4D84"/>
    <w:rsid w:val="004B4DAC"/>
    <w:rsid w:val="004B4E63"/>
    <w:rsid w:val="004B4F1B"/>
    <w:rsid w:val="004B510F"/>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9CA"/>
    <w:rsid w:val="004B6A65"/>
    <w:rsid w:val="004B6B35"/>
    <w:rsid w:val="004B6CD1"/>
    <w:rsid w:val="004B6DB2"/>
    <w:rsid w:val="004B6E18"/>
    <w:rsid w:val="004B70F8"/>
    <w:rsid w:val="004B7114"/>
    <w:rsid w:val="004B71BE"/>
    <w:rsid w:val="004B7236"/>
    <w:rsid w:val="004B7504"/>
    <w:rsid w:val="004B79B8"/>
    <w:rsid w:val="004B7A7A"/>
    <w:rsid w:val="004B7B53"/>
    <w:rsid w:val="004B7C27"/>
    <w:rsid w:val="004B7DD2"/>
    <w:rsid w:val="004B7DDC"/>
    <w:rsid w:val="004B7EF8"/>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59A"/>
    <w:rsid w:val="004C16B2"/>
    <w:rsid w:val="004C193D"/>
    <w:rsid w:val="004C19B2"/>
    <w:rsid w:val="004C1C52"/>
    <w:rsid w:val="004C1D0E"/>
    <w:rsid w:val="004C1D98"/>
    <w:rsid w:val="004C1EBE"/>
    <w:rsid w:val="004C1F06"/>
    <w:rsid w:val="004C2139"/>
    <w:rsid w:val="004C2141"/>
    <w:rsid w:val="004C231B"/>
    <w:rsid w:val="004C2682"/>
    <w:rsid w:val="004C2767"/>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4011"/>
    <w:rsid w:val="004C4198"/>
    <w:rsid w:val="004C41D3"/>
    <w:rsid w:val="004C4239"/>
    <w:rsid w:val="004C42B2"/>
    <w:rsid w:val="004C4315"/>
    <w:rsid w:val="004C4549"/>
    <w:rsid w:val="004C45C7"/>
    <w:rsid w:val="004C48F3"/>
    <w:rsid w:val="004C4C82"/>
    <w:rsid w:val="004C4C8A"/>
    <w:rsid w:val="004C4F3F"/>
    <w:rsid w:val="004C5043"/>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33B"/>
    <w:rsid w:val="004C73FB"/>
    <w:rsid w:val="004C74F4"/>
    <w:rsid w:val="004C75EB"/>
    <w:rsid w:val="004C7848"/>
    <w:rsid w:val="004C78B6"/>
    <w:rsid w:val="004C796C"/>
    <w:rsid w:val="004C7C8F"/>
    <w:rsid w:val="004C7E27"/>
    <w:rsid w:val="004D0145"/>
    <w:rsid w:val="004D01A4"/>
    <w:rsid w:val="004D035D"/>
    <w:rsid w:val="004D046B"/>
    <w:rsid w:val="004D05CB"/>
    <w:rsid w:val="004D0627"/>
    <w:rsid w:val="004D065D"/>
    <w:rsid w:val="004D0784"/>
    <w:rsid w:val="004D07A2"/>
    <w:rsid w:val="004D08FF"/>
    <w:rsid w:val="004D0911"/>
    <w:rsid w:val="004D0A06"/>
    <w:rsid w:val="004D0A6C"/>
    <w:rsid w:val="004D0AE4"/>
    <w:rsid w:val="004D0BB4"/>
    <w:rsid w:val="004D0C02"/>
    <w:rsid w:val="004D0D08"/>
    <w:rsid w:val="004D0DE0"/>
    <w:rsid w:val="004D0E71"/>
    <w:rsid w:val="004D10A6"/>
    <w:rsid w:val="004D1123"/>
    <w:rsid w:val="004D137F"/>
    <w:rsid w:val="004D179C"/>
    <w:rsid w:val="004D1C61"/>
    <w:rsid w:val="004D1D42"/>
    <w:rsid w:val="004D204D"/>
    <w:rsid w:val="004D20AE"/>
    <w:rsid w:val="004D22EE"/>
    <w:rsid w:val="004D243B"/>
    <w:rsid w:val="004D24F8"/>
    <w:rsid w:val="004D2BF0"/>
    <w:rsid w:val="004D2C29"/>
    <w:rsid w:val="004D2D8E"/>
    <w:rsid w:val="004D2E1A"/>
    <w:rsid w:val="004D2EBA"/>
    <w:rsid w:val="004D328E"/>
    <w:rsid w:val="004D3706"/>
    <w:rsid w:val="004D37EC"/>
    <w:rsid w:val="004D3878"/>
    <w:rsid w:val="004D3B7F"/>
    <w:rsid w:val="004D3C30"/>
    <w:rsid w:val="004D3EE9"/>
    <w:rsid w:val="004D4088"/>
    <w:rsid w:val="004D4094"/>
    <w:rsid w:val="004D428B"/>
    <w:rsid w:val="004D44C1"/>
    <w:rsid w:val="004D44DB"/>
    <w:rsid w:val="004D49E6"/>
    <w:rsid w:val="004D49E8"/>
    <w:rsid w:val="004D4A5B"/>
    <w:rsid w:val="004D4D44"/>
    <w:rsid w:val="004D4E51"/>
    <w:rsid w:val="004D4EDE"/>
    <w:rsid w:val="004D505F"/>
    <w:rsid w:val="004D5110"/>
    <w:rsid w:val="004D512D"/>
    <w:rsid w:val="004D517F"/>
    <w:rsid w:val="004D51F2"/>
    <w:rsid w:val="004D5291"/>
    <w:rsid w:val="004D52CF"/>
    <w:rsid w:val="004D536F"/>
    <w:rsid w:val="004D5522"/>
    <w:rsid w:val="004D55B7"/>
    <w:rsid w:val="004D57BC"/>
    <w:rsid w:val="004D5C33"/>
    <w:rsid w:val="004D6044"/>
    <w:rsid w:val="004D60DC"/>
    <w:rsid w:val="004D61D7"/>
    <w:rsid w:val="004D61ED"/>
    <w:rsid w:val="004D6497"/>
    <w:rsid w:val="004D64EC"/>
    <w:rsid w:val="004D67EF"/>
    <w:rsid w:val="004D6833"/>
    <w:rsid w:val="004D694A"/>
    <w:rsid w:val="004D6B96"/>
    <w:rsid w:val="004D6C1B"/>
    <w:rsid w:val="004D6D25"/>
    <w:rsid w:val="004D6DE3"/>
    <w:rsid w:val="004D6E2A"/>
    <w:rsid w:val="004D6F00"/>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9A"/>
    <w:rsid w:val="004E2CF8"/>
    <w:rsid w:val="004E2D2B"/>
    <w:rsid w:val="004E2E75"/>
    <w:rsid w:val="004E361A"/>
    <w:rsid w:val="004E363E"/>
    <w:rsid w:val="004E3B45"/>
    <w:rsid w:val="004E3F18"/>
    <w:rsid w:val="004E3F42"/>
    <w:rsid w:val="004E4051"/>
    <w:rsid w:val="004E41A1"/>
    <w:rsid w:val="004E4546"/>
    <w:rsid w:val="004E455A"/>
    <w:rsid w:val="004E4616"/>
    <w:rsid w:val="004E46EE"/>
    <w:rsid w:val="004E4869"/>
    <w:rsid w:val="004E49A7"/>
    <w:rsid w:val="004E4DAE"/>
    <w:rsid w:val="004E4DF7"/>
    <w:rsid w:val="004E4F47"/>
    <w:rsid w:val="004E51C1"/>
    <w:rsid w:val="004E5362"/>
    <w:rsid w:val="004E5397"/>
    <w:rsid w:val="004E567C"/>
    <w:rsid w:val="004E5724"/>
    <w:rsid w:val="004E5991"/>
    <w:rsid w:val="004E59B2"/>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C08"/>
    <w:rsid w:val="004F2D03"/>
    <w:rsid w:val="004F2D11"/>
    <w:rsid w:val="004F2D8C"/>
    <w:rsid w:val="004F2E01"/>
    <w:rsid w:val="004F3010"/>
    <w:rsid w:val="004F301D"/>
    <w:rsid w:val="004F30F1"/>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9"/>
    <w:rsid w:val="00501CBC"/>
    <w:rsid w:val="00501CC4"/>
    <w:rsid w:val="00501E74"/>
    <w:rsid w:val="00502167"/>
    <w:rsid w:val="005023CD"/>
    <w:rsid w:val="00502798"/>
    <w:rsid w:val="0050298E"/>
    <w:rsid w:val="005029DF"/>
    <w:rsid w:val="00502B7F"/>
    <w:rsid w:val="0050325C"/>
    <w:rsid w:val="00503289"/>
    <w:rsid w:val="005032EB"/>
    <w:rsid w:val="00503643"/>
    <w:rsid w:val="00503758"/>
    <w:rsid w:val="005037B3"/>
    <w:rsid w:val="005037F7"/>
    <w:rsid w:val="00503942"/>
    <w:rsid w:val="00503A23"/>
    <w:rsid w:val="00503CB1"/>
    <w:rsid w:val="00503F18"/>
    <w:rsid w:val="00504083"/>
    <w:rsid w:val="005041A3"/>
    <w:rsid w:val="00504397"/>
    <w:rsid w:val="00504416"/>
    <w:rsid w:val="00504486"/>
    <w:rsid w:val="00504508"/>
    <w:rsid w:val="005045AB"/>
    <w:rsid w:val="00504F1E"/>
    <w:rsid w:val="005050DB"/>
    <w:rsid w:val="005052B7"/>
    <w:rsid w:val="0050534D"/>
    <w:rsid w:val="005053A2"/>
    <w:rsid w:val="0050549F"/>
    <w:rsid w:val="005058A5"/>
    <w:rsid w:val="00505B9F"/>
    <w:rsid w:val="00505E3A"/>
    <w:rsid w:val="00505FE8"/>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1B3"/>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815"/>
    <w:rsid w:val="00520817"/>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A06"/>
    <w:rsid w:val="00525BD0"/>
    <w:rsid w:val="00525BF7"/>
    <w:rsid w:val="00525D1F"/>
    <w:rsid w:val="00525D3C"/>
    <w:rsid w:val="00525F7C"/>
    <w:rsid w:val="00526136"/>
    <w:rsid w:val="00526142"/>
    <w:rsid w:val="005261B4"/>
    <w:rsid w:val="00526270"/>
    <w:rsid w:val="00526354"/>
    <w:rsid w:val="005265FF"/>
    <w:rsid w:val="0052664F"/>
    <w:rsid w:val="005269A2"/>
    <w:rsid w:val="00526C7A"/>
    <w:rsid w:val="00526C87"/>
    <w:rsid w:val="00526D51"/>
    <w:rsid w:val="0052706A"/>
    <w:rsid w:val="0052760F"/>
    <w:rsid w:val="005276C8"/>
    <w:rsid w:val="00527772"/>
    <w:rsid w:val="005277BC"/>
    <w:rsid w:val="005277CA"/>
    <w:rsid w:val="00527836"/>
    <w:rsid w:val="00527957"/>
    <w:rsid w:val="00527BB4"/>
    <w:rsid w:val="00527C7B"/>
    <w:rsid w:val="00527CEC"/>
    <w:rsid w:val="00527CF8"/>
    <w:rsid w:val="00527D26"/>
    <w:rsid w:val="00527D7F"/>
    <w:rsid w:val="00527DF5"/>
    <w:rsid w:val="00527DF8"/>
    <w:rsid w:val="005300D4"/>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8F"/>
    <w:rsid w:val="0053147E"/>
    <w:rsid w:val="00531627"/>
    <w:rsid w:val="00531648"/>
    <w:rsid w:val="00531709"/>
    <w:rsid w:val="005317BB"/>
    <w:rsid w:val="005318E4"/>
    <w:rsid w:val="00531A13"/>
    <w:rsid w:val="00531C4F"/>
    <w:rsid w:val="00531D94"/>
    <w:rsid w:val="00531DA4"/>
    <w:rsid w:val="0053202D"/>
    <w:rsid w:val="00532066"/>
    <w:rsid w:val="005322BF"/>
    <w:rsid w:val="00532392"/>
    <w:rsid w:val="00532396"/>
    <w:rsid w:val="00532505"/>
    <w:rsid w:val="0053254A"/>
    <w:rsid w:val="0053296A"/>
    <w:rsid w:val="00532AE6"/>
    <w:rsid w:val="00532B0E"/>
    <w:rsid w:val="00532BEB"/>
    <w:rsid w:val="00532C6C"/>
    <w:rsid w:val="00532C70"/>
    <w:rsid w:val="00532E20"/>
    <w:rsid w:val="00533143"/>
    <w:rsid w:val="00533471"/>
    <w:rsid w:val="0053349A"/>
    <w:rsid w:val="005336C2"/>
    <w:rsid w:val="005337D7"/>
    <w:rsid w:val="0053390B"/>
    <w:rsid w:val="00533965"/>
    <w:rsid w:val="00533969"/>
    <w:rsid w:val="00533A08"/>
    <w:rsid w:val="00533A46"/>
    <w:rsid w:val="00533A79"/>
    <w:rsid w:val="00533B3F"/>
    <w:rsid w:val="00533CB9"/>
    <w:rsid w:val="00533DC6"/>
    <w:rsid w:val="00534199"/>
    <w:rsid w:val="005344BD"/>
    <w:rsid w:val="0053462C"/>
    <w:rsid w:val="00534787"/>
    <w:rsid w:val="005347AD"/>
    <w:rsid w:val="00534A32"/>
    <w:rsid w:val="00534BEB"/>
    <w:rsid w:val="00534C3B"/>
    <w:rsid w:val="00534F04"/>
    <w:rsid w:val="0053509D"/>
    <w:rsid w:val="00535323"/>
    <w:rsid w:val="005353D3"/>
    <w:rsid w:val="00535444"/>
    <w:rsid w:val="005354E1"/>
    <w:rsid w:val="00535780"/>
    <w:rsid w:val="00535984"/>
    <w:rsid w:val="00535B34"/>
    <w:rsid w:val="00535D0C"/>
    <w:rsid w:val="00535E2E"/>
    <w:rsid w:val="00535F01"/>
    <w:rsid w:val="0053604D"/>
    <w:rsid w:val="00536232"/>
    <w:rsid w:val="0053660D"/>
    <w:rsid w:val="0053674C"/>
    <w:rsid w:val="0053681A"/>
    <w:rsid w:val="00536998"/>
    <w:rsid w:val="005369A5"/>
    <w:rsid w:val="00536BD1"/>
    <w:rsid w:val="00536CAA"/>
    <w:rsid w:val="00536F23"/>
    <w:rsid w:val="00537017"/>
    <w:rsid w:val="005370ED"/>
    <w:rsid w:val="005371CA"/>
    <w:rsid w:val="00537206"/>
    <w:rsid w:val="0053736A"/>
    <w:rsid w:val="0053760C"/>
    <w:rsid w:val="005376AA"/>
    <w:rsid w:val="005377B6"/>
    <w:rsid w:val="005377B9"/>
    <w:rsid w:val="0053784E"/>
    <w:rsid w:val="00537B69"/>
    <w:rsid w:val="00537D14"/>
    <w:rsid w:val="00537DB1"/>
    <w:rsid w:val="00537DB3"/>
    <w:rsid w:val="00537F74"/>
    <w:rsid w:val="005400EA"/>
    <w:rsid w:val="00540289"/>
    <w:rsid w:val="0054034A"/>
    <w:rsid w:val="00540443"/>
    <w:rsid w:val="00540491"/>
    <w:rsid w:val="00540660"/>
    <w:rsid w:val="0054092B"/>
    <w:rsid w:val="00540AE0"/>
    <w:rsid w:val="00540C87"/>
    <w:rsid w:val="00540CCA"/>
    <w:rsid w:val="00540E0F"/>
    <w:rsid w:val="00540E1D"/>
    <w:rsid w:val="00540E62"/>
    <w:rsid w:val="00540FB8"/>
    <w:rsid w:val="005411A4"/>
    <w:rsid w:val="005412CE"/>
    <w:rsid w:val="005412ED"/>
    <w:rsid w:val="0054138D"/>
    <w:rsid w:val="005414A3"/>
    <w:rsid w:val="005416AD"/>
    <w:rsid w:val="00541707"/>
    <w:rsid w:val="00541876"/>
    <w:rsid w:val="00541897"/>
    <w:rsid w:val="0054194D"/>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2EEC"/>
    <w:rsid w:val="005430A6"/>
    <w:rsid w:val="005430BD"/>
    <w:rsid w:val="00543468"/>
    <w:rsid w:val="00543481"/>
    <w:rsid w:val="0054354B"/>
    <w:rsid w:val="005438D1"/>
    <w:rsid w:val="00543C75"/>
    <w:rsid w:val="00543F52"/>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AF"/>
    <w:rsid w:val="0054610C"/>
    <w:rsid w:val="00546115"/>
    <w:rsid w:val="00546132"/>
    <w:rsid w:val="005462F9"/>
    <w:rsid w:val="00546398"/>
    <w:rsid w:val="00546500"/>
    <w:rsid w:val="0054678D"/>
    <w:rsid w:val="005467F6"/>
    <w:rsid w:val="00546B12"/>
    <w:rsid w:val="00546D72"/>
    <w:rsid w:val="00546E56"/>
    <w:rsid w:val="00547120"/>
    <w:rsid w:val="00547172"/>
    <w:rsid w:val="005472E1"/>
    <w:rsid w:val="005472F0"/>
    <w:rsid w:val="00547367"/>
    <w:rsid w:val="00547385"/>
    <w:rsid w:val="005473EA"/>
    <w:rsid w:val="00547521"/>
    <w:rsid w:val="005475C2"/>
    <w:rsid w:val="0054770B"/>
    <w:rsid w:val="005477E6"/>
    <w:rsid w:val="00547A4A"/>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DA2"/>
    <w:rsid w:val="00551F7A"/>
    <w:rsid w:val="00552058"/>
    <w:rsid w:val="00552164"/>
    <w:rsid w:val="00552469"/>
    <w:rsid w:val="00552497"/>
    <w:rsid w:val="005526F2"/>
    <w:rsid w:val="005527F7"/>
    <w:rsid w:val="00552914"/>
    <w:rsid w:val="00552AF7"/>
    <w:rsid w:val="00552CDA"/>
    <w:rsid w:val="00552D10"/>
    <w:rsid w:val="00552E94"/>
    <w:rsid w:val="00552E97"/>
    <w:rsid w:val="00552F17"/>
    <w:rsid w:val="00553046"/>
    <w:rsid w:val="00553185"/>
    <w:rsid w:val="005531C4"/>
    <w:rsid w:val="0055333A"/>
    <w:rsid w:val="0055334D"/>
    <w:rsid w:val="005535AE"/>
    <w:rsid w:val="00553731"/>
    <w:rsid w:val="0055375A"/>
    <w:rsid w:val="00553775"/>
    <w:rsid w:val="005537DC"/>
    <w:rsid w:val="00553825"/>
    <w:rsid w:val="00553957"/>
    <w:rsid w:val="00553AC6"/>
    <w:rsid w:val="00553AD2"/>
    <w:rsid w:val="00553F82"/>
    <w:rsid w:val="0055402C"/>
    <w:rsid w:val="005541AD"/>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8D"/>
    <w:rsid w:val="00556687"/>
    <w:rsid w:val="005568C4"/>
    <w:rsid w:val="00556B78"/>
    <w:rsid w:val="00556BD2"/>
    <w:rsid w:val="00556E2F"/>
    <w:rsid w:val="00556E40"/>
    <w:rsid w:val="00556E5A"/>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994"/>
    <w:rsid w:val="00563AB9"/>
    <w:rsid w:val="00563ABB"/>
    <w:rsid w:val="00563ACD"/>
    <w:rsid w:val="00563AE0"/>
    <w:rsid w:val="00563B71"/>
    <w:rsid w:val="00563D8C"/>
    <w:rsid w:val="00563D9C"/>
    <w:rsid w:val="00563E9B"/>
    <w:rsid w:val="00564043"/>
    <w:rsid w:val="00564133"/>
    <w:rsid w:val="00564147"/>
    <w:rsid w:val="00564150"/>
    <w:rsid w:val="0056417C"/>
    <w:rsid w:val="0056465E"/>
    <w:rsid w:val="005647CB"/>
    <w:rsid w:val="0056492B"/>
    <w:rsid w:val="005649FB"/>
    <w:rsid w:val="00564A01"/>
    <w:rsid w:val="00564A77"/>
    <w:rsid w:val="00564A86"/>
    <w:rsid w:val="00564B7A"/>
    <w:rsid w:val="00564BFD"/>
    <w:rsid w:val="00564E2B"/>
    <w:rsid w:val="00564F3D"/>
    <w:rsid w:val="00564FA3"/>
    <w:rsid w:val="005651F2"/>
    <w:rsid w:val="0056523D"/>
    <w:rsid w:val="0056576B"/>
    <w:rsid w:val="00565853"/>
    <w:rsid w:val="00565B9F"/>
    <w:rsid w:val="00565BBE"/>
    <w:rsid w:val="00565D89"/>
    <w:rsid w:val="00565EEE"/>
    <w:rsid w:val="00565EF7"/>
    <w:rsid w:val="00565F7B"/>
    <w:rsid w:val="00565FC2"/>
    <w:rsid w:val="00565FE0"/>
    <w:rsid w:val="0056607A"/>
    <w:rsid w:val="005660F0"/>
    <w:rsid w:val="005663D5"/>
    <w:rsid w:val="005663ED"/>
    <w:rsid w:val="00566550"/>
    <w:rsid w:val="005665B5"/>
    <w:rsid w:val="00566725"/>
    <w:rsid w:val="0056698F"/>
    <w:rsid w:val="00566B01"/>
    <w:rsid w:val="00566CE9"/>
    <w:rsid w:val="00566EC9"/>
    <w:rsid w:val="00566F0A"/>
    <w:rsid w:val="00566FC1"/>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DD"/>
    <w:rsid w:val="00573255"/>
    <w:rsid w:val="00573556"/>
    <w:rsid w:val="0057359D"/>
    <w:rsid w:val="005735C0"/>
    <w:rsid w:val="00573852"/>
    <w:rsid w:val="005738C0"/>
    <w:rsid w:val="00573B21"/>
    <w:rsid w:val="00573B5E"/>
    <w:rsid w:val="00573CC6"/>
    <w:rsid w:val="00573DE0"/>
    <w:rsid w:val="00573DEB"/>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BD8"/>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EB6"/>
    <w:rsid w:val="00577F17"/>
    <w:rsid w:val="00577FC6"/>
    <w:rsid w:val="00580115"/>
    <w:rsid w:val="005801E9"/>
    <w:rsid w:val="0058057E"/>
    <w:rsid w:val="005805C5"/>
    <w:rsid w:val="0058081C"/>
    <w:rsid w:val="00580846"/>
    <w:rsid w:val="00580A36"/>
    <w:rsid w:val="00580B5F"/>
    <w:rsid w:val="00580CF2"/>
    <w:rsid w:val="00580CF4"/>
    <w:rsid w:val="00580DDC"/>
    <w:rsid w:val="00580E94"/>
    <w:rsid w:val="00580FD2"/>
    <w:rsid w:val="0058124D"/>
    <w:rsid w:val="005812B2"/>
    <w:rsid w:val="00581472"/>
    <w:rsid w:val="0058161C"/>
    <w:rsid w:val="005817E7"/>
    <w:rsid w:val="00581887"/>
    <w:rsid w:val="0058197A"/>
    <w:rsid w:val="00581A28"/>
    <w:rsid w:val="00581A6D"/>
    <w:rsid w:val="00581C26"/>
    <w:rsid w:val="00581DE0"/>
    <w:rsid w:val="005820C4"/>
    <w:rsid w:val="0058212F"/>
    <w:rsid w:val="00582199"/>
    <w:rsid w:val="00582236"/>
    <w:rsid w:val="00582381"/>
    <w:rsid w:val="00582412"/>
    <w:rsid w:val="0058258C"/>
    <w:rsid w:val="005825DE"/>
    <w:rsid w:val="00582671"/>
    <w:rsid w:val="005827DF"/>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F14"/>
    <w:rsid w:val="0058505D"/>
    <w:rsid w:val="00585167"/>
    <w:rsid w:val="005851C2"/>
    <w:rsid w:val="00585639"/>
    <w:rsid w:val="00585815"/>
    <w:rsid w:val="0058585B"/>
    <w:rsid w:val="00585862"/>
    <w:rsid w:val="00585ADF"/>
    <w:rsid w:val="00585FF9"/>
    <w:rsid w:val="00586164"/>
    <w:rsid w:val="0058617B"/>
    <w:rsid w:val="00586240"/>
    <w:rsid w:val="005863C8"/>
    <w:rsid w:val="005865E3"/>
    <w:rsid w:val="0058676B"/>
    <w:rsid w:val="005867A7"/>
    <w:rsid w:val="005868FB"/>
    <w:rsid w:val="005869F1"/>
    <w:rsid w:val="00586FE2"/>
    <w:rsid w:val="00587021"/>
    <w:rsid w:val="00587374"/>
    <w:rsid w:val="005873F1"/>
    <w:rsid w:val="00587872"/>
    <w:rsid w:val="00587907"/>
    <w:rsid w:val="00587D0B"/>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6A1"/>
    <w:rsid w:val="0059278A"/>
    <w:rsid w:val="005927F4"/>
    <w:rsid w:val="00592E34"/>
    <w:rsid w:val="00592E54"/>
    <w:rsid w:val="005932C1"/>
    <w:rsid w:val="0059340F"/>
    <w:rsid w:val="005934CF"/>
    <w:rsid w:val="005936A1"/>
    <w:rsid w:val="005936E4"/>
    <w:rsid w:val="0059379B"/>
    <w:rsid w:val="00593840"/>
    <w:rsid w:val="0059391A"/>
    <w:rsid w:val="00593A70"/>
    <w:rsid w:val="00593BE0"/>
    <w:rsid w:val="00593CD2"/>
    <w:rsid w:val="00593DD9"/>
    <w:rsid w:val="00593E42"/>
    <w:rsid w:val="00593EA0"/>
    <w:rsid w:val="00593FB5"/>
    <w:rsid w:val="0059412F"/>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B7F"/>
    <w:rsid w:val="00595D7B"/>
    <w:rsid w:val="00595E9F"/>
    <w:rsid w:val="00595F35"/>
    <w:rsid w:val="005961D2"/>
    <w:rsid w:val="00596303"/>
    <w:rsid w:val="0059630E"/>
    <w:rsid w:val="005965B2"/>
    <w:rsid w:val="00596624"/>
    <w:rsid w:val="0059665F"/>
    <w:rsid w:val="005966E8"/>
    <w:rsid w:val="0059684C"/>
    <w:rsid w:val="00596A71"/>
    <w:rsid w:val="00596C9F"/>
    <w:rsid w:val="00596CDD"/>
    <w:rsid w:val="00596D3B"/>
    <w:rsid w:val="00596D4C"/>
    <w:rsid w:val="00596D98"/>
    <w:rsid w:val="00596E0E"/>
    <w:rsid w:val="00596EAD"/>
    <w:rsid w:val="00596FF1"/>
    <w:rsid w:val="005971E0"/>
    <w:rsid w:val="00597222"/>
    <w:rsid w:val="005973AD"/>
    <w:rsid w:val="00597777"/>
    <w:rsid w:val="00597860"/>
    <w:rsid w:val="005978FA"/>
    <w:rsid w:val="00597B49"/>
    <w:rsid w:val="00597C82"/>
    <w:rsid w:val="00597F2A"/>
    <w:rsid w:val="005A0106"/>
    <w:rsid w:val="005A035F"/>
    <w:rsid w:val="005A0565"/>
    <w:rsid w:val="005A07E0"/>
    <w:rsid w:val="005A0835"/>
    <w:rsid w:val="005A0935"/>
    <w:rsid w:val="005A0DEC"/>
    <w:rsid w:val="005A0FB1"/>
    <w:rsid w:val="005A0FEA"/>
    <w:rsid w:val="005A1075"/>
    <w:rsid w:val="005A1544"/>
    <w:rsid w:val="005A1946"/>
    <w:rsid w:val="005A1A5F"/>
    <w:rsid w:val="005A1C10"/>
    <w:rsid w:val="005A1CA9"/>
    <w:rsid w:val="005A1DEB"/>
    <w:rsid w:val="005A1E15"/>
    <w:rsid w:val="005A1ED5"/>
    <w:rsid w:val="005A1F17"/>
    <w:rsid w:val="005A1FE5"/>
    <w:rsid w:val="005A219F"/>
    <w:rsid w:val="005A2201"/>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DA3"/>
    <w:rsid w:val="005A3DC1"/>
    <w:rsid w:val="005A40BC"/>
    <w:rsid w:val="005A416A"/>
    <w:rsid w:val="005A4258"/>
    <w:rsid w:val="005A438C"/>
    <w:rsid w:val="005A475E"/>
    <w:rsid w:val="005A47A5"/>
    <w:rsid w:val="005A4880"/>
    <w:rsid w:val="005A49EE"/>
    <w:rsid w:val="005A4AC5"/>
    <w:rsid w:val="005A4AE4"/>
    <w:rsid w:val="005A4DF5"/>
    <w:rsid w:val="005A50AD"/>
    <w:rsid w:val="005A51EF"/>
    <w:rsid w:val="005A53D4"/>
    <w:rsid w:val="005A5545"/>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A7"/>
    <w:rsid w:val="005B12B4"/>
    <w:rsid w:val="005B1411"/>
    <w:rsid w:val="005B1580"/>
    <w:rsid w:val="005B170D"/>
    <w:rsid w:val="005B1765"/>
    <w:rsid w:val="005B17E8"/>
    <w:rsid w:val="005B1852"/>
    <w:rsid w:val="005B1A51"/>
    <w:rsid w:val="005B1B9C"/>
    <w:rsid w:val="005B1CFF"/>
    <w:rsid w:val="005B1D02"/>
    <w:rsid w:val="005B2133"/>
    <w:rsid w:val="005B213C"/>
    <w:rsid w:val="005B21C7"/>
    <w:rsid w:val="005B2529"/>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E7E"/>
    <w:rsid w:val="005B4F1B"/>
    <w:rsid w:val="005B4F38"/>
    <w:rsid w:val="005B512C"/>
    <w:rsid w:val="005B5186"/>
    <w:rsid w:val="005B51F7"/>
    <w:rsid w:val="005B52C0"/>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16"/>
    <w:rsid w:val="005C0BA7"/>
    <w:rsid w:val="005C0C06"/>
    <w:rsid w:val="005C0C1F"/>
    <w:rsid w:val="005C10FE"/>
    <w:rsid w:val="005C1117"/>
    <w:rsid w:val="005C1291"/>
    <w:rsid w:val="005C1575"/>
    <w:rsid w:val="005C159F"/>
    <w:rsid w:val="005C15B3"/>
    <w:rsid w:val="005C172E"/>
    <w:rsid w:val="005C17A6"/>
    <w:rsid w:val="005C1817"/>
    <w:rsid w:val="005C1911"/>
    <w:rsid w:val="005C194E"/>
    <w:rsid w:val="005C1B25"/>
    <w:rsid w:val="005C1B8E"/>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31C"/>
    <w:rsid w:val="005C5563"/>
    <w:rsid w:val="005C55C8"/>
    <w:rsid w:val="005C56A5"/>
    <w:rsid w:val="005C58F4"/>
    <w:rsid w:val="005C59E2"/>
    <w:rsid w:val="005C5A80"/>
    <w:rsid w:val="005C5A97"/>
    <w:rsid w:val="005C5B67"/>
    <w:rsid w:val="005C5BD0"/>
    <w:rsid w:val="005C5BD8"/>
    <w:rsid w:val="005C5D26"/>
    <w:rsid w:val="005C61D5"/>
    <w:rsid w:val="005C61F5"/>
    <w:rsid w:val="005C629C"/>
    <w:rsid w:val="005C62F6"/>
    <w:rsid w:val="005C641A"/>
    <w:rsid w:val="005C6539"/>
    <w:rsid w:val="005C6619"/>
    <w:rsid w:val="005C6AAC"/>
    <w:rsid w:val="005C6B10"/>
    <w:rsid w:val="005C6D63"/>
    <w:rsid w:val="005C6D8D"/>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197"/>
    <w:rsid w:val="005D01E1"/>
    <w:rsid w:val="005D020B"/>
    <w:rsid w:val="005D022C"/>
    <w:rsid w:val="005D041C"/>
    <w:rsid w:val="005D05C9"/>
    <w:rsid w:val="005D08D8"/>
    <w:rsid w:val="005D0923"/>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7C"/>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156"/>
    <w:rsid w:val="005D618D"/>
    <w:rsid w:val="005D62FA"/>
    <w:rsid w:val="005D6324"/>
    <w:rsid w:val="005D655F"/>
    <w:rsid w:val="005D658D"/>
    <w:rsid w:val="005D6747"/>
    <w:rsid w:val="005D6802"/>
    <w:rsid w:val="005D6810"/>
    <w:rsid w:val="005D6845"/>
    <w:rsid w:val="005D6A43"/>
    <w:rsid w:val="005D6BEC"/>
    <w:rsid w:val="005D6D25"/>
    <w:rsid w:val="005D701E"/>
    <w:rsid w:val="005D7325"/>
    <w:rsid w:val="005D73F4"/>
    <w:rsid w:val="005D74B0"/>
    <w:rsid w:val="005D75DE"/>
    <w:rsid w:val="005D7600"/>
    <w:rsid w:val="005D7723"/>
    <w:rsid w:val="005D782E"/>
    <w:rsid w:val="005D79E8"/>
    <w:rsid w:val="005D7A39"/>
    <w:rsid w:val="005D7BFE"/>
    <w:rsid w:val="005D7CC6"/>
    <w:rsid w:val="005D7DF7"/>
    <w:rsid w:val="005D7FCA"/>
    <w:rsid w:val="005E0032"/>
    <w:rsid w:val="005E0059"/>
    <w:rsid w:val="005E014B"/>
    <w:rsid w:val="005E024B"/>
    <w:rsid w:val="005E030E"/>
    <w:rsid w:val="005E0359"/>
    <w:rsid w:val="005E035F"/>
    <w:rsid w:val="005E0520"/>
    <w:rsid w:val="005E07CA"/>
    <w:rsid w:val="005E0876"/>
    <w:rsid w:val="005E0C2A"/>
    <w:rsid w:val="005E0CC5"/>
    <w:rsid w:val="005E0CDE"/>
    <w:rsid w:val="005E0D86"/>
    <w:rsid w:val="005E0EEB"/>
    <w:rsid w:val="005E0EFF"/>
    <w:rsid w:val="005E0F66"/>
    <w:rsid w:val="005E136F"/>
    <w:rsid w:val="005E1405"/>
    <w:rsid w:val="005E1431"/>
    <w:rsid w:val="005E147C"/>
    <w:rsid w:val="005E1695"/>
    <w:rsid w:val="005E170A"/>
    <w:rsid w:val="005E178F"/>
    <w:rsid w:val="005E1A4C"/>
    <w:rsid w:val="005E1A86"/>
    <w:rsid w:val="005E1AA3"/>
    <w:rsid w:val="005E1CDF"/>
    <w:rsid w:val="005E1E0B"/>
    <w:rsid w:val="005E2127"/>
    <w:rsid w:val="005E2459"/>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63F"/>
    <w:rsid w:val="005E37FD"/>
    <w:rsid w:val="005E3836"/>
    <w:rsid w:val="005E3874"/>
    <w:rsid w:val="005E39D0"/>
    <w:rsid w:val="005E3AC6"/>
    <w:rsid w:val="005E3BBC"/>
    <w:rsid w:val="005E3C05"/>
    <w:rsid w:val="005E3D88"/>
    <w:rsid w:val="005E3DF1"/>
    <w:rsid w:val="005E44A9"/>
    <w:rsid w:val="005E44EC"/>
    <w:rsid w:val="005E45A7"/>
    <w:rsid w:val="005E4629"/>
    <w:rsid w:val="005E482F"/>
    <w:rsid w:val="005E4874"/>
    <w:rsid w:val="005E493A"/>
    <w:rsid w:val="005E49B9"/>
    <w:rsid w:val="005E49F3"/>
    <w:rsid w:val="005E4A42"/>
    <w:rsid w:val="005E4AD9"/>
    <w:rsid w:val="005E4B43"/>
    <w:rsid w:val="005E4B8B"/>
    <w:rsid w:val="005E4E83"/>
    <w:rsid w:val="005E520A"/>
    <w:rsid w:val="005E527D"/>
    <w:rsid w:val="005E52CF"/>
    <w:rsid w:val="005E55C4"/>
    <w:rsid w:val="005E5697"/>
    <w:rsid w:val="005E5853"/>
    <w:rsid w:val="005E5C36"/>
    <w:rsid w:val="005E5C75"/>
    <w:rsid w:val="005E5FAC"/>
    <w:rsid w:val="005E60D8"/>
    <w:rsid w:val="005E6117"/>
    <w:rsid w:val="005E62AB"/>
    <w:rsid w:val="005E6301"/>
    <w:rsid w:val="005E6356"/>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B5"/>
    <w:rsid w:val="005E7A7A"/>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E79"/>
    <w:rsid w:val="005F1EFC"/>
    <w:rsid w:val="005F202B"/>
    <w:rsid w:val="005F22B4"/>
    <w:rsid w:val="005F236C"/>
    <w:rsid w:val="005F2933"/>
    <w:rsid w:val="005F2B37"/>
    <w:rsid w:val="005F2D2E"/>
    <w:rsid w:val="005F2F31"/>
    <w:rsid w:val="005F3028"/>
    <w:rsid w:val="005F328B"/>
    <w:rsid w:val="005F3307"/>
    <w:rsid w:val="005F3350"/>
    <w:rsid w:val="005F3381"/>
    <w:rsid w:val="005F346E"/>
    <w:rsid w:val="005F38D5"/>
    <w:rsid w:val="005F38E7"/>
    <w:rsid w:val="005F391D"/>
    <w:rsid w:val="005F39A1"/>
    <w:rsid w:val="005F3A00"/>
    <w:rsid w:val="005F3A7B"/>
    <w:rsid w:val="005F3BCF"/>
    <w:rsid w:val="005F3C07"/>
    <w:rsid w:val="005F3DB7"/>
    <w:rsid w:val="005F3DE1"/>
    <w:rsid w:val="005F3EA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83A"/>
    <w:rsid w:val="005F5893"/>
    <w:rsid w:val="005F58C3"/>
    <w:rsid w:val="005F58C4"/>
    <w:rsid w:val="005F59E7"/>
    <w:rsid w:val="005F5B6A"/>
    <w:rsid w:val="005F5C93"/>
    <w:rsid w:val="005F60DE"/>
    <w:rsid w:val="005F60FB"/>
    <w:rsid w:val="005F61D5"/>
    <w:rsid w:val="005F65DB"/>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B9E"/>
    <w:rsid w:val="00600F30"/>
    <w:rsid w:val="006010C3"/>
    <w:rsid w:val="006011B3"/>
    <w:rsid w:val="006014C9"/>
    <w:rsid w:val="00601638"/>
    <w:rsid w:val="00601722"/>
    <w:rsid w:val="006017D2"/>
    <w:rsid w:val="006019D9"/>
    <w:rsid w:val="00601A79"/>
    <w:rsid w:val="00601AE7"/>
    <w:rsid w:val="00601DA3"/>
    <w:rsid w:val="0060202A"/>
    <w:rsid w:val="00602189"/>
    <w:rsid w:val="006021D5"/>
    <w:rsid w:val="0060244D"/>
    <w:rsid w:val="006027AF"/>
    <w:rsid w:val="00602968"/>
    <w:rsid w:val="00602AB3"/>
    <w:rsid w:val="00602AB8"/>
    <w:rsid w:val="00602C35"/>
    <w:rsid w:val="00602E69"/>
    <w:rsid w:val="0060300B"/>
    <w:rsid w:val="006030AA"/>
    <w:rsid w:val="0060330C"/>
    <w:rsid w:val="00603421"/>
    <w:rsid w:val="0060359F"/>
    <w:rsid w:val="006035F2"/>
    <w:rsid w:val="0060368D"/>
    <w:rsid w:val="00603710"/>
    <w:rsid w:val="00603743"/>
    <w:rsid w:val="00603747"/>
    <w:rsid w:val="006037C4"/>
    <w:rsid w:val="006037FA"/>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505F"/>
    <w:rsid w:val="0060520E"/>
    <w:rsid w:val="006054BE"/>
    <w:rsid w:val="0060560C"/>
    <w:rsid w:val="0060574E"/>
    <w:rsid w:val="00605753"/>
    <w:rsid w:val="006059CE"/>
    <w:rsid w:val="00605B07"/>
    <w:rsid w:val="00605BBA"/>
    <w:rsid w:val="00605CFF"/>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224"/>
    <w:rsid w:val="00607297"/>
    <w:rsid w:val="00607482"/>
    <w:rsid w:val="006076D3"/>
    <w:rsid w:val="0060786D"/>
    <w:rsid w:val="006079A5"/>
    <w:rsid w:val="00607A18"/>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25E"/>
    <w:rsid w:val="0061148A"/>
    <w:rsid w:val="006114E0"/>
    <w:rsid w:val="00611739"/>
    <w:rsid w:val="00611756"/>
    <w:rsid w:val="00611835"/>
    <w:rsid w:val="0061185A"/>
    <w:rsid w:val="006118D8"/>
    <w:rsid w:val="00611AA9"/>
    <w:rsid w:val="00611B5A"/>
    <w:rsid w:val="00611E77"/>
    <w:rsid w:val="00611F2E"/>
    <w:rsid w:val="00611F60"/>
    <w:rsid w:val="0061205E"/>
    <w:rsid w:val="006120A7"/>
    <w:rsid w:val="006120ED"/>
    <w:rsid w:val="006123DD"/>
    <w:rsid w:val="0061272F"/>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58"/>
    <w:rsid w:val="006136CA"/>
    <w:rsid w:val="00613958"/>
    <w:rsid w:val="00613C27"/>
    <w:rsid w:val="00613CE9"/>
    <w:rsid w:val="00613D22"/>
    <w:rsid w:val="00613E17"/>
    <w:rsid w:val="00613E5D"/>
    <w:rsid w:val="00613EB6"/>
    <w:rsid w:val="00614094"/>
    <w:rsid w:val="006140AA"/>
    <w:rsid w:val="006143C7"/>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43"/>
    <w:rsid w:val="00615B9B"/>
    <w:rsid w:val="00615D2B"/>
    <w:rsid w:val="00615D5C"/>
    <w:rsid w:val="00615E9C"/>
    <w:rsid w:val="00615FE8"/>
    <w:rsid w:val="00616126"/>
    <w:rsid w:val="00616131"/>
    <w:rsid w:val="0061619C"/>
    <w:rsid w:val="0061619D"/>
    <w:rsid w:val="006161B9"/>
    <w:rsid w:val="00616302"/>
    <w:rsid w:val="00616341"/>
    <w:rsid w:val="00616605"/>
    <w:rsid w:val="00616923"/>
    <w:rsid w:val="0061692F"/>
    <w:rsid w:val="00616992"/>
    <w:rsid w:val="006169F0"/>
    <w:rsid w:val="00616AB1"/>
    <w:rsid w:val="00616E0D"/>
    <w:rsid w:val="00616EF0"/>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4E"/>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EB1"/>
    <w:rsid w:val="00622FD7"/>
    <w:rsid w:val="0062317B"/>
    <w:rsid w:val="006232A4"/>
    <w:rsid w:val="006232E8"/>
    <w:rsid w:val="0062337D"/>
    <w:rsid w:val="006233D3"/>
    <w:rsid w:val="006234D9"/>
    <w:rsid w:val="00623688"/>
    <w:rsid w:val="006236FD"/>
    <w:rsid w:val="006237D2"/>
    <w:rsid w:val="006237F6"/>
    <w:rsid w:val="0062399F"/>
    <w:rsid w:val="00623B85"/>
    <w:rsid w:val="00623BD3"/>
    <w:rsid w:val="00623EC3"/>
    <w:rsid w:val="00624099"/>
    <w:rsid w:val="006241C3"/>
    <w:rsid w:val="00624226"/>
    <w:rsid w:val="00624354"/>
    <w:rsid w:val="0062443C"/>
    <w:rsid w:val="006246B9"/>
    <w:rsid w:val="006247A8"/>
    <w:rsid w:val="00624904"/>
    <w:rsid w:val="00624926"/>
    <w:rsid w:val="00624DE8"/>
    <w:rsid w:val="00625649"/>
    <w:rsid w:val="006256DE"/>
    <w:rsid w:val="00625876"/>
    <w:rsid w:val="0062594E"/>
    <w:rsid w:val="00625C64"/>
    <w:rsid w:val="00625D6B"/>
    <w:rsid w:val="00625E6D"/>
    <w:rsid w:val="00625EC4"/>
    <w:rsid w:val="006264BD"/>
    <w:rsid w:val="00626687"/>
    <w:rsid w:val="00626729"/>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B8E"/>
    <w:rsid w:val="00632C23"/>
    <w:rsid w:val="00632DBB"/>
    <w:rsid w:val="00632ED4"/>
    <w:rsid w:val="00633001"/>
    <w:rsid w:val="00633009"/>
    <w:rsid w:val="006332FB"/>
    <w:rsid w:val="006336A6"/>
    <w:rsid w:val="00633815"/>
    <w:rsid w:val="00633899"/>
    <w:rsid w:val="006338C5"/>
    <w:rsid w:val="00633BFB"/>
    <w:rsid w:val="00633C2B"/>
    <w:rsid w:val="00633E51"/>
    <w:rsid w:val="00633FFA"/>
    <w:rsid w:val="006341A3"/>
    <w:rsid w:val="006341D1"/>
    <w:rsid w:val="006341FB"/>
    <w:rsid w:val="00634385"/>
    <w:rsid w:val="006343EE"/>
    <w:rsid w:val="0063467F"/>
    <w:rsid w:val="006346E4"/>
    <w:rsid w:val="006346E8"/>
    <w:rsid w:val="006348E0"/>
    <w:rsid w:val="0063498D"/>
    <w:rsid w:val="006349D5"/>
    <w:rsid w:val="00634B5D"/>
    <w:rsid w:val="00634B80"/>
    <w:rsid w:val="00634C45"/>
    <w:rsid w:val="00634E92"/>
    <w:rsid w:val="00634EFF"/>
    <w:rsid w:val="006350B3"/>
    <w:rsid w:val="0063550A"/>
    <w:rsid w:val="0063553E"/>
    <w:rsid w:val="00635792"/>
    <w:rsid w:val="00635944"/>
    <w:rsid w:val="00635A5F"/>
    <w:rsid w:val="00635C1F"/>
    <w:rsid w:val="00635C2A"/>
    <w:rsid w:val="00635C64"/>
    <w:rsid w:val="00635D2C"/>
    <w:rsid w:val="00635E2F"/>
    <w:rsid w:val="00635EF4"/>
    <w:rsid w:val="0063613A"/>
    <w:rsid w:val="0063629D"/>
    <w:rsid w:val="0063634E"/>
    <w:rsid w:val="006363CD"/>
    <w:rsid w:val="00636573"/>
    <w:rsid w:val="006365BD"/>
    <w:rsid w:val="006367D5"/>
    <w:rsid w:val="00636A88"/>
    <w:rsid w:val="0063702C"/>
    <w:rsid w:val="00637196"/>
    <w:rsid w:val="0063798B"/>
    <w:rsid w:val="00637D1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EA6"/>
    <w:rsid w:val="00640F44"/>
    <w:rsid w:val="00640F45"/>
    <w:rsid w:val="00640FA1"/>
    <w:rsid w:val="006410AD"/>
    <w:rsid w:val="006410EC"/>
    <w:rsid w:val="006414FD"/>
    <w:rsid w:val="00641502"/>
    <w:rsid w:val="006415FA"/>
    <w:rsid w:val="0064188D"/>
    <w:rsid w:val="00641CD6"/>
    <w:rsid w:val="00641D86"/>
    <w:rsid w:val="006420ED"/>
    <w:rsid w:val="00642212"/>
    <w:rsid w:val="00642215"/>
    <w:rsid w:val="006423CF"/>
    <w:rsid w:val="00642660"/>
    <w:rsid w:val="0064266E"/>
    <w:rsid w:val="00642C4C"/>
    <w:rsid w:val="0064321B"/>
    <w:rsid w:val="00643286"/>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A84"/>
    <w:rsid w:val="00645D87"/>
    <w:rsid w:val="00645F00"/>
    <w:rsid w:val="00646003"/>
    <w:rsid w:val="006461C9"/>
    <w:rsid w:val="00646273"/>
    <w:rsid w:val="00646318"/>
    <w:rsid w:val="006463A6"/>
    <w:rsid w:val="006463BE"/>
    <w:rsid w:val="006463C9"/>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2C3"/>
    <w:rsid w:val="0064730A"/>
    <w:rsid w:val="0064746E"/>
    <w:rsid w:val="00647AE6"/>
    <w:rsid w:val="00647B69"/>
    <w:rsid w:val="00647B99"/>
    <w:rsid w:val="00647E65"/>
    <w:rsid w:val="00650038"/>
    <w:rsid w:val="00650090"/>
    <w:rsid w:val="006500D3"/>
    <w:rsid w:val="006503E6"/>
    <w:rsid w:val="00650792"/>
    <w:rsid w:val="006509A8"/>
    <w:rsid w:val="006509C8"/>
    <w:rsid w:val="00650C67"/>
    <w:rsid w:val="00650E08"/>
    <w:rsid w:val="00650E72"/>
    <w:rsid w:val="0065102E"/>
    <w:rsid w:val="00651092"/>
    <w:rsid w:val="0065109C"/>
    <w:rsid w:val="006510CA"/>
    <w:rsid w:val="006511D9"/>
    <w:rsid w:val="00651205"/>
    <w:rsid w:val="006513DD"/>
    <w:rsid w:val="006514DD"/>
    <w:rsid w:val="006514F4"/>
    <w:rsid w:val="00651875"/>
    <w:rsid w:val="006518C2"/>
    <w:rsid w:val="006518FC"/>
    <w:rsid w:val="00651910"/>
    <w:rsid w:val="00651926"/>
    <w:rsid w:val="00651BE4"/>
    <w:rsid w:val="00651D6D"/>
    <w:rsid w:val="006520D3"/>
    <w:rsid w:val="006523B2"/>
    <w:rsid w:val="00652480"/>
    <w:rsid w:val="006524D3"/>
    <w:rsid w:val="0065264F"/>
    <w:rsid w:val="00652745"/>
    <w:rsid w:val="006528C5"/>
    <w:rsid w:val="006529C0"/>
    <w:rsid w:val="00652A52"/>
    <w:rsid w:val="00652A90"/>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3D2F"/>
    <w:rsid w:val="00653F4D"/>
    <w:rsid w:val="0065466C"/>
    <w:rsid w:val="006547AA"/>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CEE"/>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81D"/>
    <w:rsid w:val="00661A18"/>
    <w:rsid w:val="00661A51"/>
    <w:rsid w:val="00661C95"/>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B3"/>
    <w:rsid w:val="006645C1"/>
    <w:rsid w:val="00664716"/>
    <w:rsid w:val="00664943"/>
    <w:rsid w:val="00664C80"/>
    <w:rsid w:val="00664E09"/>
    <w:rsid w:val="00664E6D"/>
    <w:rsid w:val="00665071"/>
    <w:rsid w:val="0066531F"/>
    <w:rsid w:val="00665347"/>
    <w:rsid w:val="006653A7"/>
    <w:rsid w:val="006656A0"/>
    <w:rsid w:val="00665786"/>
    <w:rsid w:val="006657CB"/>
    <w:rsid w:val="00665867"/>
    <w:rsid w:val="00665B1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C24"/>
    <w:rsid w:val="00670D3C"/>
    <w:rsid w:val="00670F1C"/>
    <w:rsid w:val="00671051"/>
    <w:rsid w:val="006710A8"/>
    <w:rsid w:val="006711B0"/>
    <w:rsid w:val="00671218"/>
    <w:rsid w:val="00671255"/>
    <w:rsid w:val="006712E7"/>
    <w:rsid w:val="00671544"/>
    <w:rsid w:val="00671628"/>
    <w:rsid w:val="00671C05"/>
    <w:rsid w:val="00671CCF"/>
    <w:rsid w:val="00671D75"/>
    <w:rsid w:val="00671D9A"/>
    <w:rsid w:val="00671FDE"/>
    <w:rsid w:val="00672218"/>
    <w:rsid w:val="0067235A"/>
    <w:rsid w:val="00672477"/>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32"/>
    <w:rsid w:val="006747A9"/>
    <w:rsid w:val="006747B9"/>
    <w:rsid w:val="0067496A"/>
    <w:rsid w:val="00674A1B"/>
    <w:rsid w:val="00674A5D"/>
    <w:rsid w:val="00674B5F"/>
    <w:rsid w:val="00674B73"/>
    <w:rsid w:val="00674D16"/>
    <w:rsid w:val="00674E13"/>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BDD"/>
    <w:rsid w:val="00676C96"/>
    <w:rsid w:val="00676DC6"/>
    <w:rsid w:val="00676E26"/>
    <w:rsid w:val="00676FD1"/>
    <w:rsid w:val="006773DB"/>
    <w:rsid w:val="006776C2"/>
    <w:rsid w:val="006776F1"/>
    <w:rsid w:val="00677711"/>
    <w:rsid w:val="006778D3"/>
    <w:rsid w:val="00677928"/>
    <w:rsid w:val="0067792B"/>
    <w:rsid w:val="00677A5B"/>
    <w:rsid w:val="00677CD2"/>
    <w:rsid w:val="00677D45"/>
    <w:rsid w:val="00677E15"/>
    <w:rsid w:val="00677E46"/>
    <w:rsid w:val="00677E62"/>
    <w:rsid w:val="006800FE"/>
    <w:rsid w:val="00680216"/>
    <w:rsid w:val="0068030E"/>
    <w:rsid w:val="0068034A"/>
    <w:rsid w:val="006804A5"/>
    <w:rsid w:val="006804B7"/>
    <w:rsid w:val="00680646"/>
    <w:rsid w:val="00680858"/>
    <w:rsid w:val="00680A77"/>
    <w:rsid w:val="00680D0E"/>
    <w:rsid w:val="006811BB"/>
    <w:rsid w:val="0068156A"/>
    <w:rsid w:val="006817C8"/>
    <w:rsid w:val="006819C3"/>
    <w:rsid w:val="00681A27"/>
    <w:rsid w:val="0068201E"/>
    <w:rsid w:val="006820FF"/>
    <w:rsid w:val="0068214A"/>
    <w:rsid w:val="006821C0"/>
    <w:rsid w:val="0068243C"/>
    <w:rsid w:val="006827D8"/>
    <w:rsid w:val="00682892"/>
    <w:rsid w:val="00682913"/>
    <w:rsid w:val="006829E1"/>
    <w:rsid w:val="006829F2"/>
    <w:rsid w:val="00682A69"/>
    <w:rsid w:val="00682B14"/>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4FF"/>
    <w:rsid w:val="00686556"/>
    <w:rsid w:val="0068662D"/>
    <w:rsid w:val="0068663A"/>
    <w:rsid w:val="00686761"/>
    <w:rsid w:val="00686763"/>
    <w:rsid w:val="00686789"/>
    <w:rsid w:val="00686902"/>
    <w:rsid w:val="0068690A"/>
    <w:rsid w:val="0068691C"/>
    <w:rsid w:val="006869CC"/>
    <w:rsid w:val="00686B26"/>
    <w:rsid w:val="00686DEE"/>
    <w:rsid w:val="00686E47"/>
    <w:rsid w:val="00687182"/>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8A"/>
    <w:rsid w:val="006913EF"/>
    <w:rsid w:val="0069140F"/>
    <w:rsid w:val="00691431"/>
    <w:rsid w:val="00691438"/>
    <w:rsid w:val="0069147D"/>
    <w:rsid w:val="006914A1"/>
    <w:rsid w:val="0069179B"/>
    <w:rsid w:val="00691AE1"/>
    <w:rsid w:val="00691B45"/>
    <w:rsid w:val="00691BB0"/>
    <w:rsid w:val="00691CF6"/>
    <w:rsid w:val="00691FFC"/>
    <w:rsid w:val="006921E4"/>
    <w:rsid w:val="00692450"/>
    <w:rsid w:val="0069246B"/>
    <w:rsid w:val="006924C7"/>
    <w:rsid w:val="00692593"/>
    <w:rsid w:val="006928CB"/>
    <w:rsid w:val="00692A42"/>
    <w:rsid w:val="00692CCD"/>
    <w:rsid w:val="00692FF3"/>
    <w:rsid w:val="0069316B"/>
    <w:rsid w:val="00693272"/>
    <w:rsid w:val="006932AF"/>
    <w:rsid w:val="00693498"/>
    <w:rsid w:val="006934E2"/>
    <w:rsid w:val="006939CB"/>
    <w:rsid w:val="00693AD4"/>
    <w:rsid w:val="00693ADE"/>
    <w:rsid w:val="00693CFB"/>
    <w:rsid w:val="00693DDB"/>
    <w:rsid w:val="00693DF4"/>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428"/>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7"/>
    <w:rsid w:val="006A20AC"/>
    <w:rsid w:val="006A21C0"/>
    <w:rsid w:val="006A233E"/>
    <w:rsid w:val="006A2525"/>
    <w:rsid w:val="006A2616"/>
    <w:rsid w:val="006A2650"/>
    <w:rsid w:val="006A2821"/>
    <w:rsid w:val="006A28CF"/>
    <w:rsid w:val="006A28FD"/>
    <w:rsid w:val="006A29A7"/>
    <w:rsid w:val="006A29F6"/>
    <w:rsid w:val="006A2C44"/>
    <w:rsid w:val="006A2D5E"/>
    <w:rsid w:val="006A2EF6"/>
    <w:rsid w:val="006A32AA"/>
    <w:rsid w:val="006A331E"/>
    <w:rsid w:val="006A3394"/>
    <w:rsid w:val="006A342A"/>
    <w:rsid w:val="006A368D"/>
    <w:rsid w:val="006A3792"/>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914"/>
    <w:rsid w:val="006A6E8B"/>
    <w:rsid w:val="006A6F52"/>
    <w:rsid w:val="006A7030"/>
    <w:rsid w:val="006A70B1"/>
    <w:rsid w:val="006A713A"/>
    <w:rsid w:val="006A7182"/>
    <w:rsid w:val="006A71CB"/>
    <w:rsid w:val="006A7239"/>
    <w:rsid w:val="006A7495"/>
    <w:rsid w:val="006A7534"/>
    <w:rsid w:val="006A7638"/>
    <w:rsid w:val="006A7669"/>
    <w:rsid w:val="006A7719"/>
    <w:rsid w:val="006A77F4"/>
    <w:rsid w:val="006A7831"/>
    <w:rsid w:val="006A788F"/>
    <w:rsid w:val="006A7945"/>
    <w:rsid w:val="006A7B2E"/>
    <w:rsid w:val="006A7BEE"/>
    <w:rsid w:val="006A7C54"/>
    <w:rsid w:val="006A7D88"/>
    <w:rsid w:val="006A7DFD"/>
    <w:rsid w:val="006A7EE2"/>
    <w:rsid w:val="006A7F36"/>
    <w:rsid w:val="006B0236"/>
    <w:rsid w:val="006B04A9"/>
    <w:rsid w:val="006B06B4"/>
    <w:rsid w:val="006B06C8"/>
    <w:rsid w:val="006B06FF"/>
    <w:rsid w:val="006B084C"/>
    <w:rsid w:val="006B0902"/>
    <w:rsid w:val="006B0BC0"/>
    <w:rsid w:val="006B0D5B"/>
    <w:rsid w:val="006B1014"/>
    <w:rsid w:val="006B10A8"/>
    <w:rsid w:val="006B10F0"/>
    <w:rsid w:val="006B1142"/>
    <w:rsid w:val="006B1193"/>
    <w:rsid w:val="006B1451"/>
    <w:rsid w:val="006B14B8"/>
    <w:rsid w:val="006B159D"/>
    <w:rsid w:val="006B161A"/>
    <w:rsid w:val="006B1C33"/>
    <w:rsid w:val="006B1C69"/>
    <w:rsid w:val="006B1D8A"/>
    <w:rsid w:val="006B2189"/>
    <w:rsid w:val="006B23C6"/>
    <w:rsid w:val="006B2758"/>
    <w:rsid w:val="006B28CE"/>
    <w:rsid w:val="006B296A"/>
    <w:rsid w:val="006B2A0F"/>
    <w:rsid w:val="006B2B20"/>
    <w:rsid w:val="006B2B87"/>
    <w:rsid w:val="006B2C5C"/>
    <w:rsid w:val="006B3102"/>
    <w:rsid w:val="006B3119"/>
    <w:rsid w:val="006B3612"/>
    <w:rsid w:val="006B3657"/>
    <w:rsid w:val="006B3742"/>
    <w:rsid w:val="006B3760"/>
    <w:rsid w:val="006B3780"/>
    <w:rsid w:val="006B37E9"/>
    <w:rsid w:val="006B3987"/>
    <w:rsid w:val="006B39DA"/>
    <w:rsid w:val="006B3A4A"/>
    <w:rsid w:val="006B3B62"/>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A10"/>
    <w:rsid w:val="006B4B0C"/>
    <w:rsid w:val="006B4C02"/>
    <w:rsid w:val="006B4D0D"/>
    <w:rsid w:val="006B4D3D"/>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C6"/>
    <w:rsid w:val="006B6070"/>
    <w:rsid w:val="006B62B8"/>
    <w:rsid w:val="006B64D6"/>
    <w:rsid w:val="006B66A2"/>
    <w:rsid w:val="006B66BB"/>
    <w:rsid w:val="006B67CE"/>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9A9"/>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54"/>
    <w:rsid w:val="006C5283"/>
    <w:rsid w:val="006C53C2"/>
    <w:rsid w:val="006C54D9"/>
    <w:rsid w:val="006C5656"/>
    <w:rsid w:val="006C56B0"/>
    <w:rsid w:val="006C56BD"/>
    <w:rsid w:val="006C576F"/>
    <w:rsid w:val="006C591A"/>
    <w:rsid w:val="006C5B86"/>
    <w:rsid w:val="006C5D00"/>
    <w:rsid w:val="006C5E12"/>
    <w:rsid w:val="006C5FD2"/>
    <w:rsid w:val="006C6101"/>
    <w:rsid w:val="006C6192"/>
    <w:rsid w:val="006C6255"/>
    <w:rsid w:val="006C6327"/>
    <w:rsid w:val="006C6367"/>
    <w:rsid w:val="006C6501"/>
    <w:rsid w:val="006C6594"/>
    <w:rsid w:val="006C65F3"/>
    <w:rsid w:val="006C6832"/>
    <w:rsid w:val="006C68C7"/>
    <w:rsid w:val="006C68E0"/>
    <w:rsid w:val="006C6A2D"/>
    <w:rsid w:val="006C6B34"/>
    <w:rsid w:val="006C6BAF"/>
    <w:rsid w:val="006C6D99"/>
    <w:rsid w:val="006C6DA1"/>
    <w:rsid w:val="006C6DAA"/>
    <w:rsid w:val="006C6FB0"/>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8E8"/>
    <w:rsid w:val="006D0AEC"/>
    <w:rsid w:val="006D0B27"/>
    <w:rsid w:val="006D0E2C"/>
    <w:rsid w:val="006D109B"/>
    <w:rsid w:val="006D12C8"/>
    <w:rsid w:val="006D15F4"/>
    <w:rsid w:val="006D191E"/>
    <w:rsid w:val="006D1E61"/>
    <w:rsid w:val="006D2351"/>
    <w:rsid w:val="006D25AD"/>
    <w:rsid w:val="006D25DB"/>
    <w:rsid w:val="006D27E3"/>
    <w:rsid w:val="006D2A2C"/>
    <w:rsid w:val="006D2BF7"/>
    <w:rsid w:val="006D2E14"/>
    <w:rsid w:val="006D2E40"/>
    <w:rsid w:val="006D2F7E"/>
    <w:rsid w:val="006D2FA6"/>
    <w:rsid w:val="006D35F8"/>
    <w:rsid w:val="006D379B"/>
    <w:rsid w:val="006D38DE"/>
    <w:rsid w:val="006D39D5"/>
    <w:rsid w:val="006D3ADC"/>
    <w:rsid w:val="006D3C15"/>
    <w:rsid w:val="006D3E5C"/>
    <w:rsid w:val="006D4036"/>
    <w:rsid w:val="006D418B"/>
    <w:rsid w:val="006D43D6"/>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D5"/>
    <w:rsid w:val="006E10E3"/>
    <w:rsid w:val="006E11D1"/>
    <w:rsid w:val="006E14B2"/>
    <w:rsid w:val="006E1615"/>
    <w:rsid w:val="006E1683"/>
    <w:rsid w:val="006E1703"/>
    <w:rsid w:val="006E18E4"/>
    <w:rsid w:val="006E1A99"/>
    <w:rsid w:val="006E1E1F"/>
    <w:rsid w:val="006E1F03"/>
    <w:rsid w:val="006E201A"/>
    <w:rsid w:val="006E262D"/>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73"/>
    <w:rsid w:val="006E4CAF"/>
    <w:rsid w:val="006E4DF6"/>
    <w:rsid w:val="006E4E31"/>
    <w:rsid w:val="006E4E85"/>
    <w:rsid w:val="006E4F21"/>
    <w:rsid w:val="006E5033"/>
    <w:rsid w:val="006E51BD"/>
    <w:rsid w:val="006E51D2"/>
    <w:rsid w:val="006E522E"/>
    <w:rsid w:val="006E5310"/>
    <w:rsid w:val="006E5506"/>
    <w:rsid w:val="006E5860"/>
    <w:rsid w:val="006E58EE"/>
    <w:rsid w:val="006E5D02"/>
    <w:rsid w:val="006E5EEE"/>
    <w:rsid w:val="006E5FE6"/>
    <w:rsid w:val="006E6268"/>
    <w:rsid w:val="006E62F3"/>
    <w:rsid w:val="006E6312"/>
    <w:rsid w:val="006E63BD"/>
    <w:rsid w:val="006E64A0"/>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27D"/>
    <w:rsid w:val="006F03B1"/>
    <w:rsid w:val="006F06FD"/>
    <w:rsid w:val="006F0729"/>
    <w:rsid w:val="006F0987"/>
    <w:rsid w:val="006F0B84"/>
    <w:rsid w:val="006F0BD1"/>
    <w:rsid w:val="006F0DB2"/>
    <w:rsid w:val="006F0E30"/>
    <w:rsid w:val="006F1034"/>
    <w:rsid w:val="006F11D6"/>
    <w:rsid w:val="006F154F"/>
    <w:rsid w:val="006F16F0"/>
    <w:rsid w:val="006F17B3"/>
    <w:rsid w:val="006F17EE"/>
    <w:rsid w:val="006F1962"/>
    <w:rsid w:val="006F1A45"/>
    <w:rsid w:val="006F1A50"/>
    <w:rsid w:val="006F1B1C"/>
    <w:rsid w:val="006F1CBB"/>
    <w:rsid w:val="006F1D76"/>
    <w:rsid w:val="006F1DBF"/>
    <w:rsid w:val="006F1E87"/>
    <w:rsid w:val="006F200F"/>
    <w:rsid w:val="006F20A9"/>
    <w:rsid w:val="006F2179"/>
    <w:rsid w:val="006F22D0"/>
    <w:rsid w:val="006F2353"/>
    <w:rsid w:val="006F2375"/>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D"/>
    <w:rsid w:val="006F72EE"/>
    <w:rsid w:val="006F75D4"/>
    <w:rsid w:val="006F763D"/>
    <w:rsid w:val="006F777D"/>
    <w:rsid w:val="006F77A7"/>
    <w:rsid w:val="006F77BE"/>
    <w:rsid w:val="006F7999"/>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698"/>
    <w:rsid w:val="00702735"/>
    <w:rsid w:val="007028D0"/>
    <w:rsid w:val="0070296B"/>
    <w:rsid w:val="00702A34"/>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7F0"/>
    <w:rsid w:val="00705A01"/>
    <w:rsid w:val="00705D21"/>
    <w:rsid w:val="00705D2F"/>
    <w:rsid w:val="00705DE6"/>
    <w:rsid w:val="00706115"/>
    <w:rsid w:val="007061E1"/>
    <w:rsid w:val="00706208"/>
    <w:rsid w:val="007062A5"/>
    <w:rsid w:val="0070631B"/>
    <w:rsid w:val="007068E5"/>
    <w:rsid w:val="00706A32"/>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8CF"/>
    <w:rsid w:val="0071192D"/>
    <w:rsid w:val="00711967"/>
    <w:rsid w:val="00711C12"/>
    <w:rsid w:val="00711C77"/>
    <w:rsid w:val="00711C7E"/>
    <w:rsid w:val="00711E52"/>
    <w:rsid w:val="00711F89"/>
    <w:rsid w:val="0071220D"/>
    <w:rsid w:val="00712355"/>
    <w:rsid w:val="00712400"/>
    <w:rsid w:val="0071257B"/>
    <w:rsid w:val="007126EB"/>
    <w:rsid w:val="00712B01"/>
    <w:rsid w:val="00712B8D"/>
    <w:rsid w:val="00712D38"/>
    <w:rsid w:val="00712E94"/>
    <w:rsid w:val="00712EF5"/>
    <w:rsid w:val="0071301E"/>
    <w:rsid w:val="0071342E"/>
    <w:rsid w:val="00713449"/>
    <w:rsid w:val="00713534"/>
    <w:rsid w:val="00713758"/>
    <w:rsid w:val="007137AF"/>
    <w:rsid w:val="00713A26"/>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6C"/>
    <w:rsid w:val="00714DB4"/>
    <w:rsid w:val="00715126"/>
    <w:rsid w:val="0071514E"/>
    <w:rsid w:val="007151EA"/>
    <w:rsid w:val="007152FE"/>
    <w:rsid w:val="00715460"/>
    <w:rsid w:val="00715463"/>
    <w:rsid w:val="007154B8"/>
    <w:rsid w:val="00715662"/>
    <w:rsid w:val="0071576F"/>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F4"/>
    <w:rsid w:val="00717E06"/>
    <w:rsid w:val="0072001B"/>
    <w:rsid w:val="00720253"/>
    <w:rsid w:val="00720259"/>
    <w:rsid w:val="00720287"/>
    <w:rsid w:val="007202B8"/>
    <w:rsid w:val="00720491"/>
    <w:rsid w:val="00720AC9"/>
    <w:rsid w:val="00720D38"/>
    <w:rsid w:val="00720F66"/>
    <w:rsid w:val="007210ED"/>
    <w:rsid w:val="0072127E"/>
    <w:rsid w:val="00721315"/>
    <w:rsid w:val="007213A1"/>
    <w:rsid w:val="007213A4"/>
    <w:rsid w:val="00721488"/>
    <w:rsid w:val="007214B8"/>
    <w:rsid w:val="007215B1"/>
    <w:rsid w:val="007218A5"/>
    <w:rsid w:val="00721984"/>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84E"/>
    <w:rsid w:val="007238A3"/>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0C"/>
    <w:rsid w:val="00725C79"/>
    <w:rsid w:val="00725E22"/>
    <w:rsid w:val="00725E92"/>
    <w:rsid w:val="00725EC2"/>
    <w:rsid w:val="00726157"/>
    <w:rsid w:val="007265F3"/>
    <w:rsid w:val="00726664"/>
    <w:rsid w:val="0072682E"/>
    <w:rsid w:val="00726A2B"/>
    <w:rsid w:val="00726B2A"/>
    <w:rsid w:val="00726CB7"/>
    <w:rsid w:val="00726DD7"/>
    <w:rsid w:val="00726E8E"/>
    <w:rsid w:val="00726F45"/>
    <w:rsid w:val="00726F72"/>
    <w:rsid w:val="00726FB1"/>
    <w:rsid w:val="00727297"/>
    <w:rsid w:val="007272B5"/>
    <w:rsid w:val="0072732C"/>
    <w:rsid w:val="007273BE"/>
    <w:rsid w:val="00727489"/>
    <w:rsid w:val="007275FD"/>
    <w:rsid w:val="0072771A"/>
    <w:rsid w:val="0072782A"/>
    <w:rsid w:val="00727A0C"/>
    <w:rsid w:val="00727B49"/>
    <w:rsid w:val="00727CA1"/>
    <w:rsid w:val="0073000E"/>
    <w:rsid w:val="00730046"/>
    <w:rsid w:val="0073007D"/>
    <w:rsid w:val="007300F7"/>
    <w:rsid w:val="00730183"/>
    <w:rsid w:val="0073021D"/>
    <w:rsid w:val="00730306"/>
    <w:rsid w:val="007303EF"/>
    <w:rsid w:val="007305DE"/>
    <w:rsid w:val="007308F5"/>
    <w:rsid w:val="00730AC6"/>
    <w:rsid w:val="00730C8D"/>
    <w:rsid w:val="00730DE0"/>
    <w:rsid w:val="00730E1F"/>
    <w:rsid w:val="007311B9"/>
    <w:rsid w:val="00731202"/>
    <w:rsid w:val="007312A8"/>
    <w:rsid w:val="007312F1"/>
    <w:rsid w:val="00731320"/>
    <w:rsid w:val="00731629"/>
    <w:rsid w:val="0073181E"/>
    <w:rsid w:val="00731949"/>
    <w:rsid w:val="007319F7"/>
    <w:rsid w:val="00731A0F"/>
    <w:rsid w:val="00731B6A"/>
    <w:rsid w:val="00731CBC"/>
    <w:rsid w:val="00731EC6"/>
    <w:rsid w:val="0073216D"/>
    <w:rsid w:val="0073223E"/>
    <w:rsid w:val="00732470"/>
    <w:rsid w:val="0073265A"/>
    <w:rsid w:val="00732788"/>
    <w:rsid w:val="00732839"/>
    <w:rsid w:val="00732856"/>
    <w:rsid w:val="0073298D"/>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874"/>
    <w:rsid w:val="00735AE9"/>
    <w:rsid w:val="00735B8A"/>
    <w:rsid w:val="00735B92"/>
    <w:rsid w:val="00736158"/>
    <w:rsid w:val="0073616D"/>
    <w:rsid w:val="007361C0"/>
    <w:rsid w:val="0073658D"/>
    <w:rsid w:val="0073675D"/>
    <w:rsid w:val="007368B1"/>
    <w:rsid w:val="00736A77"/>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924"/>
    <w:rsid w:val="00740966"/>
    <w:rsid w:val="00740973"/>
    <w:rsid w:val="00740C02"/>
    <w:rsid w:val="00740CC5"/>
    <w:rsid w:val="00740D44"/>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AB3"/>
    <w:rsid w:val="00744F4D"/>
    <w:rsid w:val="00745157"/>
    <w:rsid w:val="0074519B"/>
    <w:rsid w:val="007451B6"/>
    <w:rsid w:val="00745266"/>
    <w:rsid w:val="00745406"/>
    <w:rsid w:val="0074547C"/>
    <w:rsid w:val="00745495"/>
    <w:rsid w:val="0074551E"/>
    <w:rsid w:val="00745621"/>
    <w:rsid w:val="007458B3"/>
    <w:rsid w:val="00745957"/>
    <w:rsid w:val="0074596D"/>
    <w:rsid w:val="00745A31"/>
    <w:rsid w:val="00745A5E"/>
    <w:rsid w:val="00745AAF"/>
    <w:rsid w:val="00745AF9"/>
    <w:rsid w:val="00745B07"/>
    <w:rsid w:val="00745C88"/>
    <w:rsid w:val="00745F8B"/>
    <w:rsid w:val="00746039"/>
    <w:rsid w:val="0074618F"/>
    <w:rsid w:val="0074634E"/>
    <w:rsid w:val="007463BC"/>
    <w:rsid w:val="00746569"/>
    <w:rsid w:val="0074657F"/>
    <w:rsid w:val="00746685"/>
    <w:rsid w:val="0074674A"/>
    <w:rsid w:val="00746768"/>
    <w:rsid w:val="00746840"/>
    <w:rsid w:val="00746927"/>
    <w:rsid w:val="00746934"/>
    <w:rsid w:val="00746DDD"/>
    <w:rsid w:val="00746EFD"/>
    <w:rsid w:val="00746F9A"/>
    <w:rsid w:val="00747555"/>
    <w:rsid w:val="007476B8"/>
    <w:rsid w:val="0074773B"/>
    <w:rsid w:val="007477F4"/>
    <w:rsid w:val="007478F1"/>
    <w:rsid w:val="00747966"/>
    <w:rsid w:val="00747A3C"/>
    <w:rsid w:val="00747B1D"/>
    <w:rsid w:val="00747C4B"/>
    <w:rsid w:val="00747D9A"/>
    <w:rsid w:val="00750104"/>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5BA"/>
    <w:rsid w:val="0075161A"/>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BBC"/>
    <w:rsid w:val="00754CAA"/>
    <w:rsid w:val="00754D7D"/>
    <w:rsid w:val="00754F0D"/>
    <w:rsid w:val="00755021"/>
    <w:rsid w:val="007550F7"/>
    <w:rsid w:val="0075515D"/>
    <w:rsid w:val="0075516A"/>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A0"/>
    <w:rsid w:val="00756F16"/>
    <w:rsid w:val="0075705D"/>
    <w:rsid w:val="007571B5"/>
    <w:rsid w:val="007571BC"/>
    <w:rsid w:val="00757393"/>
    <w:rsid w:val="00757447"/>
    <w:rsid w:val="0075747D"/>
    <w:rsid w:val="007574BD"/>
    <w:rsid w:val="00757966"/>
    <w:rsid w:val="00757AA5"/>
    <w:rsid w:val="00757B0F"/>
    <w:rsid w:val="00757C3B"/>
    <w:rsid w:val="00757CFE"/>
    <w:rsid w:val="00757FDB"/>
    <w:rsid w:val="0076001A"/>
    <w:rsid w:val="007603A7"/>
    <w:rsid w:val="007603C1"/>
    <w:rsid w:val="007605A4"/>
    <w:rsid w:val="00760755"/>
    <w:rsid w:val="00760ADF"/>
    <w:rsid w:val="00760BCF"/>
    <w:rsid w:val="00760C00"/>
    <w:rsid w:val="007610A0"/>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D8"/>
    <w:rsid w:val="00762F49"/>
    <w:rsid w:val="00762FB2"/>
    <w:rsid w:val="00762FC4"/>
    <w:rsid w:val="0076309C"/>
    <w:rsid w:val="00763167"/>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89F"/>
    <w:rsid w:val="00764924"/>
    <w:rsid w:val="00764AAA"/>
    <w:rsid w:val="00764AB7"/>
    <w:rsid w:val="00764BCE"/>
    <w:rsid w:val="00764C19"/>
    <w:rsid w:val="00764D89"/>
    <w:rsid w:val="00765004"/>
    <w:rsid w:val="007651AA"/>
    <w:rsid w:val="007656D6"/>
    <w:rsid w:val="007656DE"/>
    <w:rsid w:val="007657C0"/>
    <w:rsid w:val="007658CD"/>
    <w:rsid w:val="00765949"/>
    <w:rsid w:val="00765A31"/>
    <w:rsid w:val="00765B47"/>
    <w:rsid w:val="00765D07"/>
    <w:rsid w:val="00765DFA"/>
    <w:rsid w:val="00766004"/>
    <w:rsid w:val="00766084"/>
    <w:rsid w:val="007663B3"/>
    <w:rsid w:val="007664D3"/>
    <w:rsid w:val="0076657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3259"/>
    <w:rsid w:val="0077332E"/>
    <w:rsid w:val="007736D1"/>
    <w:rsid w:val="00773AD6"/>
    <w:rsid w:val="00773BEC"/>
    <w:rsid w:val="00773C89"/>
    <w:rsid w:val="00773CEE"/>
    <w:rsid w:val="00773D42"/>
    <w:rsid w:val="0077406D"/>
    <w:rsid w:val="00774142"/>
    <w:rsid w:val="00774172"/>
    <w:rsid w:val="0077425D"/>
    <w:rsid w:val="007743AD"/>
    <w:rsid w:val="00774838"/>
    <w:rsid w:val="00774A1C"/>
    <w:rsid w:val="00774EC1"/>
    <w:rsid w:val="00774FC4"/>
    <w:rsid w:val="00775112"/>
    <w:rsid w:val="007752D1"/>
    <w:rsid w:val="007753BF"/>
    <w:rsid w:val="00775570"/>
    <w:rsid w:val="007756A5"/>
    <w:rsid w:val="007757E0"/>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11"/>
    <w:rsid w:val="0077786C"/>
    <w:rsid w:val="00777882"/>
    <w:rsid w:val="00777971"/>
    <w:rsid w:val="007779AA"/>
    <w:rsid w:val="00777A98"/>
    <w:rsid w:val="00777E75"/>
    <w:rsid w:val="00780129"/>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26"/>
    <w:rsid w:val="0078197C"/>
    <w:rsid w:val="00781A43"/>
    <w:rsid w:val="00781ACB"/>
    <w:rsid w:val="00781B4F"/>
    <w:rsid w:val="00781B50"/>
    <w:rsid w:val="00781C3C"/>
    <w:rsid w:val="00781D3A"/>
    <w:rsid w:val="00781DE5"/>
    <w:rsid w:val="00781FFD"/>
    <w:rsid w:val="00782239"/>
    <w:rsid w:val="007822F7"/>
    <w:rsid w:val="007825BA"/>
    <w:rsid w:val="00782718"/>
    <w:rsid w:val="0078272C"/>
    <w:rsid w:val="00782794"/>
    <w:rsid w:val="00782AFE"/>
    <w:rsid w:val="00782CC1"/>
    <w:rsid w:val="00782E4E"/>
    <w:rsid w:val="00782EDD"/>
    <w:rsid w:val="00783182"/>
    <w:rsid w:val="007831A0"/>
    <w:rsid w:val="00783344"/>
    <w:rsid w:val="00783353"/>
    <w:rsid w:val="0078357F"/>
    <w:rsid w:val="007837A5"/>
    <w:rsid w:val="007837B7"/>
    <w:rsid w:val="007837EF"/>
    <w:rsid w:val="00783A9B"/>
    <w:rsid w:val="00783B04"/>
    <w:rsid w:val="00783C88"/>
    <w:rsid w:val="00783F09"/>
    <w:rsid w:val="00783F6C"/>
    <w:rsid w:val="00783FEB"/>
    <w:rsid w:val="0078404B"/>
    <w:rsid w:val="007840A0"/>
    <w:rsid w:val="007841C4"/>
    <w:rsid w:val="007841CC"/>
    <w:rsid w:val="00784224"/>
    <w:rsid w:val="00784233"/>
    <w:rsid w:val="007843E8"/>
    <w:rsid w:val="007843EA"/>
    <w:rsid w:val="007843F8"/>
    <w:rsid w:val="0078449D"/>
    <w:rsid w:val="007844ED"/>
    <w:rsid w:val="00784529"/>
    <w:rsid w:val="0078453E"/>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996"/>
    <w:rsid w:val="00785C3C"/>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5FF"/>
    <w:rsid w:val="0078771F"/>
    <w:rsid w:val="00787826"/>
    <w:rsid w:val="00787879"/>
    <w:rsid w:val="00787A60"/>
    <w:rsid w:val="00787B07"/>
    <w:rsid w:val="00787CAB"/>
    <w:rsid w:val="00787E02"/>
    <w:rsid w:val="00787E32"/>
    <w:rsid w:val="00787ED5"/>
    <w:rsid w:val="00790024"/>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EC"/>
    <w:rsid w:val="007921EC"/>
    <w:rsid w:val="007922AF"/>
    <w:rsid w:val="007922D0"/>
    <w:rsid w:val="007922FD"/>
    <w:rsid w:val="00792319"/>
    <w:rsid w:val="007924A2"/>
    <w:rsid w:val="00792603"/>
    <w:rsid w:val="0079274B"/>
    <w:rsid w:val="00792755"/>
    <w:rsid w:val="00792757"/>
    <w:rsid w:val="0079289A"/>
    <w:rsid w:val="00792A30"/>
    <w:rsid w:val="00792C06"/>
    <w:rsid w:val="00792C0D"/>
    <w:rsid w:val="00792CB1"/>
    <w:rsid w:val="00792CC4"/>
    <w:rsid w:val="00792E0D"/>
    <w:rsid w:val="00792F45"/>
    <w:rsid w:val="00792FDF"/>
    <w:rsid w:val="00793123"/>
    <w:rsid w:val="007931DB"/>
    <w:rsid w:val="00793235"/>
    <w:rsid w:val="007934A4"/>
    <w:rsid w:val="007936BC"/>
    <w:rsid w:val="007937F9"/>
    <w:rsid w:val="00793A4F"/>
    <w:rsid w:val="00793B42"/>
    <w:rsid w:val="00793B59"/>
    <w:rsid w:val="00793CD2"/>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6D5"/>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715"/>
    <w:rsid w:val="007978E6"/>
    <w:rsid w:val="007979A5"/>
    <w:rsid w:val="007979CA"/>
    <w:rsid w:val="00797A3E"/>
    <w:rsid w:val="00797D4A"/>
    <w:rsid w:val="007A00F5"/>
    <w:rsid w:val="007A0792"/>
    <w:rsid w:val="007A0A6E"/>
    <w:rsid w:val="007A0DD7"/>
    <w:rsid w:val="007A0DED"/>
    <w:rsid w:val="007A0E8F"/>
    <w:rsid w:val="007A0F26"/>
    <w:rsid w:val="007A1055"/>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089"/>
    <w:rsid w:val="007A21C0"/>
    <w:rsid w:val="007A2326"/>
    <w:rsid w:val="007A2475"/>
    <w:rsid w:val="007A253A"/>
    <w:rsid w:val="007A258A"/>
    <w:rsid w:val="007A2874"/>
    <w:rsid w:val="007A2A20"/>
    <w:rsid w:val="007A2AF7"/>
    <w:rsid w:val="007A2B43"/>
    <w:rsid w:val="007A2B92"/>
    <w:rsid w:val="007A2EA1"/>
    <w:rsid w:val="007A2FEE"/>
    <w:rsid w:val="007A3049"/>
    <w:rsid w:val="007A30A4"/>
    <w:rsid w:val="007A3383"/>
    <w:rsid w:val="007A35D5"/>
    <w:rsid w:val="007A392E"/>
    <w:rsid w:val="007A397D"/>
    <w:rsid w:val="007A3BCE"/>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B2"/>
    <w:rsid w:val="007A65F2"/>
    <w:rsid w:val="007A65F6"/>
    <w:rsid w:val="007A691E"/>
    <w:rsid w:val="007A6C90"/>
    <w:rsid w:val="007A6CB6"/>
    <w:rsid w:val="007A6CD4"/>
    <w:rsid w:val="007A6DA6"/>
    <w:rsid w:val="007A6DBE"/>
    <w:rsid w:val="007A6E16"/>
    <w:rsid w:val="007A6FFE"/>
    <w:rsid w:val="007A7372"/>
    <w:rsid w:val="007A7515"/>
    <w:rsid w:val="007A7577"/>
    <w:rsid w:val="007A759A"/>
    <w:rsid w:val="007A75A1"/>
    <w:rsid w:val="007A7A35"/>
    <w:rsid w:val="007A7A50"/>
    <w:rsid w:val="007A7AAB"/>
    <w:rsid w:val="007A7B1E"/>
    <w:rsid w:val="007A7C61"/>
    <w:rsid w:val="007A7D3B"/>
    <w:rsid w:val="007A7DFE"/>
    <w:rsid w:val="007B003B"/>
    <w:rsid w:val="007B00F4"/>
    <w:rsid w:val="007B0189"/>
    <w:rsid w:val="007B0193"/>
    <w:rsid w:val="007B02E2"/>
    <w:rsid w:val="007B05FE"/>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86B"/>
    <w:rsid w:val="007B1A6F"/>
    <w:rsid w:val="007B1AC1"/>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1E"/>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5C4"/>
    <w:rsid w:val="007B560A"/>
    <w:rsid w:val="007B572D"/>
    <w:rsid w:val="007B57D5"/>
    <w:rsid w:val="007B58E1"/>
    <w:rsid w:val="007B5966"/>
    <w:rsid w:val="007B5B93"/>
    <w:rsid w:val="007B5D9A"/>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837"/>
    <w:rsid w:val="007B7924"/>
    <w:rsid w:val="007B7964"/>
    <w:rsid w:val="007B797C"/>
    <w:rsid w:val="007B7B6E"/>
    <w:rsid w:val="007B7D9B"/>
    <w:rsid w:val="007B7E05"/>
    <w:rsid w:val="007B7E0C"/>
    <w:rsid w:val="007B7E84"/>
    <w:rsid w:val="007C00D4"/>
    <w:rsid w:val="007C0127"/>
    <w:rsid w:val="007C03CC"/>
    <w:rsid w:val="007C0426"/>
    <w:rsid w:val="007C0472"/>
    <w:rsid w:val="007C06FD"/>
    <w:rsid w:val="007C0769"/>
    <w:rsid w:val="007C081F"/>
    <w:rsid w:val="007C094E"/>
    <w:rsid w:val="007C0B98"/>
    <w:rsid w:val="007C0C6C"/>
    <w:rsid w:val="007C0F42"/>
    <w:rsid w:val="007C11A3"/>
    <w:rsid w:val="007C120D"/>
    <w:rsid w:val="007C16A5"/>
    <w:rsid w:val="007C1A0A"/>
    <w:rsid w:val="007C1B22"/>
    <w:rsid w:val="007C1B33"/>
    <w:rsid w:val="007C1B4D"/>
    <w:rsid w:val="007C1C21"/>
    <w:rsid w:val="007C1E6D"/>
    <w:rsid w:val="007C1F0C"/>
    <w:rsid w:val="007C2108"/>
    <w:rsid w:val="007C21B4"/>
    <w:rsid w:val="007C223E"/>
    <w:rsid w:val="007C236A"/>
    <w:rsid w:val="007C23EA"/>
    <w:rsid w:val="007C23FF"/>
    <w:rsid w:val="007C241E"/>
    <w:rsid w:val="007C272A"/>
    <w:rsid w:val="007C27C2"/>
    <w:rsid w:val="007C292B"/>
    <w:rsid w:val="007C2999"/>
    <w:rsid w:val="007C2F35"/>
    <w:rsid w:val="007C30BD"/>
    <w:rsid w:val="007C3100"/>
    <w:rsid w:val="007C311F"/>
    <w:rsid w:val="007C3200"/>
    <w:rsid w:val="007C3397"/>
    <w:rsid w:val="007C34D2"/>
    <w:rsid w:val="007C3609"/>
    <w:rsid w:val="007C372D"/>
    <w:rsid w:val="007C38F5"/>
    <w:rsid w:val="007C3C25"/>
    <w:rsid w:val="007C3C2B"/>
    <w:rsid w:val="007C3CE0"/>
    <w:rsid w:val="007C3DAA"/>
    <w:rsid w:val="007C41FA"/>
    <w:rsid w:val="007C45A1"/>
    <w:rsid w:val="007C4665"/>
    <w:rsid w:val="007C4695"/>
    <w:rsid w:val="007C4846"/>
    <w:rsid w:val="007C4AF5"/>
    <w:rsid w:val="007C4C9F"/>
    <w:rsid w:val="007C4E15"/>
    <w:rsid w:val="007C4E53"/>
    <w:rsid w:val="007C4EF8"/>
    <w:rsid w:val="007C4F89"/>
    <w:rsid w:val="007C525E"/>
    <w:rsid w:val="007C533D"/>
    <w:rsid w:val="007C5446"/>
    <w:rsid w:val="007C54B5"/>
    <w:rsid w:val="007C593C"/>
    <w:rsid w:val="007C5A32"/>
    <w:rsid w:val="007C5AFC"/>
    <w:rsid w:val="007C5B71"/>
    <w:rsid w:val="007C5DA5"/>
    <w:rsid w:val="007C5FF3"/>
    <w:rsid w:val="007C602C"/>
    <w:rsid w:val="007C602D"/>
    <w:rsid w:val="007C60E6"/>
    <w:rsid w:val="007C6265"/>
    <w:rsid w:val="007C635C"/>
    <w:rsid w:val="007C6571"/>
    <w:rsid w:val="007C664A"/>
    <w:rsid w:val="007C66D1"/>
    <w:rsid w:val="007C6D92"/>
    <w:rsid w:val="007C6E0A"/>
    <w:rsid w:val="007C6E9F"/>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F4B"/>
    <w:rsid w:val="007D00D7"/>
    <w:rsid w:val="007D03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F3"/>
    <w:rsid w:val="007D1802"/>
    <w:rsid w:val="007D189B"/>
    <w:rsid w:val="007D1B05"/>
    <w:rsid w:val="007D1B5B"/>
    <w:rsid w:val="007D1C07"/>
    <w:rsid w:val="007D1C7B"/>
    <w:rsid w:val="007D1F3A"/>
    <w:rsid w:val="007D20AF"/>
    <w:rsid w:val="007D2264"/>
    <w:rsid w:val="007D2540"/>
    <w:rsid w:val="007D25C4"/>
    <w:rsid w:val="007D2694"/>
    <w:rsid w:val="007D2AFD"/>
    <w:rsid w:val="007D2BA8"/>
    <w:rsid w:val="007D2BBF"/>
    <w:rsid w:val="007D2BD6"/>
    <w:rsid w:val="007D2CF8"/>
    <w:rsid w:val="007D2D06"/>
    <w:rsid w:val="007D2D55"/>
    <w:rsid w:val="007D2E20"/>
    <w:rsid w:val="007D30FF"/>
    <w:rsid w:val="007D310E"/>
    <w:rsid w:val="007D3184"/>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DF6"/>
    <w:rsid w:val="007D4E39"/>
    <w:rsid w:val="007D4EEB"/>
    <w:rsid w:val="007D501F"/>
    <w:rsid w:val="007D514E"/>
    <w:rsid w:val="007D529E"/>
    <w:rsid w:val="007D5508"/>
    <w:rsid w:val="007D5624"/>
    <w:rsid w:val="007D5777"/>
    <w:rsid w:val="007D584D"/>
    <w:rsid w:val="007D5908"/>
    <w:rsid w:val="007D59CC"/>
    <w:rsid w:val="007D5A46"/>
    <w:rsid w:val="007D5B3F"/>
    <w:rsid w:val="007D5BC7"/>
    <w:rsid w:val="007D5C62"/>
    <w:rsid w:val="007D5C78"/>
    <w:rsid w:val="007D5E16"/>
    <w:rsid w:val="007D5F31"/>
    <w:rsid w:val="007D6029"/>
    <w:rsid w:val="007D605E"/>
    <w:rsid w:val="007D60CB"/>
    <w:rsid w:val="007D615D"/>
    <w:rsid w:val="007D6170"/>
    <w:rsid w:val="007D620D"/>
    <w:rsid w:val="007D65EC"/>
    <w:rsid w:val="007D65F1"/>
    <w:rsid w:val="007D662D"/>
    <w:rsid w:val="007D6B03"/>
    <w:rsid w:val="007D6CC0"/>
    <w:rsid w:val="007D6D7D"/>
    <w:rsid w:val="007D6DC0"/>
    <w:rsid w:val="007D6EEC"/>
    <w:rsid w:val="007D7077"/>
    <w:rsid w:val="007D71B4"/>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240"/>
    <w:rsid w:val="007E33D3"/>
    <w:rsid w:val="007E3566"/>
    <w:rsid w:val="007E3728"/>
    <w:rsid w:val="007E3995"/>
    <w:rsid w:val="007E39BD"/>
    <w:rsid w:val="007E3A30"/>
    <w:rsid w:val="007E3ACD"/>
    <w:rsid w:val="007E3AF8"/>
    <w:rsid w:val="007E3B2E"/>
    <w:rsid w:val="007E3BC7"/>
    <w:rsid w:val="007E3CD2"/>
    <w:rsid w:val="007E3D8C"/>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0B9"/>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84"/>
    <w:rsid w:val="007E797E"/>
    <w:rsid w:val="007E7AC4"/>
    <w:rsid w:val="007E7AD3"/>
    <w:rsid w:val="007E7B41"/>
    <w:rsid w:val="007E7C3D"/>
    <w:rsid w:val="007E7C88"/>
    <w:rsid w:val="007E7CC9"/>
    <w:rsid w:val="007E7DC8"/>
    <w:rsid w:val="007E7E7F"/>
    <w:rsid w:val="007E7F0A"/>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A4"/>
    <w:rsid w:val="007F2F85"/>
    <w:rsid w:val="007F320A"/>
    <w:rsid w:val="007F3344"/>
    <w:rsid w:val="007F3481"/>
    <w:rsid w:val="007F3794"/>
    <w:rsid w:val="007F37E1"/>
    <w:rsid w:val="007F39B3"/>
    <w:rsid w:val="007F3A93"/>
    <w:rsid w:val="007F3CB4"/>
    <w:rsid w:val="007F3D46"/>
    <w:rsid w:val="007F40F7"/>
    <w:rsid w:val="007F410C"/>
    <w:rsid w:val="007F41ED"/>
    <w:rsid w:val="007F442D"/>
    <w:rsid w:val="007F4641"/>
    <w:rsid w:val="007F4A74"/>
    <w:rsid w:val="007F4D2D"/>
    <w:rsid w:val="007F4D5C"/>
    <w:rsid w:val="007F4E76"/>
    <w:rsid w:val="007F4F04"/>
    <w:rsid w:val="007F5252"/>
    <w:rsid w:val="007F53F3"/>
    <w:rsid w:val="007F5426"/>
    <w:rsid w:val="007F5643"/>
    <w:rsid w:val="007F56AE"/>
    <w:rsid w:val="007F57C2"/>
    <w:rsid w:val="007F583F"/>
    <w:rsid w:val="007F58A7"/>
    <w:rsid w:val="007F59AC"/>
    <w:rsid w:val="007F5A7A"/>
    <w:rsid w:val="007F5A99"/>
    <w:rsid w:val="007F5BA2"/>
    <w:rsid w:val="007F5BCD"/>
    <w:rsid w:val="007F6097"/>
    <w:rsid w:val="007F63FA"/>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529"/>
    <w:rsid w:val="008005CD"/>
    <w:rsid w:val="0080082B"/>
    <w:rsid w:val="00800FCE"/>
    <w:rsid w:val="0080106D"/>
    <w:rsid w:val="00801163"/>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BF8"/>
    <w:rsid w:val="00802DD9"/>
    <w:rsid w:val="00803026"/>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33F"/>
    <w:rsid w:val="00804458"/>
    <w:rsid w:val="008044C1"/>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883"/>
    <w:rsid w:val="00806BD9"/>
    <w:rsid w:val="00806BF2"/>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2A0"/>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132"/>
    <w:rsid w:val="0081230F"/>
    <w:rsid w:val="008123F5"/>
    <w:rsid w:val="00812596"/>
    <w:rsid w:val="008128AC"/>
    <w:rsid w:val="00812907"/>
    <w:rsid w:val="00812CCD"/>
    <w:rsid w:val="00812CF4"/>
    <w:rsid w:val="00812E76"/>
    <w:rsid w:val="00812ECD"/>
    <w:rsid w:val="00812F7F"/>
    <w:rsid w:val="00813239"/>
    <w:rsid w:val="008132F3"/>
    <w:rsid w:val="0081351D"/>
    <w:rsid w:val="00813625"/>
    <w:rsid w:val="00813887"/>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59"/>
    <w:rsid w:val="00814D8E"/>
    <w:rsid w:val="00815505"/>
    <w:rsid w:val="0081551D"/>
    <w:rsid w:val="008157C1"/>
    <w:rsid w:val="008159C4"/>
    <w:rsid w:val="00815A38"/>
    <w:rsid w:val="00815B37"/>
    <w:rsid w:val="00815E01"/>
    <w:rsid w:val="00815E8B"/>
    <w:rsid w:val="00815E8D"/>
    <w:rsid w:val="008160AA"/>
    <w:rsid w:val="008160E5"/>
    <w:rsid w:val="0081643E"/>
    <w:rsid w:val="0081684D"/>
    <w:rsid w:val="0081691B"/>
    <w:rsid w:val="00816941"/>
    <w:rsid w:val="00816A48"/>
    <w:rsid w:val="00816C7F"/>
    <w:rsid w:val="00816DAC"/>
    <w:rsid w:val="00816DC7"/>
    <w:rsid w:val="00816E5F"/>
    <w:rsid w:val="00816F84"/>
    <w:rsid w:val="00816FB9"/>
    <w:rsid w:val="008171FD"/>
    <w:rsid w:val="008172BD"/>
    <w:rsid w:val="008172ED"/>
    <w:rsid w:val="0081759D"/>
    <w:rsid w:val="00817664"/>
    <w:rsid w:val="00817870"/>
    <w:rsid w:val="008178F9"/>
    <w:rsid w:val="008179F4"/>
    <w:rsid w:val="00817BE9"/>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6FC"/>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38"/>
    <w:rsid w:val="008227B3"/>
    <w:rsid w:val="00822A2B"/>
    <w:rsid w:val="00822A45"/>
    <w:rsid w:val="00822AE0"/>
    <w:rsid w:val="00822D4C"/>
    <w:rsid w:val="00823025"/>
    <w:rsid w:val="00823064"/>
    <w:rsid w:val="008232CA"/>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B11"/>
    <w:rsid w:val="00824B5B"/>
    <w:rsid w:val="00824BE6"/>
    <w:rsid w:val="00824C3D"/>
    <w:rsid w:val="00824DBD"/>
    <w:rsid w:val="00824EAB"/>
    <w:rsid w:val="00824F02"/>
    <w:rsid w:val="00824F2B"/>
    <w:rsid w:val="00824FA4"/>
    <w:rsid w:val="0082537C"/>
    <w:rsid w:val="00825410"/>
    <w:rsid w:val="00825432"/>
    <w:rsid w:val="008257B0"/>
    <w:rsid w:val="0082587A"/>
    <w:rsid w:val="008259E8"/>
    <w:rsid w:val="00825D60"/>
    <w:rsid w:val="00825EA8"/>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63"/>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6F41"/>
    <w:rsid w:val="0083702A"/>
    <w:rsid w:val="008370E9"/>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9F"/>
    <w:rsid w:val="0084062E"/>
    <w:rsid w:val="00840A3D"/>
    <w:rsid w:val="00840BF7"/>
    <w:rsid w:val="00840D81"/>
    <w:rsid w:val="00840DBA"/>
    <w:rsid w:val="00840DC9"/>
    <w:rsid w:val="00840EEE"/>
    <w:rsid w:val="00840F0D"/>
    <w:rsid w:val="00840F49"/>
    <w:rsid w:val="00840F98"/>
    <w:rsid w:val="008410D3"/>
    <w:rsid w:val="008411E2"/>
    <w:rsid w:val="008412DC"/>
    <w:rsid w:val="00841340"/>
    <w:rsid w:val="00841399"/>
    <w:rsid w:val="008413F6"/>
    <w:rsid w:val="00841437"/>
    <w:rsid w:val="00841479"/>
    <w:rsid w:val="0084159B"/>
    <w:rsid w:val="0084177D"/>
    <w:rsid w:val="00841A15"/>
    <w:rsid w:val="00841AE4"/>
    <w:rsid w:val="00841B72"/>
    <w:rsid w:val="00841C73"/>
    <w:rsid w:val="00841E43"/>
    <w:rsid w:val="00841ED9"/>
    <w:rsid w:val="00841F4C"/>
    <w:rsid w:val="00841F51"/>
    <w:rsid w:val="00842094"/>
    <w:rsid w:val="008420A3"/>
    <w:rsid w:val="008420E9"/>
    <w:rsid w:val="00842256"/>
    <w:rsid w:val="0084229B"/>
    <w:rsid w:val="008423F6"/>
    <w:rsid w:val="00842A64"/>
    <w:rsid w:val="00842A88"/>
    <w:rsid w:val="00842E66"/>
    <w:rsid w:val="00842F90"/>
    <w:rsid w:val="00842FF2"/>
    <w:rsid w:val="0084311A"/>
    <w:rsid w:val="008433D8"/>
    <w:rsid w:val="008434EF"/>
    <w:rsid w:val="0084358D"/>
    <w:rsid w:val="00843A7F"/>
    <w:rsid w:val="00843F23"/>
    <w:rsid w:val="00843FD8"/>
    <w:rsid w:val="0084409D"/>
    <w:rsid w:val="008440AB"/>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1A7"/>
    <w:rsid w:val="0085058F"/>
    <w:rsid w:val="00850C60"/>
    <w:rsid w:val="00850F2F"/>
    <w:rsid w:val="0085118B"/>
    <w:rsid w:val="008513DB"/>
    <w:rsid w:val="00851479"/>
    <w:rsid w:val="008514DD"/>
    <w:rsid w:val="0085151B"/>
    <w:rsid w:val="00851529"/>
    <w:rsid w:val="00851615"/>
    <w:rsid w:val="0085175F"/>
    <w:rsid w:val="008517A7"/>
    <w:rsid w:val="008517C6"/>
    <w:rsid w:val="008518ED"/>
    <w:rsid w:val="00851B2F"/>
    <w:rsid w:val="00851BEC"/>
    <w:rsid w:val="00851C66"/>
    <w:rsid w:val="00851C89"/>
    <w:rsid w:val="00851DD3"/>
    <w:rsid w:val="00852018"/>
    <w:rsid w:val="0085218A"/>
    <w:rsid w:val="0085219F"/>
    <w:rsid w:val="0085223F"/>
    <w:rsid w:val="008522A9"/>
    <w:rsid w:val="008523A7"/>
    <w:rsid w:val="00852412"/>
    <w:rsid w:val="00852417"/>
    <w:rsid w:val="008524C5"/>
    <w:rsid w:val="0085257C"/>
    <w:rsid w:val="008525FF"/>
    <w:rsid w:val="0085266E"/>
    <w:rsid w:val="008526B0"/>
    <w:rsid w:val="00852855"/>
    <w:rsid w:val="0085287B"/>
    <w:rsid w:val="00852A02"/>
    <w:rsid w:val="00852B5E"/>
    <w:rsid w:val="00853019"/>
    <w:rsid w:val="0085308D"/>
    <w:rsid w:val="008530AA"/>
    <w:rsid w:val="00853288"/>
    <w:rsid w:val="00853381"/>
    <w:rsid w:val="008534E7"/>
    <w:rsid w:val="00853858"/>
    <w:rsid w:val="00853999"/>
    <w:rsid w:val="00853BF9"/>
    <w:rsid w:val="00853C69"/>
    <w:rsid w:val="00853C7F"/>
    <w:rsid w:val="00853C80"/>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DCF"/>
    <w:rsid w:val="00855E67"/>
    <w:rsid w:val="00855ED2"/>
    <w:rsid w:val="00856019"/>
    <w:rsid w:val="008560B2"/>
    <w:rsid w:val="00856298"/>
    <w:rsid w:val="008562D9"/>
    <w:rsid w:val="00856573"/>
    <w:rsid w:val="00856D59"/>
    <w:rsid w:val="00856E45"/>
    <w:rsid w:val="008570BE"/>
    <w:rsid w:val="008570C4"/>
    <w:rsid w:val="008572C2"/>
    <w:rsid w:val="008575AF"/>
    <w:rsid w:val="008575B5"/>
    <w:rsid w:val="00857957"/>
    <w:rsid w:val="00857993"/>
    <w:rsid w:val="00857BE5"/>
    <w:rsid w:val="00857E6C"/>
    <w:rsid w:val="00857F82"/>
    <w:rsid w:val="00857F90"/>
    <w:rsid w:val="00857FA5"/>
    <w:rsid w:val="00860247"/>
    <w:rsid w:val="008602CE"/>
    <w:rsid w:val="008602D8"/>
    <w:rsid w:val="00860483"/>
    <w:rsid w:val="008605C2"/>
    <w:rsid w:val="0086065F"/>
    <w:rsid w:val="00860697"/>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5A"/>
    <w:rsid w:val="008618BA"/>
    <w:rsid w:val="00861A50"/>
    <w:rsid w:val="00861AF4"/>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8A"/>
    <w:rsid w:val="008634BD"/>
    <w:rsid w:val="00863684"/>
    <w:rsid w:val="008638A9"/>
    <w:rsid w:val="008638D2"/>
    <w:rsid w:val="008638EE"/>
    <w:rsid w:val="008639A5"/>
    <w:rsid w:val="00863BB3"/>
    <w:rsid w:val="00863BF4"/>
    <w:rsid w:val="00863C9F"/>
    <w:rsid w:val="00863CBD"/>
    <w:rsid w:val="00863DC3"/>
    <w:rsid w:val="00863DDD"/>
    <w:rsid w:val="00863F0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A1F"/>
    <w:rsid w:val="00866C4C"/>
    <w:rsid w:val="00866D6D"/>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490"/>
    <w:rsid w:val="0087068E"/>
    <w:rsid w:val="0087078F"/>
    <w:rsid w:val="008708C7"/>
    <w:rsid w:val="00870C21"/>
    <w:rsid w:val="00870E5A"/>
    <w:rsid w:val="00870E97"/>
    <w:rsid w:val="008717DE"/>
    <w:rsid w:val="008718A5"/>
    <w:rsid w:val="00871960"/>
    <w:rsid w:val="0087196C"/>
    <w:rsid w:val="00871AC5"/>
    <w:rsid w:val="00871B33"/>
    <w:rsid w:val="00871C9C"/>
    <w:rsid w:val="00871F17"/>
    <w:rsid w:val="00871F90"/>
    <w:rsid w:val="00871FF6"/>
    <w:rsid w:val="00872194"/>
    <w:rsid w:val="0087227F"/>
    <w:rsid w:val="008722A7"/>
    <w:rsid w:val="00872399"/>
    <w:rsid w:val="00872457"/>
    <w:rsid w:val="0087252C"/>
    <w:rsid w:val="00872535"/>
    <w:rsid w:val="00872762"/>
    <w:rsid w:val="008727EE"/>
    <w:rsid w:val="0087294E"/>
    <w:rsid w:val="00872975"/>
    <w:rsid w:val="00872AF4"/>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DFA"/>
    <w:rsid w:val="00876E3D"/>
    <w:rsid w:val="00876F9E"/>
    <w:rsid w:val="00876FEB"/>
    <w:rsid w:val="00877588"/>
    <w:rsid w:val="00877639"/>
    <w:rsid w:val="008776BB"/>
    <w:rsid w:val="00877739"/>
    <w:rsid w:val="00877852"/>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4EF"/>
    <w:rsid w:val="0088154D"/>
    <w:rsid w:val="008818D0"/>
    <w:rsid w:val="00881AB9"/>
    <w:rsid w:val="00881EA8"/>
    <w:rsid w:val="0088200A"/>
    <w:rsid w:val="0088209E"/>
    <w:rsid w:val="00882167"/>
    <w:rsid w:val="00882196"/>
    <w:rsid w:val="00882291"/>
    <w:rsid w:val="008822F2"/>
    <w:rsid w:val="008828C0"/>
    <w:rsid w:val="008828C4"/>
    <w:rsid w:val="0088296E"/>
    <w:rsid w:val="00882A7D"/>
    <w:rsid w:val="00882CD3"/>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780"/>
    <w:rsid w:val="00884929"/>
    <w:rsid w:val="00884A7E"/>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7D3"/>
    <w:rsid w:val="008868BF"/>
    <w:rsid w:val="00886A9D"/>
    <w:rsid w:val="00886C09"/>
    <w:rsid w:val="00886CD6"/>
    <w:rsid w:val="00886D06"/>
    <w:rsid w:val="00886DB1"/>
    <w:rsid w:val="00886EB5"/>
    <w:rsid w:val="008871DD"/>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87F84"/>
    <w:rsid w:val="00890236"/>
    <w:rsid w:val="0089031B"/>
    <w:rsid w:val="00890679"/>
    <w:rsid w:val="00890791"/>
    <w:rsid w:val="00890926"/>
    <w:rsid w:val="00890A92"/>
    <w:rsid w:val="00890B1B"/>
    <w:rsid w:val="00890B31"/>
    <w:rsid w:val="00890B83"/>
    <w:rsid w:val="00890BE2"/>
    <w:rsid w:val="00890C05"/>
    <w:rsid w:val="00890CCC"/>
    <w:rsid w:val="00890E09"/>
    <w:rsid w:val="00890FD3"/>
    <w:rsid w:val="008910FB"/>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4F99"/>
    <w:rsid w:val="0089509D"/>
    <w:rsid w:val="008950C8"/>
    <w:rsid w:val="00895304"/>
    <w:rsid w:val="00895C02"/>
    <w:rsid w:val="00895D01"/>
    <w:rsid w:val="00895E94"/>
    <w:rsid w:val="008961D3"/>
    <w:rsid w:val="00896525"/>
    <w:rsid w:val="0089666B"/>
    <w:rsid w:val="008966FE"/>
    <w:rsid w:val="00896772"/>
    <w:rsid w:val="008969AA"/>
    <w:rsid w:val="00896BCC"/>
    <w:rsid w:val="00896D60"/>
    <w:rsid w:val="00896E38"/>
    <w:rsid w:val="008970A8"/>
    <w:rsid w:val="00897211"/>
    <w:rsid w:val="008973F8"/>
    <w:rsid w:val="0089757E"/>
    <w:rsid w:val="00897869"/>
    <w:rsid w:val="008978D1"/>
    <w:rsid w:val="00897C95"/>
    <w:rsid w:val="00897CC9"/>
    <w:rsid w:val="00897DCE"/>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352"/>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DF"/>
    <w:rsid w:val="008A2FD1"/>
    <w:rsid w:val="008A312C"/>
    <w:rsid w:val="008A3183"/>
    <w:rsid w:val="008A323F"/>
    <w:rsid w:val="008A362F"/>
    <w:rsid w:val="008A3819"/>
    <w:rsid w:val="008A38B2"/>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E1C"/>
    <w:rsid w:val="008A4E2C"/>
    <w:rsid w:val="008A52A5"/>
    <w:rsid w:val="008A52E8"/>
    <w:rsid w:val="008A5352"/>
    <w:rsid w:val="008A55B7"/>
    <w:rsid w:val="008A569D"/>
    <w:rsid w:val="008A578E"/>
    <w:rsid w:val="008A5844"/>
    <w:rsid w:val="008A5895"/>
    <w:rsid w:val="008A5D58"/>
    <w:rsid w:val="008A5F1D"/>
    <w:rsid w:val="008A5F49"/>
    <w:rsid w:val="008A605A"/>
    <w:rsid w:val="008A6078"/>
    <w:rsid w:val="008A6224"/>
    <w:rsid w:val="008A63E1"/>
    <w:rsid w:val="008A63E6"/>
    <w:rsid w:val="008A6536"/>
    <w:rsid w:val="008A6826"/>
    <w:rsid w:val="008A6B28"/>
    <w:rsid w:val="008A6D11"/>
    <w:rsid w:val="008A6E46"/>
    <w:rsid w:val="008A6FE3"/>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4DD"/>
    <w:rsid w:val="008B2626"/>
    <w:rsid w:val="008B28D4"/>
    <w:rsid w:val="008B2B28"/>
    <w:rsid w:val="008B2B77"/>
    <w:rsid w:val="008B2F59"/>
    <w:rsid w:val="008B3091"/>
    <w:rsid w:val="008B339C"/>
    <w:rsid w:val="008B33C1"/>
    <w:rsid w:val="008B355F"/>
    <w:rsid w:val="008B35CE"/>
    <w:rsid w:val="008B3648"/>
    <w:rsid w:val="008B36EB"/>
    <w:rsid w:val="008B393C"/>
    <w:rsid w:val="008B3977"/>
    <w:rsid w:val="008B39AE"/>
    <w:rsid w:val="008B3AB7"/>
    <w:rsid w:val="008B3C70"/>
    <w:rsid w:val="008B3E17"/>
    <w:rsid w:val="008B44EB"/>
    <w:rsid w:val="008B4794"/>
    <w:rsid w:val="008B4C2B"/>
    <w:rsid w:val="008B4C67"/>
    <w:rsid w:val="008B4EC7"/>
    <w:rsid w:val="008B4EEE"/>
    <w:rsid w:val="008B4F0F"/>
    <w:rsid w:val="008B4F58"/>
    <w:rsid w:val="008B4F61"/>
    <w:rsid w:val="008B4F6D"/>
    <w:rsid w:val="008B5213"/>
    <w:rsid w:val="008B5363"/>
    <w:rsid w:val="008B53DF"/>
    <w:rsid w:val="008B546C"/>
    <w:rsid w:val="008B55F0"/>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A7"/>
    <w:rsid w:val="008B6FE3"/>
    <w:rsid w:val="008B7093"/>
    <w:rsid w:val="008B71B4"/>
    <w:rsid w:val="008B7315"/>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BCE"/>
    <w:rsid w:val="008C0EC3"/>
    <w:rsid w:val="008C101D"/>
    <w:rsid w:val="008C10BE"/>
    <w:rsid w:val="008C1593"/>
    <w:rsid w:val="008C15AF"/>
    <w:rsid w:val="008C16FB"/>
    <w:rsid w:val="008C1706"/>
    <w:rsid w:val="008C1A03"/>
    <w:rsid w:val="008C1A2F"/>
    <w:rsid w:val="008C1A83"/>
    <w:rsid w:val="008C1BA1"/>
    <w:rsid w:val="008C1BBA"/>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18"/>
    <w:rsid w:val="008C292A"/>
    <w:rsid w:val="008C2A76"/>
    <w:rsid w:val="008C2AB2"/>
    <w:rsid w:val="008C2C47"/>
    <w:rsid w:val="008C2E52"/>
    <w:rsid w:val="008C2FF8"/>
    <w:rsid w:val="008C308D"/>
    <w:rsid w:val="008C3268"/>
    <w:rsid w:val="008C3387"/>
    <w:rsid w:val="008C36E1"/>
    <w:rsid w:val="008C388C"/>
    <w:rsid w:val="008C3B2D"/>
    <w:rsid w:val="008C3C6C"/>
    <w:rsid w:val="008C3D7B"/>
    <w:rsid w:val="008C3E89"/>
    <w:rsid w:val="008C3F7E"/>
    <w:rsid w:val="008C40BC"/>
    <w:rsid w:val="008C430D"/>
    <w:rsid w:val="008C441C"/>
    <w:rsid w:val="008C4519"/>
    <w:rsid w:val="008C47C7"/>
    <w:rsid w:val="008C494E"/>
    <w:rsid w:val="008C4967"/>
    <w:rsid w:val="008C4BB3"/>
    <w:rsid w:val="008C4C03"/>
    <w:rsid w:val="008C4E22"/>
    <w:rsid w:val="008C4E5D"/>
    <w:rsid w:val="008C4F62"/>
    <w:rsid w:val="008C528F"/>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CA7"/>
    <w:rsid w:val="008C7E90"/>
    <w:rsid w:val="008D0099"/>
    <w:rsid w:val="008D0649"/>
    <w:rsid w:val="008D0805"/>
    <w:rsid w:val="008D087F"/>
    <w:rsid w:val="008D0938"/>
    <w:rsid w:val="008D0941"/>
    <w:rsid w:val="008D0D6F"/>
    <w:rsid w:val="008D0DEC"/>
    <w:rsid w:val="008D0F18"/>
    <w:rsid w:val="008D12DD"/>
    <w:rsid w:val="008D12F8"/>
    <w:rsid w:val="008D138E"/>
    <w:rsid w:val="008D141C"/>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C51"/>
    <w:rsid w:val="008D3CAC"/>
    <w:rsid w:val="008D3F11"/>
    <w:rsid w:val="008D402A"/>
    <w:rsid w:val="008D40CF"/>
    <w:rsid w:val="008D4108"/>
    <w:rsid w:val="008D4263"/>
    <w:rsid w:val="008D429F"/>
    <w:rsid w:val="008D42FB"/>
    <w:rsid w:val="008D4367"/>
    <w:rsid w:val="008D43FF"/>
    <w:rsid w:val="008D4913"/>
    <w:rsid w:val="008D4BF7"/>
    <w:rsid w:val="008D4FF0"/>
    <w:rsid w:val="008D515E"/>
    <w:rsid w:val="008D51F4"/>
    <w:rsid w:val="008D52E2"/>
    <w:rsid w:val="008D530C"/>
    <w:rsid w:val="008D540D"/>
    <w:rsid w:val="008D5456"/>
    <w:rsid w:val="008D567E"/>
    <w:rsid w:val="008D576B"/>
    <w:rsid w:val="008D57E3"/>
    <w:rsid w:val="008D5E26"/>
    <w:rsid w:val="008D608D"/>
    <w:rsid w:val="008D6193"/>
    <w:rsid w:val="008D646D"/>
    <w:rsid w:val="008D6549"/>
    <w:rsid w:val="008D6672"/>
    <w:rsid w:val="008D6675"/>
    <w:rsid w:val="008D67A4"/>
    <w:rsid w:val="008D6891"/>
    <w:rsid w:val="008D6AED"/>
    <w:rsid w:val="008D6B70"/>
    <w:rsid w:val="008D6B86"/>
    <w:rsid w:val="008D6CC0"/>
    <w:rsid w:val="008D6D27"/>
    <w:rsid w:val="008D6DAC"/>
    <w:rsid w:val="008D7107"/>
    <w:rsid w:val="008D7557"/>
    <w:rsid w:val="008D7574"/>
    <w:rsid w:val="008D76CD"/>
    <w:rsid w:val="008D7736"/>
    <w:rsid w:val="008D78EA"/>
    <w:rsid w:val="008D7AB7"/>
    <w:rsid w:val="008D7BEA"/>
    <w:rsid w:val="008D7F84"/>
    <w:rsid w:val="008D7FCB"/>
    <w:rsid w:val="008E0218"/>
    <w:rsid w:val="008E0278"/>
    <w:rsid w:val="008E0454"/>
    <w:rsid w:val="008E05CE"/>
    <w:rsid w:val="008E065A"/>
    <w:rsid w:val="008E074F"/>
    <w:rsid w:val="008E0917"/>
    <w:rsid w:val="008E0E2D"/>
    <w:rsid w:val="008E10F1"/>
    <w:rsid w:val="008E110D"/>
    <w:rsid w:val="008E120D"/>
    <w:rsid w:val="008E1488"/>
    <w:rsid w:val="008E1509"/>
    <w:rsid w:val="008E154C"/>
    <w:rsid w:val="008E1558"/>
    <w:rsid w:val="008E1626"/>
    <w:rsid w:val="008E1674"/>
    <w:rsid w:val="008E168F"/>
    <w:rsid w:val="008E1A31"/>
    <w:rsid w:val="008E1B3A"/>
    <w:rsid w:val="008E1B5E"/>
    <w:rsid w:val="008E1FED"/>
    <w:rsid w:val="008E203B"/>
    <w:rsid w:val="008E20E9"/>
    <w:rsid w:val="008E223D"/>
    <w:rsid w:val="008E22F6"/>
    <w:rsid w:val="008E2579"/>
    <w:rsid w:val="008E25AB"/>
    <w:rsid w:val="008E2B1B"/>
    <w:rsid w:val="008E2C12"/>
    <w:rsid w:val="008E2CFB"/>
    <w:rsid w:val="008E2FAC"/>
    <w:rsid w:val="008E3286"/>
    <w:rsid w:val="008E33BB"/>
    <w:rsid w:val="008E346A"/>
    <w:rsid w:val="008E3505"/>
    <w:rsid w:val="008E382B"/>
    <w:rsid w:val="008E3A15"/>
    <w:rsid w:val="008E3A49"/>
    <w:rsid w:val="008E3B41"/>
    <w:rsid w:val="008E3C1C"/>
    <w:rsid w:val="008E3C53"/>
    <w:rsid w:val="008E3D40"/>
    <w:rsid w:val="008E3D69"/>
    <w:rsid w:val="008E3E1D"/>
    <w:rsid w:val="008E3E6E"/>
    <w:rsid w:val="008E4279"/>
    <w:rsid w:val="008E42DD"/>
    <w:rsid w:val="008E43E1"/>
    <w:rsid w:val="008E4674"/>
    <w:rsid w:val="008E469E"/>
    <w:rsid w:val="008E4786"/>
    <w:rsid w:val="008E48C7"/>
    <w:rsid w:val="008E4923"/>
    <w:rsid w:val="008E4DCC"/>
    <w:rsid w:val="008E4FF9"/>
    <w:rsid w:val="008E5027"/>
    <w:rsid w:val="008E558A"/>
    <w:rsid w:val="008E55D2"/>
    <w:rsid w:val="008E5747"/>
    <w:rsid w:val="008E5A57"/>
    <w:rsid w:val="008E5B23"/>
    <w:rsid w:val="008E5C06"/>
    <w:rsid w:val="008E5C42"/>
    <w:rsid w:val="008E5D02"/>
    <w:rsid w:val="008E613C"/>
    <w:rsid w:val="008E6241"/>
    <w:rsid w:val="008E62B6"/>
    <w:rsid w:val="008E636B"/>
    <w:rsid w:val="008E64A8"/>
    <w:rsid w:val="008E6520"/>
    <w:rsid w:val="008E67E7"/>
    <w:rsid w:val="008E680A"/>
    <w:rsid w:val="008E68C3"/>
    <w:rsid w:val="008E68C7"/>
    <w:rsid w:val="008E690F"/>
    <w:rsid w:val="008E6A8F"/>
    <w:rsid w:val="008E6CEA"/>
    <w:rsid w:val="008E6E53"/>
    <w:rsid w:val="008E7011"/>
    <w:rsid w:val="008E708A"/>
    <w:rsid w:val="008E711C"/>
    <w:rsid w:val="008E732A"/>
    <w:rsid w:val="008E7350"/>
    <w:rsid w:val="008E7542"/>
    <w:rsid w:val="008E75BB"/>
    <w:rsid w:val="008E7602"/>
    <w:rsid w:val="008E76D7"/>
    <w:rsid w:val="008E780E"/>
    <w:rsid w:val="008E7A08"/>
    <w:rsid w:val="008E7A10"/>
    <w:rsid w:val="008E7AF0"/>
    <w:rsid w:val="008E7BD2"/>
    <w:rsid w:val="008E7C5F"/>
    <w:rsid w:val="008E7CFE"/>
    <w:rsid w:val="008E7E45"/>
    <w:rsid w:val="008F018C"/>
    <w:rsid w:val="008F0230"/>
    <w:rsid w:val="008F0407"/>
    <w:rsid w:val="008F0657"/>
    <w:rsid w:val="008F068A"/>
    <w:rsid w:val="008F06DF"/>
    <w:rsid w:val="008F07BB"/>
    <w:rsid w:val="008F096A"/>
    <w:rsid w:val="008F097B"/>
    <w:rsid w:val="008F0A63"/>
    <w:rsid w:val="008F0AA7"/>
    <w:rsid w:val="008F0D3B"/>
    <w:rsid w:val="008F0F49"/>
    <w:rsid w:val="008F1001"/>
    <w:rsid w:val="008F11FC"/>
    <w:rsid w:val="008F1AF1"/>
    <w:rsid w:val="008F1C32"/>
    <w:rsid w:val="008F1E26"/>
    <w:rsid w:val="008F2038"/>
    <w:rsid w:val="008F296C"/>
    <w:rsid w:val="008F29A4"/>
    <w:rsid w:val="008F2B04"/>
    <w:rsid w:val="008F2BE6"/>
    <w:rsid w:val="008F2C0C"/>
    <w:rsid w:val="008F2D2A"/>
    <w:rsid w:val="008F2D89"/>
    <w:rsid w:val="008F3322"/>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638"/>
    <w:rsid w:val="008F4A1E"/>
    <w:rsid w:val="008F4AB2"/>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957"/>
    <w:rsid w:val="008F69FC"/>
    <w:rsid w:val="008F6CD3"/>
    <w:rsid w:val="008F6CDD"/>
    <w:rsid w:val="008F6D19"/>
    <w:rsid w:val="008F6DE9"/>
    <w:rsid w:val="008F6E51"/>
    <w:rsid w:val="008F7064"/>
    <w:rsid w:val="008F70F4"/>
    <w:rsid w:val="008F71F0"/>
    <w:rsid w:val="008F7244"/>
    <w:rsid w:val="008F7424"/>
    <w:rsid w:val="008F744E"/>
    <w:rsid w:val="008F75FE"/>
    <w:rsid w:val="008F7A97"/>
    <w:rsid w:val="008F7C44"/>
    <w:rsid w:val="008F7DCA"/>
    <w:rsid w:val="008F7EED"/>
    <w:rsid w:val="008F7F1D"/>
    <w:rsid w:val="0090022B"/>
    <w:rsid w:val="009002D9"/>
    <w:rsid w:val="00900367"/>
    <w:rsid w:val="009008AA"/>
    <w:rsid w:val="00900923"/>
    <w:rsid w:val="00900A82"/>
    <w:rsid w:val="00900B79"/>
    <w:rsid w:val="00900E5E"/>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1CDF"/>
    <w:rsid w:val="00902050"/>
    <w:rsid w:val="0090210F"/>
    <w:rsid w:val="009023FC"/>
    <w:rsid w:val="00902457"/>
    <w:rsid w:val="009024B1"/>
    <w:rsid w:val="009027D5"/>
    <w:rsid w:val="0090296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476"/>
    <w:rsid w:val="00906494"/>
    <w:rsid w:val="00906858"/>
    <w:rsid w:val="0090695B"/>
    <w:rsid w:val="00906CC7"/>
    <w:rsid w:val="00906CD2"/>
    <w:rsid w:val="00906D38"/>
    <w:rsid w:val="00906F68"/>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D9"/>
    <w:rsid w:val="009117E6"/>
    <w:rsid w:val="00911AC4"/>
    <w:rsid w:val="00911F12"/>
    <w:rsid w:val="00911F9C"/>
    <w:rsid w:val="0091207B"/>
    <w:rsid w:val="00912252"/>
    <w:rsid w:val="00912283"/>
    <w:rsid w:val="009122CB"/>
    <w:rsid w:val="00912386"/>
    <w:rsid w:val="00912425"/>
    <w:rsid w:val="009125F8"/>
    <w:rsid w:val="00912612"/>
    <w:rsid w:val="00912649"/>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2C8"/>
    <w:rsid w:val="00914300"/>
    <w:rsid w:val="009145F9"/>
    <w:rsid w:val="00914781"/>
    <w:rsid w:val="0091484C"/>
    <w:rsid w:val="009148BB"/>
    <w:rsid w:val="00914F46"/>
    <w:rsid w:val="00915055"/>
    <w:rsid w:val="00915125"/>
    <w:rsid w:val="009152C1"/>
    <w:rsid w:val="00915459"/>
    <w:rsid w:val="009154CC"/>
    <w:rsid w:val="00915794"/>
    <w:rsid w:val="00915814"/>
    <w:rsid w:val="009158CE"/>
    <w:rsid w:val="009158E9"/>
    <w:rsid w:val="00915AEC"/>
    <w:rsid w:val="00915AEF"/>
    <w:rsid w:val="00915D4E"/>
    <w:rsid w:val="00915E61"/>
    <w:rsid w:val="00915F0E"/>
    <w:rsid w:val="00916026"/>
    <w:rsid w:val="00916236"/>
    <w:rsid w:val="00916454"/>
    <w:rsid w:val="009164A8"/>
    <w:rsid w:val="009164BF"/>
    <w:rsid w:val="009164D2"/>
    <w:rsid w:val="00916785"/>
    <w:rsid w:val="009169EC"/>
    <w:rsid w:val="00916AE3"/>
    <w:rsid w:val="00916B4A"/>
    <w:rsid w:val="00916F46"/>
    <w:rsid w:val="009170B5"/>
    <w:rsid w:val="00917158"/>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1E73"/>
    <w:rsid w:val="00922075"/>
    <w:rsid w:val="00922079"/>
    <w:rsid w:val="00922194"/>
    <w:rsid w:val="009227C8"/>
    <w:rsid w:val="0092287E"/>
    <w:rsid w:val="00922976"/>
    <w:rsid w:val="00922B43"/>
    <w:rsid w:val="00922BBC"/>
    <w:rsid w:val="00922CFA"/>
    <w:rsid w:val="00922D1A"/>
    <w:rsid w:val="00922E6A"/>
    <w:rsid w:val="0092314A"/>
    <w:rsid w:val="00923260"/>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9C7"/>
    <w:rsid w:val="00927C27"/>
    <w:rsid w:val="00927C30"/>
    <w:rsid w:val="00927DE0"/>
    <w:rsid w:val="0093001A"/>
    <w:rsid w:val="00930071"/>
    <w:rsid w:val="009302CD"/>
    <w:rsid w:val="00930305"/>
    <w:rsid w:val="00930380"/>
    <w:rsid w:val="009303B2"/>
    <w:rsid w:val="0093048A"/>
    <w:rsid w:val="00930506"/>
    <w:rsid w:val="00930595"/>
    <w:rsid w:val="0093073B"/>
    <w:rsid w:val="00930805"/>
    <w:rsid w:val="00930C9B"/>
    <w:rsid w:val="00930CD2"/>
    <w:rsid w:val="00930DAC"/>
    <w:rsid w:val="00930E2F"/>
    <w:rsid w:val="0093106B"/>
    <w:rsid w:val="009311EE"/>
    <w:rsid w:val="00931253"/>
    <w:rsid w:val="0093136D"/>
    <w:rsid w:val="009314CF"/>
    <w:rsid w:val="009314D3"/>
    <w:rsid w:val="009315C7"/>
    <w:rsid w:val="009316FC"/>
    <w:rsid w:val="0093170B"/>
    <w:rsid w:val="00931861"/>
    <w:rsid w:val="00931A93"/>
    <w:rsid w:val="00931B3B"/>
    <w:rsid w:val="00931B7F"/>
    <w:rsid w:val="00931D06"/>
    <w:rsid w:val="00931D9A"/>
    <w:rsid w:val="0093224C"/>
    <w:rsid w:val="00932254"/>
    <w:rsid w:val="00932324"/>
    <w:rsid w:val="00932427"/>
    <w:rsid w:val="00932B1B"/>
    <w:rsid w:val="00932BBA"/>
    <w:rsid w:val="00932C1A"/>
    <w:rsid w:val="00932C23"/>
    <w:rsid w:val="00932E3C"/>
    <w:rsid w:val="00932ED2"/>
    <w:rsid w:val="00932F3C"/>
    <w:rsid w:val="00933054"/>
    <w:rsid w:val="00933102"/>
    <w:rsid w:val="00933320"/>
    <w:rsid w:val="009336B0"/>
    <w:rsid w:val="0093371B"/>
    <w:rsid w:val="00933FEB"/>
    <w:rsid w:val="00934333"/>
    <w:rsid w:val="0093448F"/>
    <w:rsid w:val="00934898"/>
    <w:rsid w:val="00934CB8"/>
    <w:rsid w:val="00934CED"/>
    <w:rsid w:val="00934D32"/>
    <w:rsid w:val="00934D5F"/>
    <w:rsid w:val="00934DBF"/>
    <w:rsid w:val="00934E99"/>
    <w:rsid w:val="00934FC0"/>
    <w:rsid w:val="00935097"/>
    <w:rsid w:val="00935153"/>
    <w:rsid w:val="0093545B"/>
    <w:rsid w:val="00935667"/>
    <w:rsid w:val="00935797"/>
    <w:rsid w:val="00935824"/>
    <w:rsid w:val="00935857"/>
    <w:rsid w:val="00935A42"/>
    <w:rsid w:val="00935CB6"/>
    <w:rsid w:val="00935DD6"/>
    <w:rsid w:val="00935F83"/>
    <w:rsid w:val="00936002"/>
    <w:rsid w:val="0093605F"/>
    <w:rsid w:val="00936110"/>
    <w:rsid w:val="00936188"/>
    <w:rsid w:val="0093632C"/>
    <w:rsid w:val="009363C9"/>
    <w:rsid w:val="009363E4"/>
    <w:rsid w:val="0093649D"/>
    <w:rsid w:val="00936574"/>
    <w:rsid w:val="00936612"/>
    <w:rsid w:val="009366DD"/>
    <w:rsid w:val="00936700"/>
    <w:rsid w:val="0093676F"/>
    <w:rsid w:val="00936888"/>
    <w:rsid w:val="009368B2"/>
    <w:rsid w:val="009369DD"/>
    <w:rsid w:val="00936C39"/>
    <w:rsid w:val="00936C9F"/>
    <w:rsid w:val="00936D2E"/>
    <w:rsid w:val="00936F39"/>
    <w:rsid w:val="00937135"/>
    <w:rsid w:val="00937256"/>
    <w:rsid w:val="0093740F"/>
    <w:rsid w:val="00937659"/>
    <w:rsid w:val="0093767B"/>
    <w:rsid w:val="009376BF"/>
    <w:rsid w:val="00937800"/>
    <w:rsid w:val="00937819"/>
    <w:rsid w:val="009378EB"/>
    <w:rsid w:val="00937A42"/>
    <w:rsid w:val="00937B58"/>
    <w:rsid w:val="00937B7A"/>
    <w:rsid w:val="00937C51"/>
    <w:rsid w:val="00937ECB"/>
    <w:rsid w:val="00937F8F"/>
    <w:rsid w:val="00940010"/>
    <w:rsid w:val="00940077"/>
    <w:rsid w:val="00940317"/>
    <w:rsid w:val="009403B2"/>
    <w:rsid w:val="00940444"/>
    <w:rsid w:val="00940448"/>
    <w:rsid w:val="0094054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663"/>
    <w:rsid w:val="00941725"/>
    <w:rsid w:val="00941BA4"/>
    <w:rsid w:val="00941DB2"/>
    <w:rsid w:val="00941E85"/>
    <w:rsid w:val="0094203A"/>
    <w:rsid w:val="00942119"/>
    <w:rsid w:val="00942122"/>
    <w:rsid w:val="0094214D"/>
    <w:rsid w:val="009421CF"/>
    <w:rsid w:val="009421FD"/>
    <w:rsid w:val="00942212"/>
    <w:rsid w:val="00942415"/>
    <w:rsid w:val="00942423"/>
    <w:rsid w:val="00942459"/>
    <w:rsid w:val="00942643"/>
    <w:rsid w:val="00942799"/>
    <w:rsid w:val="00942830"/>
    <w:rsid w:val="00942874"/>
    <w:rsid w:val="00942A64"/>
    <w:rsid w:val="00942F5E"/>
    <w:rsid w:val="00942F97"/>
    <w:rsid w:val="00942FC8"/>
    <w:rsid w:val="00943270"/>
    <w:rsid w:val="009432C6"/>
    <w:rsid w:val="0094352A"/>
    <w:rsid w:val="009437FB"/>
    <w:rsid w:val="00943A98"/>
    <w:rsid w:val="00943B7B"/>
    <w:rsid w:val="00943CC4"/>
    <w:rsid w:val="00943E6B"/>
    <w:rsid w:val="00943F36"/>
    <w:rsid w:val="00943FEA"/>
    <w:rsid w:val="00944124"/>
    <w:rsid w:val="00944662"/>
    <w:rsid w:val="0094478A"/>
    <w:rsid w:val="009448E1"/>
    <w:rsid w:val="009448E7"/>
    <w:rsid w:val="00944AF1"/>
    <w:rsid w:val="00944B62"/>
    <w:rsid w:val="00944B96"/>
    <w:rsid w:val="00944B9B"/>
    <w:rsid w:val="00944EC3"/>
    <w:rsid w:val="00944F7B"/>
    <w:rsid w:val="00945017"/>
    <w:rsid w:val="00945024"/>
    <w:rsid w:val="0094516D"/>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16"/>
    <w:rsid w:val="00946C30"/>
    <w:rsid w:val="009471C3"/>
    <w:rsid w:val="009471D8"/>
    <w:rsid w:val="0094721A"/>
    <w:rsid w:val="00947309"/>
    <w:rsid w:val="00947349"/>
    <w:rsid w:val="00947499"/>
    <w:rsid w:val="009475F4"/>
    <w:rsid w:val="009477FC"/>
    <w:rsid w:val="00947A31"/>
    <w:rsid w:val="00947A8B"/>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D35"/>
    <w:rsid w:val="00950ECA"/>
    <w:rsid w:val="00950F40"/>
    <w:rsid w:val="00951276"/>
    <w:rsid w:val="00951278"/>
    <w:rsid w:val="00951435"/>
    <w:rsid w:val="00951438"/>
    <w:rsid w:val="009515DE"/>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3D1"/>
    <w:rsid w:val="009537B4"/>
    <w:rsid w:val="00953849"/>
    <w:rsid w:val="00953B21"/>
    <w:rsid w:val="00953D26"/>
    <w:rsid w:val="00953DD6"/>
    <w:rsid w:val="00953ED1"/>
    <w:rsid w:val="00953F09"/>
    <w:rsid w:val="00953F46"/>
    <w:rsid w:val="00953FC3"/>
    <w:rsid w:val="00954070"/>
    <w:rsid w:val="0095419F"/>
    <w:rsid w:val="00954206"/>
    <w:rsid w:val="00954397"/>
    <w:rsid w:val="00954587"/>
    <w:rsid w:val="009545E7"/>
    <w:rsid w:val="00954676"/>
    <w:rsid w:val="0095471A"/>
    <w:rsid w:val="00954746"/>
    <w:rsid w:val="009549A2"/>
    <w:rsid w:val="00954CB8"/>
    <w:rsid w:val="00954FD5"/>
    <w:rsid w:val="00955036"/>
    <w:rsid w:val="00955045"/>
    <w:rsid w:val="00955081"/>
    <w:rsid w:val="00955204"/>
    <w:rsid w:val="00955325"/>
    <w:rsid w:val="0095565D"/>
    <w:rsid w:val="009556C6"/>
    <w:rsid w:val="0095582E"/>
    <w:rsid w:val="009558CA"/>
    <w:rsid w:val="00955956"/>
    <w:rsid w:val="0095599B"/>
    <w:rsid w:val="00955EF6"/>
    <w:rsid w:val="00955F36"/>
    <w:rsid w:val="00956103"/>
    <w:rsid w:val="009561B7"/>
    <w:rsid w:val="00956238"/>
    <w:rsid w:val="00956371"/>
    <w:rsid w:val="00956375"/>
    <w:rsid w:val="00956475"/>
    <w:rsid w:val="009565E4"/>
    <w:rsid w:val="009567FB"/>
    <w:rsid w:val="00956823"/>
    <w:rsid w:val="0095686A"/>
    <w:rsid w:val="009569B7"/>
    <w:rsid w:val="00956EEB"/>
    <w:rsid w:val="009572C6"/>
    <w:rsid w:val="00957308"/>
    <w:rsid w:val="00957325"/>
    <w:rsid w:val="00957374"/>
    <w:rsid w:val="009577C0"/>
    <w:rsid w:val="0095780A"/>
    <w:rsid w:val="0095784E"/>
    <w:rsid w:val="00957A05"/>
    <w:rsid w:val="00957B40"/>
    <w:rsid w:val="00957B9C"/>
    <w:rsid w:val="00957BCC"/>
    <w:rsid w:val="00960079"/>
    <w:rsid w:val="009600EA"/>
    <w:rsid w:val="0096017B"/>
    <w:rsid w:val="00960242"/>
    <w:rsid w:val="009602B8"/>
    <w:rsid w:val="0096038D"/>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95"/>
    <w:rsid w:val="00962AA3"/>
    <w:rsid w:val="00962AB4"/>
    <w:rsid w:val="00962ACC"/>
    <w:rsid w:val="00962B38"/>
    <w:rsid w:val="00963196"/>
    <w:rsid w:val="009635A6"/>
    <w:rsid w:val="0096384E"/>
    <w:rsid w:val="00963C5D"/>
    <w:rsid w:val="00963D75"/>
    <w:rsid w:val="00963DA5"/>
    <w:rsid w:val="00964455"/>
    <w:rsid w:val="0096456C"/>
    <w:rsid w:val="0096461F"/>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741"/>
    <w:rsid w:val="00966902"/>
    <w:rsid w:val="0096690F"/>
    <w:rsid w:val="009669AE"/>
    <w:rsid w:val="00966B09"/>
    <w:rsid w:val="00966B70"/>
    <w:rsid w:val="00966BE6"/>
    <w:rsid w:val="00966C29"/>
    <w:rsid w:val="00966C89"/>
    <w:rsid w:val="00966E8F"/>
    <w:rsid w:val="00967230"/>
    <w:rsid w:val="00967240"/>
    <w:rsid w:val="0096726F"/>
    <w:rsid w:val="00967285"/>
    <w:rsid w:val="0096749F"/>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DBC"/>
    <w:rsid w:val="00970E45"/>
    <w:rsid w:val="00970F17"/>
    <w:rsid w:val="00970F41"/>
    <w:rsid w:val="00970F92"/>
    <w:rsid w:val="009710EB"/>
    <w:rsid w:val="00971234"/>
    <w:rsid w:val="009712CB"/>
    <w:rsid w:val="00971392"/>
    <w:rsid w:val="00971630"/>
    <w:rsid w:val="009716C9"/>
    <w:rsid w:val="00971886"/>
    <w:rsid w:val="009718D9"/>
    <w:rsid w:val="009718DD"/>
    <w:rsid w:val="0097190F"/>
    <w:rsid w:val="00971944"/>
    <w:rsid w:val="0097195C"/>
    <w:rsid w:val="00971960"/>
    <w:rsid w:val="00971BDB"/>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C"/>
    <w:rsid w:val="00972C66"/>
    <w:rsid w:val="00972D07"/>
    <w:rsid w:val="00972DE0"/>
    <w:rsid w:val="00972E37"/>
    <w:rsid w:val="00972E68"/>
    <w:rsid w:val="00972FED"/>
    <w:rsid w:val="0097301B"/>
    <w:rsid w:val="009730B3"/>
    <w:rsid w:val="009734F8"/>
    <w:rsid w:val="0097360B"/>
    <w:rsid w:val="00973646"/>
    <w:rsid w:val="00973792"/>
    <w:rsid w:val="009737AC"/>
    <w:rsid w:val="0097389A"/>
    <w:rsid w:val="009739CF"/>
    <w:rsid w:val="00973B0D"/>
    <w:rsid w:val="00973C64"/>
    <w:rsid w:val="00973E69"/>
    <w:rsid w:val="00974088"/>
    <w:rsid w:val="009740B1"/>
    <w:rsid w:val="00974174"/>
    <w:rsid w:val="0097423A"/>
    <w:rsid w:val="009742A7"/>
    <w:rsid w:val="00974366"/>
    <w:rsid w:val="00974414"/>
    <w:rsid w:val="00974451"/>
    <w:rsid w:val="009746FB"/>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B"/>
    <w:rsid w:val="00975979"/>
    <w:rsid w:val="00975B5F"/>
    <w:rsid w:val="00975BCC"/>
    <w:rsid w:val="00975DE6"/>
    <w:rsid w:val="00975EA5"/>
    <w:rsid w:val="00976390"/>
    <w:rsid w:val="009763E3"/>
    <w:rsid w:val="009764D4"/>
    <w:rsid w:val="00976863"/>
    <w:rsid w:val="0097687B"/>
    <w:rsid w:val="0097689A"/>
    <w:rsid w:val="00976A96"/>
    <w:rsid w:val="00976B7A"/>
    <w:rsid w:val="00976C3B"/>
    <w:rsid w:val="00976E79"/>
    <w:rsid w:val="00976F22"/>
    <w:rsid w:val="00977105"/>
    <w:rsid w:val="0097710F"/>
    <w:rsid w:val="009772CD"/>
    <w:rsid w:val="009772D3"/>
    <w:rsid w:val="00977392"/>
    <w:rsid w:val="009774C6"/>
    <w:rsid w:val="009774F0"/>
    <w:rsid w:val="00977777"/>
    <w:rsid w:val="00977AE4"/>
    <w:rsid w:val="00977C12"/>
    <w:rsid w:val="00977CBF"/>
    <w:rsid w:val="00977FB0"/>
    <w:rsid w:val="0098003D"/>
    <w:rsid w:val="009804AF"/>
    <w:rsid w:val="0098050F"/>
    <w:rsid w:val="00980676"/>
    <w:rsid w:val="0098072E"/>
    <w:rsid w:val="0098082A"/>
    <w:rsid w:val="00980CBB"/>
    <w:rsid w:val="00980CCF"/>
    <w:rsid w:val="00980F55"/>
    <w:rsid w:val="00980F68"/>
    <w:rsid w:val="0098104C"/>
    <w:rsid w:val="00981148"/>
    <w:rsid w:val="009811DB"/>
    <w:rsid w:val="00981348"/>
    <w:rsid w:val="00981361"/>
    <w:rsid w:val="00981431"/>
    <w:rsid w:val="009815C0"/>
    <w:rsid w:val="0098185C"/>
    <w:rsid w:val="00981B4D"/>
    <w:rsid w:val="00981B54"/>
    <w:rsid w:val="00981BC7"/>
    <w:rsid w:val="00981E80"/>
    <w:rsid w:val="00981F27"/>
    <w:rsid w:val="00981F51"/>
    <w:rsid w:val="00981F99"/>
    <w:rsid w:val="009820B6"/>
    <w:rsid w:val="0098233A"/>
    <w:rsid w:val="0098245B"/>
    <w:rsid w:val="009826BE"/>
    <w:rsid w:val="00982806"/>
    <w:rsid w:val="00982A13"/>
    <w:rsid w:val="00982A80"/>
    <w:rsid w:val="00982AE4"/>
    <w:rsid w:val="00982BE7"/>
    <w:rsid w:val="00982DD6"/>
    <w:rsid w:val="00983138"/>
    <w:rsid w:val="009831E7"/>
    <w:rsid w:val="009833C4"/>
    <w:rsid w:val="0098369C"/>
    <w:rsid w:val="009836EB"/>
    <w:rsid w:val="00983780"/>
    <w:rsid w:val="009838C8"/>
    <w:rsid w:val="00983A17"/>
    <w:rsid w:val="00983A51"/>
    <w:rsid w:val="00983BB0"/>
    <w:rsid w:val="00983CB5"/>
    <w:rsid w:val="00983CC2"/>
    <w:rsid w:val="00983CEC"/>
    <w:rsid w:val="00983D8C"/>
    <w:rsid w:val="00983E1B"/>
    <w:rsid w:val="00984238"/>
    <w:rsid w:val="009842B8"/>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FB2"/>
    <w:rsid w:val="00985FC5"/>
    <w:rsid w:val="00986194"/>
    <w:rsid w:val="00986341"/>
    <w:rsid w:val="009864F8"/>
    <w:rsid w:val="00986581"/>
    <w:rsid w:val="0098670D"/>
    <w:rsid w:val="009867A3"/>
    <w:rsid w:val="009867C9"/>
    <w:rsid w:val="00986974"/>
    <w:rsid w:val="00986AD3"/>
    <w:rsid w:val="00986ADD"/>
    <w:rsid w:val="00986CBC"/>
    <w:rsid w:val="00986F3C"/>
    <w:rsid w:val="00986F8A"/>
    <w:rsid w:val="009870DC"/>
    <w:rsid w:val="00987298"/>
    <w:rsid w:val="009873FA"/>
    <w:rsid w:val="00987481"/>
    <w:rsid w:val="009874AD"/>
    <w:rsid w:val="00987558"/>
    <w:rsid w:val="00987579"/>
    <w:rsid w:val="00987643"/>
    <w:rsid w:val="009876D8"/>
    <w:rsid w:val="009877F1"/>
    <w:rsid w:val="0098785B"/>
    <w:rsid w:val="00987A18"/>
    <w:rsid w:val="00987A70"/>
    <w:rsid w:val="00987C18"/>
    <w:rsid w:val="00987D17"/>
    <w:rsid w:val="00990058"/>
    <w:rsid w:val="00990142"/>
    <w:rsid w:val="00990207"/>
    <w:rsid w:val="009904DD"/>
    <w:rsid w:val="00990511"/>
    <w:rsid w:val="0099058B"/>
    <w:rsid w:val="009906B1"/>
    <w:rsid w:val="009906F3"/>
    <w:rsid w:val="0099070A"/>
    <w:rsid w:val="0099080F"/>
    <w:rsid w:val="009908C8"/>
    <w:rsid w:val="00990BB4"/>
    <w:rsid w:val="00990BC6"/>
    <w:rsid w:val="00990E7D"/>
    <w:rsid w:val="00990F42"/>
    <w:rsid w:val="0099102A"/>
    <w:rsid w:val="009911E8"/>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8"/>
    <w:rsid w:val="00992AAC"/>
    <w:rsid w:val="0099314B"/>
    <w:rsid w:val="00993243"/>
    <w:rsid w:val="0099349E"/>
    <w:rsid w:val="0099369A"/>
    <w:rsid w:val="0099376C"/>
    <w:rsid w:val="00993816"/>
    <w:rsid w:val="00993824"/>
    <w:rsid w:val="00993A30"/>
    <w:rsid w:val="00993C1C"/>
    <w:rsid w:val="00993D64"/>
    <w:rsid w:val="00993E54"/>
    <w:rsid w:val="00993F62"/>
    <w:rsid w:val="00993FEC"/>
    <w:rsid w:val="0099412E"/>
    <w:rsid w:val="0099414D"/>
    <w:rsid w:val="009941AF"/>
    <w:rsid w:val="00994649"/>
    <w:rsid w:val="00994733"/>
    <w:rsid w:val="009948D6"/>
    <w:rsid w:val="009949A7"/>
    <w:rsid w:val="009949C5"/>
    <w:rsid w:val="009949EA"/>
    <w:rsid w:val="00994A82"/>
    <w:rsid w:val="00994AFB"/>
    <w:rsid w:val="00994B0E"/>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C9E"/>
    <w:rsid w:val="00996CA4"/>
    <w:rsid w:val="0099708A"/>
    <w:rsid w:val="009970F6"/>
    <w:rsid w:val="0099730C"/>
    <w:rsid w:val="00997533"/>
    <w:rsid w:val="00997602"/>
    <w:rsid w:val="0099762B"/>
    <w:rsid w:val="00997C66"/>
    <w:rsid w:val="00997F03"/>
    <w:rsid w:val="00997F4C"/>
    <w:rsid w:val="00997F8D"/>
    <w:rsid w:val="00997FC2"/>
    <w:rsid w:val="009A0162"/>
    <w:rsid w:val="009A0180"/>
    <w:rsid w:val="009A029D"/>
    <w:rsid w:val="009A0709"/>
    <w:rsid w:val="009A07F4"/>
    <w:rsid w:val="009A09B8"/>
    <w:rsid w:val="009A09EC"/>
    <w:rsid w:val="009A0A04"/>
    <w:rsid w:val="009A0A0A"/>
    <w:rsid w:val="009A0A40"/>
    <w:rsid w:val="009A0A55"/>
    <w:rsid w:val="009A0B82"/>
    <w:rsid w:val="009A0CB8"/>
    <w:rsid w:val="009A0F42"/>
    <w:rsid w:val="009A0F4C"/>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597"/>
    <w:rsid w:val="009A26FF"/>
    <w:rsid w:val="009A2874"/>
    <w:rsid w:val="009A2884"/>
    <w:rsid w:val="009A2907"/>
    <w:rsid w:val="009A2C5A"/>
    <w:rsid w:val="009A2DBA"/>
    <w:rsid w:val="009A322C"/>
    <w:rsid w:val="009A322F"/>
    <w:rsid w:val="009A3368"/>
    <w:rsid w:val="009A3527"/>
    <w:rsid w:val="009A360A"/>
    <w:rsid w:val="009A3861"/>
    <w:rsid w:val="009A38D8"/>
    <w:rsid w:val="009A395B"/>
    <w:rsid w:val="009A3B00"/>
    <w:rsid w:val="009A3B21"/>
    <w:rsid w:val="009A3CA8"/>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60BB"/>
    <w:rsid w:val="009A60DA"/>
    <w:rsid w:val="009A6166"/>
    <w:rsid w:val="009A62FC"/>
    <w:rsid w:val="009A6374"/>
    <w:rsid w:val="009A63FC"/>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CA3"/>
    <w:rsid w:val="009B1EFB"/>
    <w:rsid w:val="009B1F27"/>
    <w:rsid w:val="009B1F6D"/>
    <w:rsid w:val="009B1F74"/>
    <w:rsid w:val="009B1FB4"/>
    <w:rsid w:val="009B2045"/>
    <w:rsid w:val="009B22C7"/>
    <w:rsid w:val="009B241C"/>
    <w:rsid w:val="009B2451"/>
    <w:rsid w:val="009B28F9"/>
    <w:rsid w:val="009B2A73"/>
    <w:rsid w:val="009B2FA8"/>
    <w:rsid w:val="009B2FAD"/>
    <w:rsid w:val="009B30DC"/>
    <w:rsid w:val="009B312C"/>
    <w:rsid w:val="009B32F7"/>
    <w:rsid w:val="009B333E"/>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5FE1"/>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3F"/>
    <w:rsid w:val="009B6DE5"/>
    <w:rsid w:val="009B6F61"/>
    <w:rsid w:val="009B70E7"/>
    <w:rsid w:val="009B71E2"/>
    <w:rsid w:val="009B73AA"/>
    <w:rsid w:val="009B7646"/>
    <w:rsid w:val="009B7786"/>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B7"/>
    <w:rsid w:val="009C0FE8"/>
    <w:rsid w:val="009C113E"/>
    <w:rsid w:val="009C11A1"/>
    <w:rsid w:val="009C12A9"/>
    <w:rsid w:val="009C15CA"/>
    <w:rsid w:val="009C1976"/>
    <w:rsid w:val="009C1986"/>
    <w:rsid w:val="009C1A52"/>
    <w:rsid w:val="009C1A57"/>
    <w:rsid w:val="009C1AF2"/>
    <w:rsid w:val="009C1BA0"/>
    <w:rsid w:val="009C1C33"/>
    <w:rsid w:val="009C1EEF"/>
    <w:rsid w:val="009C1FC5"/>
    <w:rsid w:val="009C2000"/>
    <w:rsid w:val="009C20E3"/>
    <w:rsid w:val="009C2155"/>
    <w:rsid w:val="009C226C"/>
    <w:rsid w:val="009C23B6"/>
    <w:rsid w:val="009C23C3"/>
    <w:rsid w:val="009C25AA"/>
    <w:rsid w:val="009C2750"/>
    <w:rsid w:val="009C2D14"/>
    <w:rsid w:val="009C2EB9"/>
    <w:rsid w:val="009C32D8"/>
    <w:rsid w:val="009C33BC"/>
    <w:rsid w:val="009C33F9"/>
    <w:rsid w:val="009C3498"/>
    <w:rsid w:val="009C3ADA"/>
    <w:rsid w:val="009C3B9E"/>
    <w:rsid w:val="009C3CD5"/>
    <w:rsid w:val="009C41F3"/>
    <w:rsid w:val="009C41FB"/>
    <w:rsid w:val="009C4249"/>
    <w:rsid w:val="009C425E"/>
    <w:rsid w:val="009C42D0"/>
    <w:rsid w:val="009C44B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FF"/>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322"/>
    <w:rsid w:val="009D1359"/>
    <w:rsid w:val="009D141A"/>
    <w:rsid w:val="009D154E"/>
    <w:rsid w:val="009D159A"/>
    <w:rsid w:val="009D15EA"/>
    <w:rsid w:val="009D1710"/>
    <w:rsid w:val="009D1A85"/>
    <w:rsid w:val="009D1ABC"/>
    <w:rsid w:val="009D1B6B"/>
    <w:rsid w:val="009D1C30"/>
    <w:rsid w:val="009D1C6E"/>
    <w:rsid w:val="009D1CDE"/>
    <w:rsid w:val="009D2197"/>
    <w:rsid w:val="009D2391"/>
    <w:rsid w:val="009D25B0"/>
    <w:rsid w:val="009D26BA"/>
    <w:rsid w:val="009D26C8"/>
    <w:rsid w:val="009D27C5"/>
    <w:rsid w:val="009D27ED"/>
    <w:rsid w:val="009D28D0"/>
    <w:rsid w:val="009D2995"/>
    <w:rsid w:val="009D2A3F"/>
    <w:rsid w:val="009D2A4C"/>
    <w:rsid w:val="009D2AC0"/>
    <w:rsid w:val="009D314E"/>
    <w:rsid w:val="009D334D"/>
    <w:rsid w:val="009D33B3"/>
    <w:rsid w:val="009D35EB"/>
    <w:rsid w:val="009D38F4"/>
    <w:rsid w:val="009D38FB"/>
    <w:rsid w:val="009D3BE4"/>
    <w:rsid w:val="009D3D14"/>
    <w:rsid w:val="009D3E4B"/>
    <w:rsid w:val="009D4006"/>
    <w:rsid w:val="009D4018"/>
    <w:rsid w:val="009D4222"/>
    <w:rsid w:val="009D42D8"/>
    <w:rsid w:val="009D4373"/>
    <w:rsid w:val="009D448B"/>
    <w:rsid w:val="009D45C7"/>
    <w:rsid w:val="009D4972"/>
    <w:rsid w:val="009D49F2"/>
    <w:rsid w:val="009D4B74"/>
    <w:rsid w:val="009D4BD5"/>
    <w:rsid w:val="009D4BEE"/>
    <w:rsid w:val="009D5036"/>
    <w:rsid w:val="009D5191"/>
    <w:rsid w:val="009D51A8"/>
    <w:rsid w:val="009D51F5"/>
    <w:rsid w:val="009D522D"/>
    <w:rsid w:val="009D5473"/>
    <w:rsid w:val="009D59CF"/>
    <w:rsid w:val="009D59D3"/>
    <w:rsid w:val="009D59E0"/>
    <w:rsid w:val="009D5A56"/>
    <w:rsid w:val="009D5A61"/>
    <w:rsid w:val="009D5C5E"/>
    <w:rsid w:val="009D5DDD"/>
    <w:rsid w:val="009D5F39"/>
    <w:rsid w:val="009D5FD0"/>
    <w:rsid w:val="009D6017"/>
    <w:rsid w:val="009D69AF"/>
    <w:rsid w:val="009D6A4C"/>
    <w:rsid w:val="009D6A98"/>
    <w:rsid w:val="009D6B96"/>
    <w:rsid w:val="009D6F43"/>
    <w:rsid w:val="009D72E3"/>
    <w:rsid w:val="009D72F8"/>
    <w:rsid w:val="009D73CE"/>
    <w:rsid w:val="009D7454"/>
    <w:rsid w:val="009D748A"/>
    <w:rsid w:val="009D756F"/>
    <w:rsid w:val="009D757A"/>
    <w:rsid w:val="009D7696"/>
    <w:rsid w:val="009D76A9"/>
    <w:rsid w:val="009D7736"/>
    <w:rsid w:val="009D775B"/>
    <w:rsid w:val="009D7892"/>
    <w:rsid w:val="009D79E0"/>
    <w:rsid w:val="009D7CB4"/>
    <w:rsid w:val="009D7CF2"/>
    <w:rsid w:val="009D7D65"/>
    <w:rsid w:val="009D7DDA"/>
    <w:rsid w:val="009D7FAA"/>
    <w:rsid w:val="009E0013"/>
    <w:rsid w:val="009E0090"/>
    <w:rsid w:val="009E029E"/>
    <w:rsid w:val="009E02F0"/>
    <w:rsid w:val="009E0327"/>
    <w:rsid w:val="009E0407"/>
    <w:rsid w:val="009E0417"/>
    <w:rsid w:val="009E0444"/>
    <w:rsid w:val="009E04E3"/>
    <w:rsid w:val="009E0524"/>
    <w:rsid w:val="009E06AB"/>
    <w:rsid w:val="009E08C8"/>
    <w:rsid w:val="009E08DD"/>
    <w:rsid w:val="009E0976"/>
    <w:rsid w:val="009E0D00"/>
    <w:rsid w:val="009E0F9E"/>
    <w:rsid w:val="009E0FBA"/>
    <w:rsid w:val="009E11D0"/>
    <w:rsid w:val="009E125D"/>
    <w:rsid w:val="009E1374"/>
    <w:rsid w:val="009E139F"/>
    <w:rsid w:val="009E1426"/>
    <w:rsid w:val="009E1581"/>
    <w:rsid w:val="009E1597"/>
    <w:rsid w:val="009E173E"/>
    <w:rsid w:val="009E19AD"/>
    <w:rsid w:val="009E1B17"/>
    <w:rsid w:val="009E1C22"/>
    <w:rsid w:val="009E1E06"/>
    <w:rsid w:val="009E21D3"/>
    <w:rsid w:val="009E22F1"/>
    <w:rsid w:val="009E2380"/>
    <w:rsid w:val="009E23DC"/>
    <w:rsid w:val="009E254E"/>
    <w:rsid w:val="009E2707"/>
    <w:rsid w:val="009E2912"/>
    <w:rsid w:val="009E293F"/>
    <w:rsid w:val="009E29ED"/>
    <w:rsid w:val="009E2A85"/>
    <w:rsid w:val="009E2AF4"/>
    <w:rsid w:val="009E2BD4"/>
    <w:rsid w:val="009E2BDD"/>
    <w:rsid w:val="009E2C00"/>
    <w:rsid w:val="009E2C9F"/>
    <w:rsid w:val="009E3188"/>
    <w:rsid w:val="009E3303"/>
    <w:rsid w:val="009E33AC"/>
    <w:rsid w:val="009E341E"/>
    <w:rsid w:val="009E3427"/>
    <w:rsid w:val="009E346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78"/>
    <w:rsid w:val="009F08BA"/>
    <w:rsid w:val="009F08E5"/>
    <w:rsid w:val="009F0EAF"/>
    <w:rsid w:val="009F0F13"/>
    <w:rsid w:val="009F1134"/>
    <w:rsid w:val="009F119E"/>
    <w:rsid w:val="009F11EE"/>
    <w:rsid w:val="009F11F8"/>
    <w:rsid w:val="009F1381"/>
    <w:rsid w:val="009F1457"/>
    <w:rsid w:val="009F14C7"/>
    <w:rsid w:val="009F1666"/>
    <w:rsid w:val="009F167E"/>
    <w:rsid w:val="009F17A5"/>
    <w:rsid w:val="009F17CE"/>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EF1"/>
    <w:rsid w:val="009F5FC8"/>
    <w:rsid w:val="009F6139"/>
    <w:rsid w:val="009F62CB"/>
    <w:rsid w:val="009F63C5"/>
    <w:rsid w:val="009F66E1"/>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788"/>
    <w:rsid w:val="009F780B"/>
    <w:rsid w:val="009F78DF"/>
    <w:rsid w:val="009F7AE2"/>
    <w:rsid w:val="009F7B00"/>
    <w:rsid w:val="009F7B67"/>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0C18"/>
    <w:rsid w:val="00A00F39"/>
    <w:rsid w:val="00A0100E"/>
    <w:rsid w:val="00A01068"/>
    <w:rsid w:val="00A0117C"/>
    <w:rsid w:val="00A0138B"/>
    <w:rsid w:val="00A014EA"/>
    <w:rsid w:val="00A0161D"/>
    <w:rsid w:val="00A0178C"/>
    <w:rsid w:val="00A01A10"/>
    <w:rsid w:val="00A01B29"/>
    <w:rsid w:val="00A01C0A"/>
    <w:rsid w:val="00A01C43"/>
    <w:rsid w:val="00A01D8D"/>
    <w:rsid w:val="00A01F01"/>
    <w:rsid w:val="00A01FBE"/>
    <w:rsid w:val="00A01FD3"/>
    <w:rsid w:val="00A01FFE"/>
    <w:rsid w:val="00A0215E"/>
    <w:rsid w:val="00A02244"/>
    <w:rsid w:val="00A02273"/>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5031"/>
    <w:rsid w:val="00A051C8"/>
    <w:rsid w:val="00A052E6"/>
    <w:rsid w:val="00A0552A"/>
    <w:rsid w:val="00A056D2"/>
    <w:rsid w:val="00A0586E"/>
    <w:rsid w:val="00A0596C"/>
    <w:rsid w:val="00A05C5D"/>
    <w:rsid w:val="00A05D60"/>
    <w:rsid w:val="00A05F2C"/>
    <w:rsid w:val="00A062C6"/>
    <w:rsid w:val="00A064DC"/>
    <w:rsid w:val="00A06551"/>
    <w:rsid w:val="00A0655B"/>
    <w:rsid w:val="00A06677"/>
    <w:rsid w:val="00A067F6"/>
    <w:rsid w:val="00A06944"/>
    <w:rsid w:val="00A06995"/>
    <w:rsid w:val="00A06AE7"/>
    <w:rsid w:val="00A06D5A"/>
    <w:rsid w:val="00A06DE1"/>
    <w:rsid w:val="00A06E43"/>
    <w:rsid w:val="00A06F14"/>
    <w:rsid w:val="00A06FFD"/>
    <w:rsid w:val="00A07212"/>
    <w:rsid w:val="00A072B9"/>
    <w:rsid w:val="00A07686"/>
    <w:rsid w:val="00A078FF"/>
    <w:rsid w:val="00A0791D"/>
    <w:rsid w:val="00A07DED"/>
    <w:rsid w:val="00A07E64"/>
    <w:rsid w:val="00A1015D"/>
    <w:rsid w:val="00A102D8"/>
    <w:rsid w:val="00A1049D"/>
    <w:rsid w:val="00A104A7"/>
    <w:rsid w:val="00A10753"/>
    <w:rsid w:val="00A107C9"/>
    <w:rsid w:val="00A10859"/>
    <w:rsid w:val="00A10891"/>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41F"/>
    <w:rsid w:val="00A124C3"/>
    <w:rsid w:val="00A124D1"/>
    <w:rsid w:val="00A1275A"/>
    <w:rsid w:val="00A1293F"/>
    <w:rsid w:val="00A12B1C"/>
    <w:rsid w:val="00A12D0F"/>
    <w:rsid w:val="00A12E01"/>
    <w:rsid w:val="00A12E59"/>
    <w:rsid w:val="00A12FBF"/>
    <w:rsid w:val="00A1303C"/>
    <w:rsid w:val="00A13048"/>
    <w:rsid w:val="00A13181"/>
    <w:rsid w:val="00A131BD"/>
    <w:rsid w:val="00A134E9"/>
    <w:rsid w:val="00A13738"/>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4A3"/>
    <w:rsid w:val="00A154BF"/>
    <w:rsid w:val="00A154F3"/>
    <w:rsid w:val="00A1559F"/>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E3D"/>
    <w:rsid w:val="00A17097"/>
    <w:rsid w:val="00A1718B"/>
    <w:rsid w:val="00A17201"/>
    <w:rsid w:val="00A173AF"/>
    <w:rsid w:val="00A175CB"/>
    <w:rsid w:val="00A177C2"/>
    <w:rsid w:val="00A177E6"/>
    <w:rsid w:val="00A17842"/>
    <w:rsid w:val="00A17AC1"/>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76"/>
    <w:rsid w:val="00A21C8A"/>
    <w:rsid w:val="00A21D98"/>
    <w:rsid w:val="00A21DB4"/>
    <w:rsid w:val="00A21F0B"/>
    <w:rsid w:val="00A2205B"/>
    <w:rsid w:val="00A222C0"/>
    <w:rsid w:val="00A2263C"/>
    <w:rsid w:val="00A22643"/>
    <w:rsid w:val="00A2289F"/>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9B"/>
    <w:rsid w:val="00A24AF2"/>
    <w:rsid w:val="00A24B33"/>
    <w:rsid w:val="00A24C1C"/>
    <w:rsid w:val="00A24E14"/>
    <w:rsid w:val="00A24F65"/>
    <w:rsid w:val="00A25146"/>
    <w:rsid w:val="00A2599F"/>
    <w:rsid w:val="00A25AB1"/>
    <w:rsid w:val="00A25B76"/>
    <w:rsid w:val="00A25E4E"/>
    <w:rsid w:val="00A260E0"/>
    <w:rsid w:val="00A26119"/>
    <w:rsid w:val="00A26149"/>
    <w:rsid w:val="00A2633C"/>
    <w:rsid w:val="00A2640A"/>
    <w:rsid w:val="00A26987"/>
    <w:rsid w:val="00A26998"/>
    <w:rsid w:val="00A26A84"/>
    <w:rsid w:val="00A26BF2"/>
    <w:rsid w:val="00A2702C"/>
    <w:rsid w:val="00A27037"/>
    <w:rsid w:val="00A272DB"/>
    <w:rsid w:val="00A2747E"/>
    <w:rsid w:val="00A275B4"/>
    <w:rsid w:val="00A277C7"/>
    <w:rsid w:val="00A2782A"/>
    <w:rsid w:val="00A2791D"/>
    <w:rsid w:val="00A27967"/>
    <w:rsid w:val="00A279E6"/>
    <w:rsid w:val="00A27A29"/>
    <w:rsid w:val="00A27B7B"/>
    <w:rsid w:val="00A27BA8"/>
    <w:rsid w:val="00A27BBE"/>
    <w:rsid w:val="00A27C6C"/>
    <w:rsid w:val="00A27D22"/>
    <w:rsid w:val="00A27E1C"/>
    <w:rsid w:val="00A27F94"/>
    <w:rsid w:val="00A27FAA"/>
    <w:rsid w:val="00A30094"/>
    <w:rsid w:val="00A3013B"/>
    <w:rsid w:val="00A30224"/>
    <w:rsid w:val="00A3028F"/>
    <w:rsid w:val="00A30322"/>
    <w:rsid w:val="00A3037A"/>
    <w:rsid w:val="00A3081A"/>
    <w:rsid w:val="00A30E34"/>
    <w:rsid w:val="00A30FEE"/>
    <w:rsid w:val="00A31077"/>
    <w:rsid w:val="00A315BA"/>
    <w:rsid w:val="00A315D7"/>
    <w:rsid w:val="00A31760"/>
    <w:rsid w:val="00A317AA"/>
    <w:rsid w:val="00A31857"/>
    <w:rsid w:val="00A318DE"/>
    <w:rsid w:val="00A31AFA"/>
    <w:rsid w:val="00A31B73"/>
    <w:rsid w:val="00A31B97"/>
    <w:rsid w:val="00A31C1F"/>
    <w:rsid w:val="00A31CF8"/>
    <w:rsid w:val="00A31E26"/>
    <w:rsid w:val="00A31E5F"/>
    <w:rsid w:val="00A31F67"/>
    <w:rsid w:val="00A31FF8"/>
    <w:rsid w:val="00A3212D"/>
    <w:rsid w:val="00A3216F"/>
    <w:rsid w:val="00A32199"/>
    <w:rsid w:val="00A322A6"/>
    <w:rsid w:val="00A32662"/>
    <w:rsid w:val="00A326AE"/>
    <w:rsid w:val="00A32850"/>
    <w:rsid w:val="00A328C1"/>
    <w:rsid w:val="00A32BB7"/>
    <w:rsid w:val="00A32D7E"/>
    <w:rsid w:val="00A32F23"/>
    <w:rsid w:val="00A331C4"/>
    <w:rsid w:val="00A3328D"/>
    <w:rsid w:val="00A332D2"/>
    <w:rsid w:val="00A33419"/>
    <w:rsid w:val="00A33757"/>
    <w:rsid w:val="00A33761"/>
    <w:rsid w:val="00A3379B"/>
    <w:rsid w:val="00A337C9"/>
    <w:rsid w:val="00A33848"/>
    <w:rsid w:val="00A338B7"/>
    <w:rsid w:val="00A338E9"/>
    <w:rsid w:val="00A33B21"/>
    <w:rsid w:val="00A33B24"/>
    <w:rsid w:val="00A33B96"/>
    <w:rsid w:val="00A33BD3"/>
    <w:rsid w:val="00A33E7C"/>
    <w:rsid w:val="00A33FA1"/>
    <w:rsid w:val="00A34058"/>
    <w:rsid w:val="00A3414C"/>
    <w:rsid w:val="00A342EF"/>
    <w:rsid w:val="00A345D6"/>
    <w:rsid w:val="00A34641"/>
    <w:rsid w:val="00A34C1D"/>
    <w:rsid w:val="00A34C78"/>
    <w:rsid w:val="00A34CC7"/>
    <w:rsid w:val="00A34D1F"/>
    <w:rsid w:val="00A34DE2"/>
    <w:rsid w:val="00A34E45"/>
    <w:rsid w:val="00A35132"/>
    <w:rsid w:val="00A35140"/>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5FB3"/>
    <w:rsid w:val="00A3604F"/>
    <w:rsid w:val="00A360E4"/>
    <w:rsid w:val="00A36110"/>
    <w:rsid w:val="00A36357"/>
    <w:rsid w:val="00A364E6"/>
    <w:rsid w:val="00A365EF"/>
    <w:rsid w:val="00A36658"/>
    <w:rsid w:val="00A3665B"/>
    <w:rsid w:val="00A3677B"/>
    <w:rsid w:val="00A367C9"/>
    <w:rsid w:val="00A367E9"/>
    <w:rsid w:val="00A368B7"/>
    <w:rsid w:val="00A36B3B"/>
    <w:rsid w:val="00A36CB4"/>
    <w:rsid w:val="00A36D28"/>
    <w:rsid w:val="00A36D99"/>
    <w:rsid w:val="00A36E7E"/>
    <w:rsid w:val="00A370D9"/>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BD5"/>
    <w:rsid w:val="00A40F07"/>
    <w:rsid w:val="00A41000"/>
    <w:rsid w:val="00A411D9"/>
    <w:rsid w:val="00A413FB"/>
    <w:rsid w:val="00A414A1"/>
    <w:rsid w:val="00A41515"/>
    <w:rsid w:val="00A417B7"/>
    <w:rsid w:val="00A417F0"/>
    <w:rsid w:val="00A41882"/>
    <w:rsid w:val="00A41884"/>
    <w:rsid w:val="00A418D4"/>
    <w:rsid w:val="00A41A38"/>
    <w:rsid w:val="00A41B23"/>
    <w:rsid w:val="00A41B99"/>
    <w:rsid w:val="00A41BCE"/>
    <w:rsid w:val="00A41BD5"/>
    <w:rsid w:val="00A41C23"/>
    <w:rsid w:val="00A41D88"/>
    <w:rsid w:val="00A41E84"/>
    <w:rsid w:val="00A42400"/>
    <w:rsid w:val="00A42590"/>
    <w:rsid w:val="00A425DB"/>
    <w:rsid w:val="00A42B26"/>
    <w:rsid w:val="00A42BF0"/>
    <w:rsid w:val="00A42F8A"/>
    <w:rsid w:val="00A431F4"/>
    <w:rsid w:val="00A43205"/>
    <w:rsid w:val="00A4323E"/>
    <w:rsid w:val="00A432A8"/>
    <w:rsid w:val="00A432C3"/>
    <w:rsid w:val="00A432C5"/>
    <w:rsid w:val="00A43401"/>
    <w:rsid w:val="00A43713"/>
    <w:rsid w:val="00A43856"/>
    <w:rsid w:val="00A43864"/>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67D"/>
    <w:rsid w:val="00A507F5"/>
    <w:rsid w:val="00A5082C"/>
    <w:rsid w:val="00A50B9A"/>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2C1B"/>
    <w:rsid w:val="00A530AC"/>
    <w:rsid w:val="00A532AC"/>
    <w:rsid w:val="00A5338D"/>
    <w:rsid w:val="00A53433"/>
    <w:rsid w:val="00A5355B"/>
    <w:rsid w:val="00A5372F"/>
    <w:rsid w:val="00A5374C"/>
    <w:rsid w:val="00A53ACE"/>
    <w:rsid w:val="00A53BDC"/>
    <w:rsid w:val="00A53BE9"/>
    <w:rsid w:val="00A53D5D"/>
    <w:rsid w:val="00A53E4C"/>
    <w:rsid w:val="00A53E53"/>
    <w:rsid w:val="00A53ED0"/>
    <w:rsid w:val="00A544AE"/>
    <w:rsid w:val="00A5450F"/>
    <w:rsid w:val="00A54521"/>
    <w:rsid w:val="00A54547"/>
    <w:rsid w:val="00A545B3"/>
    <w:rsid w:val="00A5477F"/>
    <w:rsid w:val="00A54C8E"/>
    <w:rsid w:val="00A54D6F"/>
    <w:rsid w:val="00A54DA7"/>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02"/>
    <w:rsid w:val="00A571A6"/>
    <w:rsid w:val="00A572C4"/>
    <w:rsid w:val="00A572C9"/>
    <w:rsid w:val="00A57396"/>
    <w:rsid w:val="00A57453"/>
    <w:rsid w:val="00A57510"/>
    <w:rsid w:val="00A5752B"/>
    <w:rsid w:val="00A57713"/>
    <w:rsid w:val="00A577EA"/>
    <w:rsid w:val="00A57800"/>
    <w:rsid w:val="00A57880"/>
    <w:rsid w:val="00A57975"/>
    <w:rsid w:val="00A579BF"/>
    <w:rsid w:val="00A57EC5"/>
    <w:rsid w:val="00A6046F"/>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4C"/>
    <w:rsid w:val="00A6326D"/>
    <w:rsid w:val="00A6333F"/>
    <w:rsid w:val="00A6334A"/>
    <w:rsid w:val="00A6360E"/>
    <w:rsid w:val="00A636EC"/>
    <w:rsid w:val="00A637F7"/>
    <w:rsid w:val="00A638A8"/>
    <w:rsid w:val="00A63A4E"/>
    <w:rsid w:val="00A63B4F"/>
    <w:rsid w:val="00A63D14"/>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5460"/>
    <w:rsid w:val="00A655B5"/>
    <w:rsid w:val="00A658A3"/>
    <w:rsid w:val="00A65E6F"/>
    <w:rsid w:val="00A65F21"/>
    <w:rsid w:val="00A65F7F"/>
    <w:rsid w:val="00A65F86"/>
    <w:rsid w:val="00A66050"/>
    <w:rsid w:val="00A66232"/>
    <w:rsid w:val="00A66476"/>
    <w:rsid w:val="00A664E3"/>
    <w:rsid w:val="00A66746"/>
    <w:rsid w:val="00A66927"/>
    <w:rsid w:val="00A6694A"/>
    <w:rsid w:val="00A66AA0"/>
    <w:rsid w:val="00A66B99"/>
    <w:rsid w:val="00A66FF1"/>
    <w:rsid w:val="00A6708B"/>
    <w:rsid w:val="00A67098"/>
    <w:rsid w:val="00A6741F"/>
    <w:rsid w:val="00A6743A"/>
    <w:rsid w:val="00A675FA"/>
    <w:rsid w:val="00A6760B"/>
    <w:rsid w:val="00A67649"/>
    <w:rsid w:val="00A67685"/>
    <w:rsid w:val="00A67851"/>
    <w:rsid w:val="00A67AA0"/>
    <w:rsid w:val="00A67E15"/>
    <w:rsid w:val="00A67EC6"/>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FB"/>
    <w:rsid w:val="00A70DF3"/>
    <w:rsid w:val="00A70E95"/>
    <w:rsid w:val="00A71013"/>
    <w:rsid w:val="00A71148"/>
    <w:rsid w:val="00A7128A"/>
    <w:rsid w:val="00A713B5"/>
    <w:rsid w:val="00A71417"/>
    <w:rsid w:val="00A71644"/>
    <w:rsid w:val="00A716CD"/>
    <w:rsid w:val="00A717AD"/>
    <w:rsid w:val="00A71818"/>
    <w:rsid w:val="00A71A77"/>
    <w:rsid w:val="00A71B3A"/>
    <w:rsid w:val="00A71B3C"/>
    <w:rsid w:val="00A71B7A"/>
    <w:rsid w:val="00A71BB8"/>
    <w:rsid w:val="00A71E35"/>
    <w:rsid w:val="00A71EF1"/>
    <w:rsid w:val="00A720B0"/>
    <w:rsid w:val="00A722C7"/>
    <w:rsid w:val="00A72441"/>
    <w:rsid w:val="00A724E9"/>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3F2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891"/>
    <w:rsid w:val="00A76936"/>
    <w:rsid w:val="00A7696E"/>
    <w:rsid w:val="00A76C0C"/>
    <w:rsid w:val="00A76D19"/>
    <w:rsid w:val="00A76E7D"/>
    <w:rsid w:val="00A76EFA"/>
    <w:rsid w:val="00A77064"/>
    <w:rsid w:val="00A77071"/>
    <w:rsid w:val="00A770BF"/>
    <w:rsid w:val="00A77151"/>
    <w:rsid w:val="00A77254"/>
    <w:rsid w:val="00A772CE"/>
    <w:rsid w:val="00A7734E"/>
    <w:rsid w:val="00A7748D"/>
    <w:rsid w:val="00A774AC"/>
    <w:rsid w:val="00A775F3"/>
    <w:rsid w:val="00A777B4"/>
    <w:rsid w:val="00A777BE"/>
    <w:rsid w:val="00A777DF"/>
    <w:rsid w:val="00A7786E"/>
    <w:rsid w:val="00A77A1D"/>
    <w:rsid w:val="00A77AAC"/>
    <w:rsid w:val="00A77B3D"/>
    <w:rsid w:val="00A77CE6"/>
    <w:rsid w:val="00A77DF3"/>
    <w:rsid w:val="00A77EE7"/>
    <w:rsid w:val="00A8012F"/>
    <w:rsid w:val="00A80231"/>
    <w:rsid w:val="00A80329"/>
    <w:rsid w:val="00A80423"/>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344"/>
    <w:rsid w:val="00A813B7"/>
    <w:rsid w:val="00A81524"/>
    <w:rsid w:val="00A81653"/>
    <w:rsid w:val="00A8165D"/>
    <w:rsid w:val="00A819A6"/>
    <w:rsid w:val="00A81B27"/>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13C"/>
    <w:rsid w:val="00A832CB"/>
    <w:rsid w:val="00A8334D"/>
    <w:rsid w:val="00A83ADB"/>
    <w:rsid w:val="00A83D2F"/>
    <w:rsid w:val="00A83D31"/>
    <w:rsid w:val="00A83D94"/>
    <w:rsid w:val="00A84008"/>
    <w:rsid w:val="00A8418E"/>
    <w:rsid w:val="00A84316"/>
    <w:rsid w:val="00A84329"/>
    <w:rsid w:val="00A84594"/>
    <w:rsid w:val="00A8467C"/>
    <w:rsid w:val="00A84795"/>
    <w:rsid w:val="00A84897"/>
    <w:rsid w:val="00A84980"/>
    <w:rsid w:val="00A84B07"/>
    <w:rsid w:val="00A84B62"/>
    <w:rsid w:val="00A84BDA"/>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939"/>
    <w:rsid w:val="00A9097D"/>
    <w:rsid w:val="00A909F2"/>
    <w:rsid w:val="00A90AE6"/>
    <w:rsid w:val="00A90D30"/>
    <w:rsid w:val="00A90F0E"/>
    <w:rsid w:val="00A911E9"/>
    <w:rsid w:val="00A91240"/>
    <w:rsid w:val="00A9148F"/>
    <w:rsid w:val="00A914EE"/>
    <w:rsid w:val="00A91590"/>
    <w:rsid w:val="00A91711"/>
    <w:rsid w:val="00A9177C"/>
    <w:rsid w:val="00A9182C"/>
    <w:rsid w:val="00A91902"/>
    <w:rsid w:val="00A91C91"/>
    <w:rsid w:val="00A91CC0"/>
    <w:rsid w:val="00A91D17"/>
    <w:rsid w:val="00A91D33"/>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2C8"/>
    <w:rsid w:val="00A95693"/>
    <w:rsid w:val="00A95A00"/>
    <w:rsid w:val="00A95B9B"/>
    <w:rsid w:val="00A95D56"/>
    <w:rsid w:val="00A95FD0"/>
    <w:rsid w:val="00A96104"/>
    <w:rsid w:val="00A9623E"/>
    <w:rsid w:val="00A96247"/>
    <w:rsid w:val="00A964C3"/>
    <w:rsid w:val="00A96563"/>
    <w:rsid w:val="00A9658D"/>
    <w:rsid w:val="00A9672B"/>
    <w:rsid w:val="00A9674B"/>
    <w:rsid w:val="00A967B5"/>
    <w:rsid w:val="00A96A10"/>
    <w:rsid w:val="00A96C28"/>
    <w:rsid w:val="00A96C36"/>
    <w:rsid w:val="00A96D1E"/>
    <w:rsid w:val="00A96D64"/>
    <w:rsid w:val="00A96FD0"/>
    <w:rsid w:val="00A9709D"/>
    <w:rsid w:val="00A97111"/>
    <w:rsid w:val="00A971B8"/>
    <w:rsid w:val="00A9726D"/>
    <w:rsid w:val="00A97343"/>
    <w:rsid w:val="00A973FC"/>
    <w:rsid w:val="00A975D3"/>
    <w:rsid w:val="00A9780D"/>
    <w:rsid w:val="00A97C19"/>
    <w:rsid w:val="00A97CA5"/>
    <w:rsid w:val="00A97CBB"/>
    <w:rsid w:val="00A97CFE"/>
    <w:rsid w:val="00A97D00"/>
    <w:rsid w:val="00A97D62"/>
    <w:rsid w:val="00A97F6F"/>
    <w:rsid w:val="00A97F97"/>
    <w:rsid w:val="00AA00F2"/>
    <w:rsid w:val="00AA0243"/>
    <w:rsid w:val="00AA0663"/>
    <w:rsid w:val="00AA06CD"/>
    <w:rsid w:val="00AA07A0"/>
    <w:rsid w:val="00AA091F"/>
    <w:rsid w:val="00AA0B0A"/>
    <w:rsid w:val="00AA0D25"/>
    <w:rsid w:val="00AA0D53"/>
    <w:rsid w:val="00AA0E09"/>
    <w:rsid w:val="00AA0E5F"/>
    <w:rsid w:val="00AA0E87"/>
    <w:rsid w:val="00AA0EA0"/>
    <w:rsid w:val="00AA0F5E"/>
    <w:rsid w:val="00AA0FEE"/>
    <w:rsid w:val="00AA1036"/>
    <w:rsid w:val="00AA1156"/>
    <w:rsid w:val="00AA12D6"/>
    <w:rsid w:val="00AA16DB"/>
    <w:rsid w:val="00AA16F9"/>
    <w:rsid w:val="00AA19B2"/>
    <w:rsid w:val="00AA1ABA"/>
    <w:rsid w:val="00AA1C91"/>
    <w:rsid w:val="00AA2068"/>
    <w:rsid w:val="00AA2148"/>
    <w:rsid w:val="00AA22A1"/>
    <w:rsid w:val="00AA23FF"/>
    <w:rsid w:val="00AA257F"/>
    <w:rsid w:val="00AA2B12"/>
    <w:rsid w:val="00AA2C30"/>
    <w:rsid w:val="00AA2CF8"/>
    <w:rsid w:val="00AA2D55"/>
    <w:rsid w:val="00AA2E7D"/>
    <w:rsid w:val="00AA2F76"/>
    <w:rsid w:val="00AA2FED"/>
    <w:rsid w:val="00AA3096"/>
    <w:rsid w:val="00AA314F"/>
    <w:rsid w:val="00AA32B9"/>
    <w:rsid w:val="00AA356B"/>
    <w:rsid w:val="00AA358F"/>
    <w:rsid w:val="00AA35FE"/>
    <w:rsid w:val="00AA36CD"/>
    <w:rsid w:val="00AA3962"/>
    <w:rsid w:val="00AA3A83"/>
    <w:rsid w:val="00AA3A8A"/>
    <w:rsid w:val="00AA3B6A"/>
    <w:rsid w:val="00AA3B6E"/>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C8B"/>
    <w:rsid w:val="00AA5D95"/>
    <w:rsid w:val="00AA5D96"/>
    <w:rsid w:val="00AA5E8C"/>
    <w:rsid w:val="00AA5EED"/>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4E8"/>
    <w:rsid w:val="00AB0774"/>
    <w:rsid w:val="00AB0B77"/>
    <w:rsid w:val="00AB0C2A"/>
    <w:rsid w:val="00AB0C88"/>
    <w:rsid w:val="00AB0CF0"/>
    <w:rsid w:val="00AB0D3F"/>
    <w:rsid w:val="00AB0EF9"/>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1E13"/>
    <w:rsid w:val="00AB2098"/>
    <w:rsid w:val="00AB20AD"/>
    <w:rsid w:val="00AB23EF"/>
    <w:rsid w:val="00AB24AE"/>
    <w:rsid w:val="00AB28B2"/>
    <w:rsid w:val="00AB2A1F"/>
    <w:rsid w:val="00AB2C24"/>
    <w:rsid w:val="00AB2CBA"/>
    <w:rsid w:val="00AB2FCE"/>
    <w:rsid w:val="00AB3219"/>
    <w:rsid w:val="00AB326D"/>
    <w:rsid w:val="00AB3543"/>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3D8"/>
    <w:rsid w:val="00AB753E"/>
    <w:rsid w:val="00AB75A3"/>
    <w:rsid w:val="00AB773E"/>
    <w:rsid w:val="00AB7754"/>
    <w:rsid w:val="00AB77A3"/>
    <w:rsid w:val="00AB77B4"/>
    <w:rsid w:val="00AB77C6"/>
    <w:rsid w:val="00AB78C7"/>
    <w:rsid w:val="00AB7A96"/>
    <w:rsid w:val="00AB7D47"/>
    <w:rsid w:val="00AB7D6B"/>
    <w:rsid w:val="00AB7ED1"/>
    <w:rsid w:val="00AB7FB8"/>
    <w:rsid w:val="00AC02E0"/>
    <w:rsid w:val="00AC07C7"/>
    <w:rsid w:val="00AC092E"/>
    <w:rsid w:val="00AC09EB"/>
    <w:rsid w:val="00AC0AE5"/>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4D3"/>
    <w:rsid w:val="00AC2502"/>
    <w:rsid w:val="00AC2656"/>
    <w:rsid w:val="00AC2D43"/>
    <w:rsid w:val="00AC2DA5"/>
    <w:rsid w:val="00AC30CE"/>
    <w:rsid w:val="00AC34A2"/>
    <w:rsid w:val="00AC3500"/>
    <w:rsid w:val="00AC378E"/>
    <w:rsid w:val="00AC379A"/>
    <w:rsid w:val="00AC37E5"/>
    <w:rsid w:val="00AC385A"/>
    <w:rsid w:val="00AC388E"/>
    <w:rsid w:val="00AC38F5"/>
    <w:rsid w:val="00AC3AFC"/>
    <w:rsid w:val="00AC3C04"/>
    <w:rsid w:val="00AC3D89"/>
    <w:rsid w:val="00AC4188"/>
    <w:rsid w:val="00AC439B"/>
    <w:rsid w:val="00AC449B"/>
    <w:rsid w:val="00AC451D"/>
    <w:rsid w:val="00AC486C"/>
    <w:rsid w:val="00AC4957"/>
    <w:rsid w:val="00AC4AE3"/>
    <w:rsid w:val="00AC4C4E"/>
    <w:rsid w:val="00AC4C73"/>
    <w:rsid w:val="00AC4CBA"/>
    <w:rsid w:val="00AC4E88"/>
    <w:rsid w:val="00AC50A3"/>
    <w:rsid w:val="00AC51D6"/>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3C4"/>
    <w:rsid w:val="00AD1701"/>
    <w:rsid w:val="00AD174E"/>
    <w:rsid w:val="00AD18F3"/>
    <w:rsid w:val="00AD198E"/>
    <w:rsid w:val="00AD1BC9"/>
    <w:rsid w:val="00AD1C44"/>
    <w:rsid w:val="00AD1D16"/>
    <w:rsid w:val="00AD1D1C"/>
    <w:rsid w:val="00AD1DF7"/>
    <w:rsid w:val="00AD1EEC"/>
    <w:rsid w:val="00AD1F4B"/>
    <w:rsid w:val="00AD1FDB"/>
    <w:rsid w:val="00AD1FE1"/>
    <w:rsid w:val="00AD2077"/>
    <w:rsid w:val="00AD20DC"/>
    <w:rsid w:val="00AD20F1"/>
    <w:rsid w:val="00AD21BA"/>
    <w:rsid w:val="00AD223F"/>
    <w:rsid w:val="00AD236F"/>
    <w:rsid w:val="00AD2405"/>
    <w:rsid w:val="00AD2517"/>
    <w:rsid w:val="00AD253A"/>
    <w:rsid w:val="00AD275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9FC"/>
    <w:rsid w:val="00AD3DE0"/>
    <w:rsid w:val="00AD3E2D"/>
    <w:rsid w:val="00AD3EF8"/>
    <w:rsid w:val="00AD3FA7"/>
    <w:rsid w:val="00AD419E"/>
    <w:rsid w:val="00AD4765"/>
    <w:rsid w:val="00AD47CD"/>
    <w:rsid w:val="00AD48CD"/>
    <w:rsid w:val="00AD494F"/>
    <w:rsid w:val="00AD4B7B"/>
    <w:rsid w:val="00AD4B86"/>
    <w:rsid w:val="00AD4D8F"/>
    <w:rsid w:val="00AD4DBC"/>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825"/>
    <w:rsid w:val="00AD78D5"/>
    <w:rsid w:val="00AD7997"/>
    <w:rsid w:val="00AD7A7E"/>
    <w:rsid w:val="00AD7ACE"/>
    <w:rsid w:val="00AD7BB3"/>
    <w:rsid w:val="00AD7DD9"/>
    <w:rsid w:val="00AD7E2A"/>
    <w:rsid w:val="00AE0028"/>
    <w:rsid w:val="00AE039D"/>
    <w:rsid w:val="00AE03A2"/>
    <w:rsid w:val="00AE03DF"/>
    <w:rsid w:val="00AE0426"/>
    <w:rsid w:val="00AE0493"/>
    <w:rsid w:val="00AE0747"/>
    <w:rsid w:val="00AE0766"/>
    <w:rsid w:val="00AE0A84"/>
    <w:rsid w:val="00AE0BBC"/>
    <w:rsid w:val="00AE0D2C"/>
    <w:rsid w:val="00AE0DD0"/>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050"/>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41"/>
    <w:rsid w:val="00AE4765"/>
    <w:rsid w:val="00AE479E"/>
    <w:rsid w:val="00AE49D1"/>
    <w:rsid w:val="00AE4BBB"/>
    <w:rsid w:val="00AE4E4E"/>
    <w:rsid w:val="00AE5024"/>
    <w:rsid w:val="00AE5087"/>
    <w:rsid w:val="00AE51F1"/>
    <w:rsid w:val="00AE531C"/>
    <w:rsid w:val="00AE54D5"/>
    <w:rsid w:val="00AE5593"/>
    <w:rsid w:val="00AE5596"/>
    <w:rsid w:val="00AE566C"/>
    <w:rsid w:val="00AE568E"/>
    <w:rsid w:val="00AE56DA"/>
    <w:rsid w:val="00AE5804"/>
    <w:rsid w:val="00AE58CD"/>
    <w:rsid w:val="00AE642D"/>
    <w:rsid w:val="00AE6470"/>
    <w:rsid w:val="00AE66CD"/>
    <w:rsid w:val="00AE6B07"/>
    <w:rsid w:val="00AE6B7D"/>
    <w:rsid w:val="00AE6C13"/>
    <w:rsid w:val="00AE6CC2"/>
    <w:rsid w:val="00AE6D18"/>
    <w:rsid w:val="00AE6D30"/>
    <w:rsid w:val="00AE6E65"/>
    <w:rsid w:val="00AE6E6C"/>
    <w:rsid w:val="00AE6F2B"/>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96F"/>
    <w:rsid w:val="00AF0A95"/>
    <w:rsid w:val="00AF0BB4"/>
    <w:rsid w:val="00AF0C57"/>
    <w:rsid w:val="00AF0CC2"/>
    <w:rsid w:val="00AF0D56"/>
    <w:rsid w:val="00AF0EE2"/>
    <w:rsid w:val="00AF11A7"/>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D3"/>
    <w:rsid w:val="00AF26F1"/>
    <w:rsid w:val="00AF2883"/>
    <w:rsid w:val="00AF29B2"/>
    <w:rsid w:val="00AF2B73"/>
    <w:rsid w:val="00AF2CCF"/>
    <w:rsid w:val="00AF3064"/>
    <w:rsid w:val="00AF3195"/>
    <w:rsid w:val="00AF3346"/>
    <w:rsid w:val="00AF33E2"/>
    <w:rsid w:val="00AF3470"/>
    <w:rsid w:val="00AF3471"/>
    <w:rsid w:val="00AF34FA"/>
    <w:rsid w:val="00AF3515"/>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97F"/>
    <w:rsid w:val="00AF4BC0"/>
    <w:rsid w:val="00AF4DB2"/>
    <w:rsid w:val="00AF4DDD"/>
    <w:rsid w:val="00AF4F49"/>
    <w:rsid w:val="00AF529C"/>
    <w:rsid w:val="00AF53BC"/>
    <w:rsid w:val="00AF5416"/>
    <w:rsid w:val="00AF5690"/>
    <w:rsid w:val="00AF5843"/>
    <w:rsid w:val="00AF5991"/>
    <w:rsid w:val="00AF59A9"/>
    <w:rsid w:val="00AF5A98"/>
    <w:rsid w:val="00AF5B33"/>
    <w:rsid w:val="00AF5CBF"/>
    <w:rsid w:val="00AF5CC2"/>
    <w:rsid w:val="00AF5D57"/>
    <w:rsid w:val="00AF5E2D"/>
    <w:rsid w:val="00AF5F1A"/>
    <w:rsid w:val="00AF60CC"/>
    <w:rsid w:val="00AF637A"/>
    <w:rsid w:val="00AF64B1"/>
    <w:rsid w:val="00AF6574"/>
    <w:rsid w:val="00AF66A9"/>
    <w:rsid w:val="00AF673D"/>
    <w:rsid w:val="00AF679D"/>
    <w:rsid w:val="00AF68D3"/>
    <w:rsid w:val="00AF698E"/>
    <w:rsid w:val="00AF6CA5"/>
    <w:rsid w:val="00AF6CBB"/>
    <w:rsid w:val="00AF6D25"/>
    <w:rsid w:val="00AF6D9F"/>
    <w:rsid w:val="00AF6DEB"/>
    <w:rsid w:val="00AF6EAB"/>
    <w:rsid w:val="00AF6EAD"/>
    <w:rsid w:val="00AF7145"/>
    <w:rsid w:val="00AF71EF"/>
    <w:rsid w:val="00AF7384"/>
    <w:rsid w:val="00AF743D"/>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1F1"/>
    <w:rsid w:val="00B01423"/>
    <w:rsid w:val="00B0143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C13"/>
    <w:rsid w:val="00B02C6C"/>
    <w:rsid w:val="00B02C7F"/>
    <w:rsid w:val="00B02D40"/>
    <w:rsid w:val="00B02E08"/>
    <w:rsid w:val="00B03011"/>
    <w:rsid w:val="00B03071"/>
    <w:rsid w:val="00B03088"/>
    <w:rsid w:val="00B03716"/>
    <w:rsid w:val="00B0394A"/>
    <w:rsid w:val="00B03A2E"/>
    <w:rsid w:val="00B03B55"/>
    <w:rsid w:val="00B03C72"/>
    <w:rsid w:val="00B03CA8"/>
    <w:rsid w:val="00B03D04"/>
    <w:rsid w:val="00B03DC8"/>
    <w:rsid w:val="00B03E35"/>
    <w:rsid w:val="00B03FD4"/>
    <w:rsid w:val="00B04184"/>
    <w:rsid w:val="00B041FC"/>
    <w:rsid w:val="00B04229"/>
    <w:rsid w:val="00B044DA"/>
    <w:rsid w:val="00B045C6"/>
    <w:rsid w:val="00B0484C"/>
    <w:rsid w:val="00B048D7"/>
    <w:rsid w:val="00B0497C"/>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799"/>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BF5"/>
    <w:rsid w:val="00B11E71"/>
    <w:rsid w:val="00B11F80"/>
    <w:rsid w:val="00B122BB"/>
    <w:rsid w:val="00B12395"/>
    <w:rsid w:val="00B12468"/>
    <w:rsid w:val="00B12495"/>
    <w:rsid w:val="00B12497"/>
    <w:rsid w:val="00B125BE"/>
    <w:rsid w:val="00B1268E"/>
    <w:rsid w:val="00B1274F"/>
    <w:rsid w:val="00B1276D"/>
    <w:rsid w:val="00B127B9"/>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3FD9"/>
    <w:rsid w:val="00B140B5"/>
    <w:rsid w:val="00B1424F"/>
    <w:rsid w:val="00B1430E"/>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ACC"/>
    <w:rsid w:val="00B15B4C"/>
    <w:rsid w:val="00B15CEB"/>
    <w:rsid w:val="00B15E94"/>
    <w:rsid w:val="00B161F3"/>
    <w:rsid w:val="00B1627F"/>
    <w:rsid w:val="00B16289"/>
    <w:rsid w:val="00B1630C"/>
    <w:rsid w:val="00B1649B"/>
    <w:rsid w:val="00B164F8"/>
    <w:rsid w:val="00B165D8"/>
    <w:rsid w:val="00B16A6E"/>
    <w:rsid w:val="00B16AFA"/>
    <w:rsid w:val="00B16B4C"/>
    <w:rsid w:val="00B16CE2"/>
    <w:rsid w:val="00B16EBF"/>
    <w:rsid w:val="00B173C1"/>
    <w:rsid w:val="00B17413"/>
    <w:rsid w:val="00B174BD"/>
    <w:rsid w:val="00B174D7"/>
    <w:rsid w:val="00B174E7"/>
    <w:rsid w:val="00B17613"/>
    <w:rsid w:val="00B17635"/>
    <w:rsid w:val="00B176AC"/>
    <w:rsid w:val="00B17705"/>
    <w:rsid w:val="00B17763"/>
    <w:rsid w:val="00B17767"/>
    <w:rsid w:val="00B17A42"/>
    <w:rsid w:val="00B17A93"/>
    <w:rsid w:val="00B17ADE"/>
    <w:rsid w:val="00B17B85"/>
    <w:rsid w:val="00B17B89"/>
    <w:rsid w:val="00B17C2A"/>
    <w:rsid w:val="00B17DAD"/>
    <w:rsid w:val="00B17E09"/>
    <w:rsid w:val="00B17F7B"/>
    <w:rsid w:val="00B2000A"/>
    <w:rsid w:val="00B20151"/>
    <w:rsid w:val="00B201D4"/>
    <w:rsid w:val="00B201DA"/>
    <w:rsid w:val="00B20275"/>
    <w:rsid w:val="00B2028E"/>
    <w:rsid w:val="00B206A0"/>
    <w:rsid w:val="00B20828"/>
    <w:rsid w:val="00B208EE"/>
    <w:rsid w:val="00B20AA9"/>
    <w:rsid w:val="00B20B93"/>
    <w:rsid w:val="00B20DFC"/>
    <w:rsid w:val="00B20DFD"/>
    <w:rsid w:val="00B20ED6"/>
    <w:rsid w:val="00B21167"/>
    <w:rsid w:val="00B2123F"/>
    <w:rsid w:val="00B215B5"/>
    <w:rsid w:val="00B2173D"/>
    <w:rsid w:val="00B2176F"/>
    <w:rsid w:val="00B2182D"/>
    <w:rsid w:val="00B21862"/>
    <w:rsid w:val="00B21A10"/>
    <w:rsid w:val="00B21B12"/>
    <w:rsid w:val="00B21E37"/>
    <w:rsid w:val="00B21E5D"/>
    <w:rsid w:val="00B21E80"/>
    <w:rsid w:val="00B22686"/>
    <w:rsid w:val="00B226AF"/>
    <w:rsid w:val="00B2280C"/>
    <w:rsid w:val="00B2284F"/>
    <w:rsid w:val="00B2290A"/>
    <w:rsid w:val="00B22A5E"/>
    <w:rsid w:val="00B22E12"/>
    <w:rsid w:val="00B22E1A"/>
    <w:rsid w:val="00B22E9B"/>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995"/>
    <w:rsid w:val="00B27B10"/>
    <w:rsid w:val="00B27D19"/>
    <w:rsid w:val="00B27D74"/>
    <w:rsid w:val="00B27F84"/>
    <w:rsid w:val="00B30028"/>
    <w:rsid w:val="00B30088"/>
    <w:rsid w:val="00B3009C"/>
    <w:rsid w:val="00B3028E"/>
    <w:rsid w:val="00B3029B"/>
    <w:rsid w:val="00B303EC"/>
    <w:rsid w:val="00B30494"/>
    <w:rsid w:val="00B30AA8"/>
    <w:rsid w:val="00B30FD6"/>
    <w:rsid w:val="00B31092"/>
    <w:rsid w:val="00B3109B"/>
    <w:rsid w:val="00B31371"/>
    <w:rsid w:val="00B31428"/>
    <w:rsid w:val="00B31527"/>
    <w:rsid w:val="00B31595"/>
    <w:rsid w:val="00B31772"/>
    <w:rsid w:val="00B3186C"/>
    <w:rsid w:val="00B3198E"/>
    <w:rsid w:val="00B31A0F"/>
    <w:rsid w:val="00B31A2A"/>
    <w:rsid w:val="00B31B25"/>
    <w:rsid w:val="00B31B2F"/>
    <w:rsid w:val="00B31B95"/>
    <w:rsid w:val="00B31BA9"/>
    <w:rsid w:val="00B31C1C"/>
    <w:rsid w:val="00B31E2A"/>
    <w:rsid w:val="00B31F41"/>
    <w:rsid w:val="00B32316"/>
    <w:rsid w:val="00B32350"/>
    <w:rsid w:val="00B3240D"/>
    <w:rsid w:val="00B3250B"/>
    <w:rsid w:val="00B32623"/>
    <w:rsid w:val="00B32703"/>
    <w:rsid w:val="00B328AB"/>
    <w:rsid w:val="00B329E9"/>
    <w:rsid w:val="00B32C8C"/>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FE"/>
    <w:rsid w:val="00B353F8"/>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94B"/>
    <w:rsid w:val="00B36A03"/>
    <w:rsid w:val="00B36D8D"/>
    <w:rsid w:val="00B36EE9"/>
    <w:rsid w:val="00B36F37"/>
    <w:rsid w:val="00B36FFE"/>
    <w:rsid w:val="00B370FC"/>
    <w:rsid w:val="00B37147"/>
    <w:rsid w:val="00B3726E"/>
    <w:rsid w:val="00B3753B"/>
    <w:rsid w:val="00B377AF"/>
    <w:rsid w:val="00B37808"/>
    <w:rsid w:val="00B378FA"/>
    <w:rsid w:val="00B37900"/>
    <w:rsid w:val="00B37AF6"/>
    <w:rsid w:val="00B37B46"/>
    <w:rsid w:val="00B37DC3"/>
    <w:rsid w:val="00B37E58"/>
    <w:rsid w:val="00B37E6F"/>
    <w:rsid w:val="00B37F7A"/>
    <w:rsid w:val="00B37FC7"/>
    <w:rsid w:val="00B40116"/>
    <w:rsid w:val="00B4036A"/>
    <w:rsid w:val="00B4037F"/>
    <w:rsid w:val="00B405B0"/>
    <w:rsid w:val="00B405C8"/>
    <w:rsid w:val="00B409BF"/>
    <w:rsid w:val="00B40AE0"/>
    <w:rsid w:val="00B40CBE"/>
    <w:rsid w:val="00B40D7B"/>
    <w:rsid w:val="00B40E36"/>
    <w:rsid w:val="00B4154D"/>
    <w:rsid w:val="00B416E8"/>
    <w:rsid w:val="00B4172E"/>
    <w:rsid w:val="00B41765"/>
    <w:rsid w:val="00B418FD"/>
    <w:rsid w:val="00B41A39"/>
    <w:rsid w:val="00B41AEA"/>
    <w:rsid w:val="00B41BC7"/>
    <w:rsid w:val="00B41C42"/>
    <w:rsid w:val="00B41CD7"/>
    <w:rsid w:val="00B41D66"/>
    <w:rsid w:val="00B41D7D"/>
    <w:rsid w:val="00B420F0"/>
    <w:rsid w:val="00B421BE"/>
    <w:rsid w:val="00B42301"/>
    <w:rsid w:val="00B4248B"/>
    <w:rsid w:val="00B4249C"/>
    <w:rsid w:val="00B424C7"/>
    <w:rsid w:val="00B42569"/>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728"/>
    <w:rsid w:val="00B457DA"/>
    <w:rsid w:val="00B45804"/>
    <w:rsid w:val="00B458FE"/>
    <w:rsid w:val="00B45A52"/>
    <w:rsid w:val="00B45BD1"/>
    <w:rsid w:val="00B4642E"/>
    <w:rsid w:val="00B46482"/>
    <w:rsid w:val="00B46753"/>
    <w:rsid w:val="00B4679B"/>
    <w:rsid w:val="00B46807"/>
    <w:rsid w:val="00B469CB"/>
    <w:rsid w:val="00B46DE5"/>
    <w:rsid w:val="00B46F71"/>
    <w:rsid w:val="00B47056"/>
    <w:rsid w:val="00B47069"/>
    <w:rsid w:val="00B47211"/>
    <w:rsid w:val="00B473D1"/>
    <w:rsid w:val="00B47412"/>
    <w:rsid w:val="00B4743D"/>
    <w:rsid w:val="00B479E5"/>
    <w:rsid w:val="00B479F3"/>
    <w:rsid w:val="00B47D51"/>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29C7"/>
    <w:rsid w:val="00B52AFD"/>
    <w:rsid w:val="00B53089"/>
    <w:rsid w:val="00B532C1"/>
    <w:rsid w:val="00B532E0"/>
    <w:rsid w:val="00B53359"/>
    <w:rsid w:val="00B53486"/>
    <w:rsid w:val="00B534CB"/>
    <w:rsid w:val="00B534D4"/>
    <w:rsid w:val="00B5380D"/>
    <w:rsid w:val="00B53891"/>
    <w:rsid w:val="00B538F0"/>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670"/>
    <w:rsid w:val="00B547FB"/>
    <w:rsid w:val="00B547FC"/>
    <w:rsid w:val="00B548EF"/>
    <w:rsid w:val="00B54D12"/>
    <w:rsid w:val="00B54DA8"/>
    <w:rsid w:val="00B54DCB"/>
    <w:rsid w:val="00B54E86"/>
    <w:rsid w:val="00B54F2B"/>
    <w:rsid w:val="00B54F51"/>
    <w:rsid w:val="00B5504C"/>
    <w:rsid w:val="00B55151"/>
    <w:rsid w:val="00B55319"/>
    <w:rsid w:val="00B55441"/>
    <w:rsid w:val="00B55486"/>
    <w:rsid w:val="00B5552C"/>
    <w:rsid w:val="00B557D0"/>
    <w:rsid w:val="00B5598C"/>
    <w:rsid w:val="00B559A0"/>
    <w:rsid w:val="00B55A19"/>
    <w:rsid w:val="00B55A93"/>
    <w:rsid w:val="00B55B40"/>
    <w:rsid w:val="00B55DA0"/>
    <w:rsid w:val="00B55E3D"/>
    <w:rsid w:val="00B560C9"/>
    <w:rsid w:val="00B56130"/>
    <w:rsid w:val="00B56526"/>
    <w:rsid w:val="00B565F6"/>
    <w:rsid w:val="00B566D4"/>
    <w:rsid w:val="00B5676A"/>
    <w:rsid w:val="00B567A0"/>
    <w:rsid w:val="00B56F28"/>
    <w:rsid w:val="00B57098"/>
    <w:rsid w:val="00B571F3"/>
    <w:rsid w:val="00B5731E"/>
    <w:rsid w:val="00B5733A"/>
    <w:rsid w:val="00B5733E"/>
    <w:rsid w:val="00B5774F"/>
    <w:rsid w:val="00B57801"/>
    <w:rsid w:val="00B57BB2"/>
    <w:rsid w:val="00B57F1E"/>
    <w:rsid w:val="00B57FD5"/>
    <w:rsid w:val="00B600AC"/>
    <w:rsid w:val="00B601A2"/>
    <w:rsid w:val="00B602B7"/>
    <w:rsid w:val="00B603C4"/>
    <w:rsid w:val="00B6043B"/>
    <w:rsid w:val="00B60509"/>
    <w:rsid w:val="00B6056F"/>
    <w:rsid w:val="00B60706"/>
    <w:rsid w:val="00B6079B"/>
    <w:rsid w:val="00B607C5"/>
    <w:rsid w:val="00B60894"/>
    <w:rsid w:val="00B608FE"/>
    <w:rsid w:val="00B60E56"/>
    <w:rsid w:val="00B60EEE"/>
    <w:rsid w:val="00B610BB"/>
    <w:rsid w:val="00B611A1"/>
    <w:rsid w:val="00B611F2"/>
    <w:rsid w:val="00B6152B"/>
    <w:rsid w:val="00B615BF"/>
    <w:rsid w:val="00B61838"/>
    <w:rsid w:val="00B61C56"/>
    <w:rsid w:val="00B61D3C"/>
    <w:rsid w:val="00B61F10"/>
    <w:rsid w:val="00B62193"/>
    <w:rsid w:val="00B62219"/>
    <w:rsid w:val="00B62279"/>
    <w:rsid w:val="00B6240C"/>
    <w:rsid w:val="00B624D4"/>
    <w:rsid w:val="00B628CF"/>
    <w:rsid w:val="00B62A8E"/>
    <w:rsid w:val="00B62AFC"/>
    <w:rsid w:val="00B62CDA"/>
    <w:rsid w:val="00B62D8B"/>
    <w:rsid w:val="00B62F42"/>
    <w:rsid w:val="00B62FFE"/>
    <w:rsid w:val="00B630A3"/>
    <w:rsid w:val="00B630CC"/>
    <w:rsid w:val="00B630E6"/>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32F"/>
    <w:rsid w:val="00B663DC"/>
    <w:rsid w:val="00B666AA"/>
    <w:rsid w:val="00B66A9D"/>
    <w:rsid w:val="00B66BBD"/>
    <w:rsid w:val="00B66CED"/>
    <w:rsid w:val="00B66D23"/>
    <w:rsid w:val="00B66E0E"/>
    <w:rsid w:val="00B66E5C"/>
    <w:rsid w:val="00B66EC4"/>
    <w:rsid w:val="00B6704D"/>
    <w:rsid w:val="00B6707B"/>
    <w:rsid w:val="00B670BA"/>
    <w:rsid w:val="00B670CB"/>
    <w:rsid w:val="00B671A7"/>
    <w:rsid w:val="00B6743E"/>
    <w:rsid w:val="00B67573"/>
    <w:rsid w:val="00B67621"/>
    <w:rsid w:val="00B67A0C"/>
    <w:rsid w:val="00B67F06"/>
    <w:rsid w:val="00B703D1"/>
    <w:rsid w:val="00B70433"/>
    <w:rsid w:val="00B706FE"/>
    <w:rsid w:val="00B70814"/>
    <w:rsid w:val="00B70AB7"/>
    <w:rsid w:val="00B70B39"/>
    <w:rsid w:val="00B70D2E"/>
    <w:rsid w:val="00B71336"/>
    <w:rsid w:val="00B7135F"/>
    <w:rsid w:val="00B7139D"/>
    <w:rsid w:val="00B7142B"/>
    <w:rsid w:val="00B714BC"/>
    <w:rsid w:val="00B714FA"/>
    <w:rsid w:val="00B716C3"/>
    <w:rsid w:val="00B71705"/>
    <w:rsid w:val="00B71746"/>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E"/>
    <w:rsid w:val="00B72B12"/>
    <w:rsid w:val="00B72C44"/>
    <w:rsid w:val="00B72F5F"/>
    <w:rsid w:val="00B73184"/>
    <w:rsid w:val="00B732CF"/>
    <w:rsid w:val="00B73403"/>
    <w:rsid w:val="00B73483"/>
    <w:rsid w:val="00B735A1"/>
    <w:rsid w:val="00B73777"/>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689"/>
    <w:rsid w:val="00B75876"/>
    <w:rsid w:val="00B759AC"/>
    <w:rsid w:val="00B75ABB"/>
    <w:rsid w:val="00B75B3F"/>
    <w:rsid w:val="00B75BFD"/>
    <w:rsid w:val="00B75ECE"/>
    <w:rsid w:val="00B763D1"/>
    <w:rsid w:val="00B763F9"/>
    <w:rsid w:val="00B76448"/>
    <w:rsid w:val="00B76680"/>
    <w:rsid w:val="00B7680E"/>
    <w:rsid w:val="00B76BFE"/>
    <w:rsid w:val="00B76C0D"/>
    <w:rsid w:val="00B76D72"/>
    <w:rsid w:val="00B76EF1"/>
    <w:rsid w:val="00B771E7"/>
    <w:rsid w:val="00B77210"/>
    <w:rsid w:val="00B77402"/>
    <w:rsid w:val="00B77432"/>
    <w:rsid w:val="00B7746E"/>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8F1"/>
    <w:rsid w:val="00B81C20"/>
    <w:rsid w:val="00B81CAC"/>
    <w:rsid w:val="00B81E8E"/>
    <w:rsid w:val="00B81E90"/>
    <w:rsid w:val="00B82448"/>
    <w:rsid w:val="00B825F0"/>
    <w:rsid w:val="00B82D67"/>
    <w:rsid w:val="00B82D6F"/>
    <w:rsid w:val="00B82EE2"/>
    <w:rsid w:val="00B82EF1"/>
    <w:rsid w:val="00B82F22"/>
    <w:rsid w:val="00B8313D"/>
    <w:rsid w:val="00B832B1"/>
    <w:rsid w:val="00B8343C"/>
    <w:rsid w:val="00B8348F"/>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AE5"/>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6C"/>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C6"/>
    <w:rsid w:val="00B94CEA"/>
    <w:rsid w:val="00B94ED6"/>
    <w:rsid w:val="00B94F69"/>
    <w:rsid w:val="00B94F96"/>
    <w:rsid w:val="00B9505E"/>
    <w:rsid w:val="00B95135"/>
    <w:rsid w:val="00B9524C"/>
    <w:rsid w:val="00B95253"/>
    <w:rsid w:val="00B9527C"/>
    <w:rsid w:val="00B95321"/>
    <w:rsid w:val="00B95481"/>
    <w:rsid w:val="00B95700"/>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870"/>
    <w:rsid w:val="00B97B16"/>
    <w:rsid w:val="00B97D81"/>
    <w:rsid w:val="00B97DC9"/>
    <w:rsid w:val="00B97EC8"/>
    <w:rsid w:val="00B97EE3"/>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EF9"/>
    <w:rsid w:val="00BA3F25"/>
    <w:rsid w:val="00BA4133"/>
    <w:rsid w:val="00BA42C1"/>
    <w:rsid w:val="00BA4395"/>
    <w:rsid w:val="00BA4507"/>
    <w:rsid w:val="00BA4737"/>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B3A"/>
    <w:rsid w:val="00BA631D"/>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7A8"/>
    <w:rsid w:val="00BB086B"/>
    <w:rsid w:val="00BB0AB9"/>
    <w:rsid w:val="00BB0CCE"/>
    <w:rsid w:val="00BB0CD7"/>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2062"/>
    <w:rsid w:val="00BB221E"/>
    <w:rsid w:val="00BB2274"/>
    <w:rsid w:val="00BB23B6"/>
    <w:rsid w:val="00BB24A2"/>
    <w:rsid w:val="00BB263F"/>
    <w:rsid w:val="00BB2736"/>
    <w:rsid w:val="00BB273A"/>
    <w:rsid w:val="00BB2799"/>
    <w:rsid w:val="00BB2870"/>
    <w:rsid w:val="00BB299C"/>
    <w:rsid w:val="00BB2A6C"/>
    <w:rsid w:val="00BB2AFD"/>
    <w:rsid w:val="00BB2B26"/>
    <w:rsid w:val="00BB2FEA"/>
    <w:rsid w:val="00BB3139"/>
    <w:rsid w:val="00BB3567"/>
    <w:rsid w:val="00BB3A8B"/>
    <w:rsid w:val="00BB3A93"/>
    <w:rsid w:val="00BB3CF3"/>
    <w:rsid w:val="00BB3E28"/>
    <w:rsid w:val="00BB3F09"/>
    <w:rsid w:val="00BB3F71"/>
    <w:rsid w:val="00BB4924"/>
    <w:rsid w:val="00BB49C8"/>
    <w:rsid w:val="00BB4A2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233"/>
    <w:rsid w:val="00BB6A84"/>
    <w:rsid w:val="00BB6B6E"/>
    <w:rsid w:val="00BB6C1A"/>
    <w:rsid w:val="00BB6C4C"/>
    <w:rsid w:val="00BB6CF5"/>
    <w:rsid w:val="00BB6D64"/>
    <w:rsid w:val="00BB6EBC"/>
    <w:rsid w:val="00BB7033"/>
    <w:rsid w:val="00BB7044"/>
    <w:rsid w:val="00BB7219"/>
    <w:rsid w:val="00BB72D2"/>
    <w:rsid w:val="00BB7341"/>
    <w:rsid w:val="00BB73C7"/>
    <w:rsid w:val="00BB7814"/>
    <w:rsid w:val="00BB78BA"/>
    <w:rsid w:val="00BB78D0"/>
    <w:rsid w:val="00BB7A5A"/>
    <w:rsid w:val="00BB7AC2"/>
    <w:rsid w:val="00BB7B01"/>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14"/>
    <w:rsid w:val="00BC4F77"/>
    <w:rsid w:val="00BC4FB7"/>
    <w:rsid w:val="00BC507D"/>
    <w:rsid w:val="00BC5097"/>
    <w:rsid w:val="00BC51CF"/>
    <w:rsid w:val="00BC52B9"/>
    <w:rsid w:val="00BC532D"/>
    <w:rsid w:val="00BC55FA"/>
    <w:rsid w:val="00BC5664"/>
    <w:rsid w:val="00BC573D"/>
    <w:rsid w:val="00BC5EAF"/>
    <w:rsid w:val="00BC5F93"/>
    <w:rsid w:val="00BC5FCD"/>
    <w:rsid w:val="00BC6057"/>
    <w:rsid w:val="00BC60C0"/>
    <w:rsid w:val="00BC621E"/>
    <w:rsid w:val="00BC6431"/>
    <w:rsid w:val="00BC679F"/>
    <w:rsid w:val="00BC69A9"/>
    <w:rsid w:val="00BC6B4A"/>
    <w:rsid w:val="00BC6DB7"/>
    <w:rsid w:val="00BC6E58"/>
    <w:rsid w:val="00BC70D6"/>
    <w:rsid w:val="00BC71A5"/>
    <w:rsid w:val="00BC7588"/>
    <w:rsid w:val="00BC7595"/>
    <w:rsid w:val="00BC75C8"/>
    <w:rsid w:val="00BC7B35"/>
    <w:rsid w:val="00BC7D28"/>
    <w:rsid w:val="00BC7DA4"/>
    <w:rsid w:val="00BC7EC6"/>
    <w:rsid w:val="00BC7F49"/>
    <w:rsid w:val="00BC7FDD"/>
    <w:rsid w:val="00BD0044"/>
    <w:rsid w:val="00BD01EC"/>
    <w:rsid w:val="00BD058C"/>
    <w:rsid w:val="00BD05C3"/>
    <w:rsid w:val="00BD06D6"/>
    <w:rsid w:val="00BD0772"/>
    <w:rsid w:val="00BD0AED"/>
    <w:rsid w:val="00BD0B50"/>
    <w:rsid w:val="00BD0BC3"/>
    <w:rsid w:val="00BD0D51"/>
    <w:rsid w:val="00BD0EDA"/>
    <w:rsid w:val="00BD11C1"/>
    <w:rsid w:val="00BD132D"/>
    <w:rsid w:val="00BD151B"/>
    <w:rsid w:val="00BD16E9"/>
    <w:rsid w:val="00BD16F3"/>
    <w:rsid w:val="00BD18C3"/>
    <w:rsid w:val="00BD1985"/>
    <w:rsid w:val="00BD1A03"/>
    <w:rsid w:val="00BD1B63"/>
    <w:rsid w:val="00BD1CFA"/>
    <w:rsid w:val="00BD1D00"/>
    <w:rsid w:val="00BD1DC1"/>
    <w:rsid w:val="00BD1E14"/>
    <w:rsid w:val="00BD1F34"/>
    <w:rsid w:val="00BD1F49"/>
    <w:rsid w:val="00BD1F9C"/>
    <w:rsid w:val="00BD1FE7"/>
    <w:rsid w:val="00BD202F"/>
    <w:rsid w:val="00BD214E"/>
    <w:rsid w:val="00BD21DA"/>
    <w:rsid w:val="00BD2245"/>
    <w:rsid w:val="00BD22A3"/>
    <w:rsid w:val="00BD22A9"/>
    <w:rsid w:val="00BD2366"/>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AD"/>
    <w:rsid w:val="00BD3ADD"/>
    <w:rsid w:val="00BD3BD6"/>
    <w:rsid w:val="00BD3D26"/>
    <w:rsid w:val="00BD3F1B"/>
    <w:rsid w:val="00BD40F9"/>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9A9"/>
    <w:rsid w:val="00BD5C7F"/>
    <w:rsid w:val="00BD601F"/>
    <w:rsid w:val="00BD6097"/>
    <w:rsid w:val="00BD6176"/>
    <w:rsid w:val="00BD61B8"/>
    <w:rsid w:val="00BD6240"/>
    <w:rsid w:val="00BD6366"/>
    <w:rsid w:val="00BD6835"/>
    <w:rsid w:val="00BD6A6D"/>
    <w:rsid w:val="00BD6A81"/>
    <w:rsid w:val="00BD6C54"/>
    <w:rsid w:val="00BD6FC4"/>
    <w:rsid w:val="00BD7081"/>
    <w:rsid w:val="00BD730A"/>
    <w:rsid w:val="00BD7385"/>
    <w:rsid w:val="00BD7480"/>
    <w:rsid w:val="00BD78F9"/>
    <w:rsid w:val="00BD7C12"/>
    <w:rsid w:val="00BD7D84"/>
    <w:rsid w:val="00BD7DC7"/>
    <w:rsid w:val="00BD7F6C"/>
    <w:rsid w:val="00BD7F76"/>
    <w:rsid w:val="00BD7F93"/>
    <w:rsid w:val="00BE027C"/>
    <w:rsid w:val="00BE03EB"/>
    <w:rsid w:val="00BE0580"/>
    <w:rsid w:val="00BE0653"/>
    <w:rsid w:val="00BE09AF"/>
    <w:rsid w:val="00BE0A41"/>
    <w:rsid w:val="00BE0B3D"/>
    <w:rsid w:val="00BE0BE8"/>
    <w:rsid w:val="00BE0C23"/>
    <w:rsid w:val="00BE0C3E"/>
    <w:rsid w:val="00BE0CF7"/>
    <w:rsid w:val="00BE0DAF"/>
    <w:rsid w:val="00BE0E36"/>
    <w:rsid w:val="00BE0E3F"/>
    <w:rsid w:val="00BE0E44"/>
    <w:rsid w:val="00BE0EBB"/>
    <w:rsid w:val="00BE10A1"/>
    <w:rsid w:val="00BE1228"/>
    <w:rsid w:val="00BE135C"/>
    <w:rsid w:val="00BE13AC"/>
    <w:rsid w:val="00BE1421"/>
    <w:rsid w:val="00BE1454"/>
    <w:rsid w:val="00BE14E6"/>
    <w:rsid w:val="00BE195E"/>
    <w:rsid w:val="00BE1A9F"/>
    <w:rsid w:val="00BE1B0A"/>
    <w:rsid w:val="00BE1B94"/>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13C"/>
    <w:rsid w:val="00BE3168"/>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BBB"/>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462"/>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383"/>
    <w:rsid w:val="00BF0415"/>
    <w:rsid w:val="00BF051D"/>
    <w:rsid w:val="00BF0692"/>
    <w:rsid w:val="00BF09AC"/>
    <w:rsid w:val="00BF09C6"/>
    <w:rsid w:val="00BF0C7C"/>
    <w:rsid w:val="00BF0EBD"/>
    <w:rsid w:val="00BF0F83"/>
    <w:rsid w:val="00BF1071"/>
    <w:rsid w:val="00BF116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8DA"/>
    <w:rsid w:val="00BF2A61"/>
    <w:rsid w:val="00BF2AE9"/>
    <w:rsid w:val="00BF2BB0"/>
    <w:rsid w:val="00BF2D76"/>
    <w:rsid w:val="00BF30F3"/>
    <w:rsid w:val="00BF342D"/>
    <w:rsid w:val="00BF3589"/>
    <w:rsid w:val="00BF35DA"/>
    <w:rsid w:val="00BF399C"/>
    <w:rsid w:val="00BF39C0"/>
    <w:rsid w:val="00BF3A56"/>
    <w:rsid w:val="00BF3BD4"/>
    <w:rsid w:val="00BF40D8"/>
    <w:rsid w:val="00BF41FF"/>
    <w:rsid w:val="00BF433C"/>
    <w:rsid w:val="00BF4480"/>
    <w:rsid w:val="00BF449E"/>
    <w:rsid w:val="00BF45B3"/>
    <w:rsid w:val="00BF4705"/>
    <w:rsid w:val="00BF47F1"/>
    <w:rsid w:val="00BF4986"/>
    <w:rsid w:val="00BF4AB0"/>
    <w:rsid w:val="00BF4BE7"/>
    <w:rsid w:val="00BF4CAE"/>
    <w:rsid w:val="00BF5109"/>
    <w:rsid w:val="00BF5290"/>
    <w:rsid w:val="00BF5543"/>
    <w:rsid w:val="00BF557C"/>
    <w:rsid w:val="00BF574E"/>
    <w:rsid w:val="00BF57A1"/>
    <w:rsid w:val="00BF585B"/>
    <w:rsid w:val="00BF58B2"/>
    <w:rsid w:val="00BF5A6E"/>
    <w:rsid w:val="00BF5E63"/>
    <w:rsid w:val="00BF5E9E"/>
    <w:rsid w:val="00BF5F85"/>
    <w:rsid w:val="00BF6087"/>
    <w:rsid w:val="00BF6141"/>
    <w:rsid w:val="00BF61C5"/>
    <w:rsid w:val="00BF6432"/>
    <w:rsid w:val="00BF64FF"/>
    <w:rsid w:val="00BF6535"/>
    <w:rsid w:val="00BF686C"/>
    <w:rsid w:val="00BF6D03"/>
    <w:rsid w:val="00BF6DC2"/>
    <w:rsid w:val="00BF700F"/>
    <w:rsid w:val="00BF708F"/>
    <w:rsid w:val="00BF70C0"/>
    <w:rsid w:val="00BF71F8"/>
    <w:rsid w:val="00BF7290"/>
    <w:rsid w:val="00BF7604"/>
    <w:rsid w:val="00BF769F"/>
    <w:rsid w:val="00BF7743"/>
    <w:rsid w:val="00BF77DA"/>
    <w:rsid w:val="00BF7875"/>
    <w:rsid w:val="00BF7952"/>
    <w:rsid w:val="00BF7997"/>
    <w:rsid w:val="00BF7A3E"/>
    <w:rsid w:val="00BF7AD5"/>
    <w:rsid w:val="00BF7B01"/>
    <w:rsid w:val="00BF7E5E"/>
    <w:rsid w:val="00C001BC"/>
    <w:rsid w:val="00C00496"/>
    <w:rsid w:val="00C0053F"/>
    <w:rsid w:val="00C0073D"/>
    <w:rsid w:val="00C00835"/>
    <w:rsid w:val="00C0087A"/>
    <w:rsid w:val="00C00ABF"/>
    <w:rsid w:val="00C00B62"/>
    <w:rsid w:val="00C00CE4"/>
    <w:rsid w:val="00C00D8C"/>
    <w:rsid w:val="00C00DEB"/>
    <w:rsid w:val="00C00EB5"/>
    <w:rsid w:val="00C01118"/>
    <w:rsid w:val="00C0141A"/>
    <w:rsid w:val="00C015D6"/>
    <w:rsid w:val="00C015D9"/>
    <w:rsid w:val="00C016B5"/>
    <w:rsid w:val="00C016B6"/>
    <w:rsid w:val="00C018E8"/>
    <w:rsid w:val="00C01BC4"/>
    <w:rsid w:val="00C01D42"/>
    <w:rsid w:val="00C01DAB"/>
    <w:rsid w:val="00C01E9D"/>
    <w:rsid w:val="00C02849"/>
    <w:rsid w:val="00C028D4"/>
    <w:rsid w:val="00C02ACE"/>
    <w:rsid w:val="00C02E38"/>
    <w:rsid w:val="00C02EA0"/>
    <w:rsid w:val="00C03010"/>
    <w:rsid w:val="00C030D2"/>
    <w:rsid w:val="00C0319C"/>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494"/>
    <w:rsid w:val="00C0562F"/>
    <w:rsid w:val="00C058E3"/>
    <w:rsid w:val="00C0595F"/>
    <w:rsid w:val="00C059C1"/>
    <w:rsid w:val="00C059D8"/>
    <w:rsid w:val="00C05F7F"/>
    <w:rsid w:val="00C0612D"/>
    <w:rsid w:val="00C062FA"/>
    <w:rsid w:val="00C063B6"/>
    <w:rsid w:val="00C0644E"/>
    <w:rsid w:val="00C06735"/>
    <w:rsid w:val="00C067C5"/>
    <w:rsid w:val="00C06B1E"/>
    <w:rsid w:val="00C06C3C"/>
    <w:rsid w:val="00C06C9C"/>
    <w:rsid w:val="00C06D31"/>
    <w:rsid w:val="00C06F40"/>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55"/>
    <w:rsid w:val="00C10C16"/>
    <w:rsid w:val="00C10DEF"/>
    <w:rsid w:val="00C1104F"/>
    <w:rsid w:val="00C110C6"/>
    <w:rsid w:val="00C11325"/>
    <w:rsid w:val="00C116A3"/>
    <w:rsid w:val="00C116DD"/>
    <w:rsid w:val="00C11810"/>
    <w:rsid w:val="00C11B72"/>
    <w:rsid w:val="00C11BAC"/>
    <w:rsid w:val="00C11C2F"/>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460"/>
    <w:rsid w:val="00C156DF"/>
    <w:rsid w:val="00C156E0"/>
    <w:rsid w:val="00C157D0"/>
    <w:rsid w:val="00C1584A"/>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D9E"/>
    <w:rsid w:val="00C20F8C"/>
    <w:rsid w:val="00C20FC3"/>
    <w:rsid w:val="00C20FE4"/>
    <w:rsid w:val="00C21107"/>
    <w:rsid w:val="00C21154"/>
    <w:rsid w:val="00C211DD"/>
    <w:rsid w:val="00C211F4"/>
    <w:rsid w:val="00C2138F"/>
    <w:rsid w:val="00C21468"/>
    <w:rsid w:val="00C2162E"/>
    <w:rsid w:val="00C2169C"/>
    <w:rsid w:val="00C21EC6"/>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745"/>
    <w:rsid w:val="00C2385D"/>
    <w:rsid w:val="00C23B46"/>
    <w:rsid w:val="00C23BFD"/>
    <w:rsid w:val="00C23C08"/>
    <w:rsid w:val="00C23C47"/>
    <w:rsid w:val="00C23E46"/>
    <w:rsid w:val="00C23E59"/>
    <w:rsid w:val="00C240FA"/>
    <w:rsid w:val="00C241CA"/>
    <w:rsid w:val="00C24703"/>
    <w:rsid w:val="00C2478B"/>
    <w:rsid w:val="00C247B5"/>
    <w:rsid w:val="00C247E5"/>
    <w:rsid w:val="00C24B63"/>
    <w:rsid w:val="00C24C5C"/>
    <w:rsid w:val="00C24CE6"/>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5BD"/>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A7A"/>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8A1"/>
    <w:rsid w:val="00C30989"/>
    <w:rsid w:val="00C309ED"/>
    <w:rsid w:val="00C30A51"/>
    <w:rsid w:val="00C30AA4"/>
    <w:rsid w:val="00C30AB8"/>
    <w:rsid w:val="00C30B57"/>
    <w:rsid w:val="00C30CD5"/>
    <w:rsid w:val="00C30E95"/>
    <w:rsid w:val="00C30F01"/>
    <w:rsid w:val="00C312AC"/>
    <w:rsid w:val="00C3133B"/>
    <w:rsid w:val="00C3134F"/>
    <w:rsid w:val="00C3138E"/>
    <w:rsid w:val="00C317B2"/>
    <w:rsid w:val="00C31A5C"/>
    <w:rsid w:val="00C31AF8"/>
    <w:rsid w:val="00C31B73"/>
    <w:rsid w:val="00C31BAB"/>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8F9"/>
    <w:rsid w:val="00C32D3C"/>
    <w:rsid w:val="00C32F37"/>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A"/>
    <w:rsid w:val="00C33C5F"/>
    <w:rsid w:val="00C33C86"/>
    <w:rsid w:val="00C33DD7"/>
    <w:rsid w:val="00C33F59"/>
    <w:rsid w:val="00C34208"/>
    <w:rsid w:val="00C34224"/>
    <w:rsid w:val="00C34463"/>
    <w:rsid w:val="00C34598"/>
    <w:rsid w:val="00C3463A"/>
    <w:rsid w:val="00C34654"/>
    <w:rsid w:val="00C34668"/>
    <w:rsid w:val="00C34787"/>
    <w:rsid w:val="00C34E35"/>
    <w:rsid w:val="00C34E99"/>
    <w:rsid w:val="00C34F0D"/>
    <w:rsid w:val="00C34F96"/>
    <w:rsid w:val="00C351CF"/>
    <w:rsid w:val="00C352BD"/>
    <w:rsid w:val="00C35376"/>
    <w:rsid w:val="00C353BB"/>
    <w:rsid w:val="00C354CA"/>
    <w:rsid w:val="00C3555F"/>
    <w:rsid w:val="00C35578"/>
    <w:rsid w:val="00C3571F"/>
    <w:rsid w:val="00C357BB"/>
    <w:rsid w:val="00C357D8"/>
    <w:rsid w:val="00C358B2"/>
    <w:rsid w:val="00C358BE"/>
    <w:rsid w:val="00C3595E"/>
    <w:rsid w:val="00C35D69"/>
    <w:rsid w:val="00C35F07"/>
    <w:rsid w:val="00C35F26"/>
    <w:rsid w:val="00C361D0"/>
    <w:rsid w:val="00C36251"/>
    <w:rsid w:val="00C362BC"/>
    <w:rsid w:val="00C36459"/>
    <w:rsid w:val="00C3647A"/>
    <w:rsid w:val="00C364D5"/>
    <w:rsid w:val="00C36733"/>
    <w:rsid w:val="00C367EC"/>
    <w:rsid w:val="00C3680C"/>
    <w:rsid w:val="00C3681A"/>
    <w:rsid w:val="00C36B53"/>
    <w:rsid w:val="00C36BBA"/>
    <w:rsid w:val="00C36EA2"/>
    <w:rsid w:val="00C36F9D"/>
    <w:rsid w:val="00C37003"/>
    <w:rsid w:val="00C3716B"/>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9FD"/>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485"/>
    <w:rsid w:val="00C41554"/>
    <w:rsid w:val="00C41599"/>
    <w:rsid w:val="00C4166E"/>
    <w:rsid w:val="00C416FD"/>
    <w:rsid w:val="00C417B5"/>
    <w:rsid w:val="00C417ED"/>
    <w:rsid w:val="00C41877"/>
    <w:rsid w:val="00C418BA"/>
    <w:rsid w:val="00C41927"/>
    <w:rsid w:val="00C419F4"/>
    <w:rsid w:val="00C41D2D"/>
    <w:rsid w:val="00C41D78"/>
    <w:rsid w:val="00C41DCC"/>
    <w:rsid w:val="00C41E0E"/>
    <w:rsid w:val="00C41EE1"/>
    <w:rsid w:val="00C41EF7"/>
    <w:rsid w:val="00C41EFF"/>
    <w:rsid w:val="00C42028"/>
    <w:rsid w:val="00C42041"/>
    <w:rsid w:val="00C4243F"/>
    <w:rsid w:val="00C424B1"/>
    <w:rsid w:val="00C4286A"/>
    <w:rsid w:val="00C42ABE"/>
    <w:rsid w:val="00C42B0D"/>
    <w:rsid w:val="00C42B91"/>
    <w:rsid w:val="00C42BF1"/>
    <w:rsid w:val="00C42E93"/>
    <w:rsid w:val="00C43084"/>
    <w:rsid w:val="00C430B1"/>
    <w:rsid w:val="00C431DC"/>
    <w:rsid w:val="00C431F2"/>
    <w:rsid w:val="00C43235"/>
    <w:rsid w:val="00C43383"/>
    <w:rsid w:val="00C43524"/>
    <w:rsid w:val="00C436B5"/>
    <w:rsid w:val="00C43751"/>
    <w:rsid w:val="00C43819"/>
    <w:rsid w:val="00C43870"/>
    <w:rsid w:val="00C43B8E"/>
    <w:rsid w:val="00C43C8B"/>
    <w:rsid w:val="00C43CC5"/>
    <w:rsid w:val="00C43DDF"/>
    <w:rsid w:val="00C43F76"/>
    <w:rsid w:val="00C43F83"/>
    <w:rsid w:val="00C442F1"/>
    <w:rsid w:val="00C44389"/>
    <w:rsid w:val="00C443E6"/>
    <w:rsid w:val="00C4449F"/>
    <w:rsid w:val="00C4462C"/>
    <w:rsid w:val="00C44669"/>
    <w:rsid w:val="00C44718"/>
    <w:rsid w:val="00C4485D"/>
    <w:rsid w:val="00C44931"/>
    <w:rsid w:val="00C44B73"/>
    <w:rsid w:val="00C44C61"/>
    <w:rsid w:val="00C44C70"/>
    <w:rsid w:val="00C44D80"/>
    <w:rsid w:val="00C44ED3"/>
    <w:rsid w:val="00C44F91"/>
    <w:rsid w:val="00C44FC0"/>
    <w:rsid w:val="00C4500C"/>
    <w:rsid w:val="00C4502A"/>
    <w:rsid w:val="00C451E0"/>
    <w:rsid w:val="00C4524A"/>
    <w:rsid w:val="00C452EE"/>
    <w:rsid w:val="00C454B1"/>
    <w:rsid w:val="00C45552"/>
    <w:rsid w:val="00C4557A"/>
    <w:rsid w:val="00C45735"/>
    <w:rsid w:val="00C457E3"/>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A0"/>
    <w:rsid w:val="00C50DEE"/>
    <w:rsid w:val="00C50E0B"/>
    <w:rsid w:val="00C50F74"/>
    <w:rsid w:val="00C5111B"/>
    <w:rsid w:val="00C512A4"/>
    <w:rsid w:val="00C512C0"/>
    <w:rsid w:val="00C512DD"/>
    <w:rsid w:val="00C51AE2"/>
    <w:rsid w:val="00C51A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FE4"/>
    <w:rsid w:val="00C53599"/>
    <w:rsid w:val="00C53624"/>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7F1"/>
    <w:rsid w:val="00C54830"/>
    <w:rsid w:val="00C54905"/>
    <w:rsid w:val="00C54921"/>
    <w:rsid w:val="00C54B54"/>
    <w:rsid w:val="00C54C6C"/>
    <w:rsid w:val="00C54CDF"/>
    <w:rsid w:val="00C54D7A"/>
    <w:rsid w:val="00C54D8E"/>
    <w:rsid w:val="00C54E43"/>
    <w:rsid w:val="00C550A0"/>
    <w:rsid w:val="00C550B0"/>
    <w:rsid w:val="00C5521B"/>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18A"/>
    <w:rsid w:val="00C5738A"/>
    <w:rsid w:val="00C57425"/>
    <w:rsid w:val="00C57539"/>
    <w:rsid w:val="00C5773B"/>
    <w:rsid w:val="00C5781A"/>
    <w:rsid w:val="00C5787D"/>
    <w:rsid w:val="00C57C3D"/>
    <w:rsid w:val="00C57CC4"/>
    <w:rsid w:val="00C57D3D"/>
    <w:rsid w:val="00C57EC1"/>
    <w:rsid w:val="00C601A6"/>
    <w:rsid w:val="00C6035D"/>
    <w:rsid w:val="00C604D5"/>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35"/>
    <w:rsid w:val="00C62B40"/>
    <w:rsid w:val="00C62E44"/>
    <w:rsid w:val="00C62E5E"/>
    <w:rsid w:val="00C62F02"/>
    <w:rsid w:val="00C62F5C"/>
    <w:rsid w:val="00C63104"/>
    <w:rsid w:val="00C63183"/>
    <w:rsid w:val="00C633B1"/>
    <w:rsid w:val="00C633CF"/>
    <w:rsid w:val="00C636C5"/>
    <w:rsid w:val="00C637A9"/>
    <w:rsid w:val="00C637B4"/>
    <w:rsid w:val="00C637D5"/>
    <w:rsid w:val="00C638D8"/>
    <w:rsid w:val="00C639B5"/>
    <w:rsid w:val="00C63AC1"/>
    <w:rsid w:val="00C63B44"/>
    <w:rsid w:val="00C63B52"/>
    <w:rsid w:val="00C63BB3"/>
    <w:rsid w:val="00C63D3C"/>
    <w:rsid w:val="00C63D60"/>
    <w:rsid w:val="00C63F05"/>
    <w:rsid w:val="00C64239"/>
    <w:rsid w:val="00C644D1"/>
    <w:rsid w:val="00C64809"/>
    <w:rsid w:val="00C64AB4"/>
    <w:rsid w:val="00C64AB8"/>
    <w:rsid w:val="00C64ABA"/>
    <w:rsid w:val="00C64BCF"/>
    <w:rsid w:val="00C64E4A"/>
    <w:rsid w:val="00C64F2B"/>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9B8"/>
    <w:rsid w:val="00C66B65"/>
    <w:rsid w:val="00C66DB7"/>
    <w:rsid w:val="00C66DCE"/>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FA1"/>
    <w:rsid w:val="00C67FBE"/>
    <w:rsid w:val="00C7055A"/>
    <w:rsid w:val="00C705DE"/>
    <w:rsid w:val="00C70749"/>
    <w:rsid w:val="00C70811"/>
    <w:rsid w:val="00C70901"/>
    <w:rsid w:val="00C709B6"/>
    <w:rsid w:val="00C70A98"/>
    <w:rsid w:val="00C70C79"/>
    <w:rsid w:val="00C71543"/>
    <w:rsid w:val="00C718F5"/>
    <w:rsid w:val="00C71D0A"/>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037"/>
    <w:rsid w:val="00C73175"/>
    <w:rsid w:val="00C733A8"/>
    <w:rsid w:val="00C7347C"/>
    <w:rsid w:val="00C735FE"/>
    <w:rsid w:val="00C73712"/>
    <w:rsid w:val="00C738A0"/>
    <w:rsid w:val="00C73A05"/>
    <w:rsid w:val="00C73BA6"/>
    <w:rsid w:val="00C73D07"/>
    <w:rsid w:val="00C73E36"/>
    <w:rsid w:val="00C73F2B"/>
    <w:rsid w:val="00C741A8"/>
    <w:rsid w:val="00C741DF"/>
    <w:rsid w:val="00C74453"/>
    <w:rsid w:val="00C744B5"/>
    <w:rsid w:val="00C746E0"/>
    <w:rsid w:val="00C7480A"/>
    <w:rsid w:val="00C74962"/>
    <w:rsid w:val="00C74BDA"/>
    <w:rsid w:val="00C74C15"/>
    <w:rsid w:val="00C74DF7"/>
    <w:rsid w:val="00C7507F"/>
    <w:rsid w:val="00C75245"/>
    <w:rsid w:val="00C752BC"/>
    <w:rsid w:val="00C75665"/>
    <w:rsid w:val="00C757A1"/>
    <w:rsid w:val="00C758ED"/>
    <w:rsid w:val="00C7596A"/>
    <w:rsid w:val="00C75C92"/>
    <w:rsid w:val="00C75CB7"/>
    <w:rsid w:val="00C75CCA"/>
    <w:rsid w:val="00C75D70"/>
    <w:rsid w:val="00C761DC"/>
    <w:rsid w:val="00C7639C"/>
    <w:rsid w:val="00C76463"/>
    <w:rsid w:val="00C76496"/>
    <w:rsid w:val="00C764B6"/>
    <w:rsid w:val="00C767DE"/>
    <w:rsid w:val="00C76A9C"/>
    <w:rsid w:val="00C76B21"/>
    <w:rsid w:val="00C76BD2"/>
    <w:rsid w:val="00C76BD6"/>
    <w:rsid w:val="00C76BE3"/>
    <w:rsid w:val="00C76CE7"/>
    <w:rsid w:val="00C76D8B"/>
    <w:rsid w:val="00C76DD0"/>
    <w:rsid w:val="00C76F20"/>
    <w:rsid w:val="00C7716C"/>
    <w:rsid w:val="00C7719B"/>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54"/>
    <w:rsid w:val="00C8255E"/>
    <w:rsid w:val="00C825CA"/>
    <w:rsid w:val="00C82788"/>
    <w:rsid w:val="00C82860"/>
    <w:rsid w:val="00C828FF"/>
    <w:rsid w:val="00C82967"/>
    <w:rsid w:val="00C82C1A"/>
    <w:rsid w:val="00C8300E"/>
    <w:rsid w:val="00C83068"/>
    <w:rsid w:val="00C830DE"/>
    <w:rsid w:val="00C832D1"/>
    <w:rsid w:val="00C8335F"/>
    <w:rsid w:val="00C83A1A"/>
    <w:rsid w:val="00C83A1C"/>
    <w:rsid w:val="00C83B4D"/>
    <w:rsid w:val="00C83CB5"/>
    <w:rsid w:val="00C83FE1"/>
    <w:rsid w:val="00C840EA"/>
    <w:rsid w:val="00C844F0"/>
    <w:rsid w:val="00C84849"/>
    <w:rsid w:val="00C848A0"/>
    <w:rsid w:val="00C848F6"/>
    <w:rsid w:val="00C84936"/>
    <w:rsid w:val="00C8494B"/>
    <w:rsid w:val="00C84B8F"/>
    <w:rsid w:val="00C84DB0"/>
    <w:rsid w:val="00C84FCC"/>
    <w:rsid w:val="00C85047"/>
    <w:rsid w:val="00C853AA"/>
    <w:rsid w:val="00C8546F"/>
    <w:rsid w:val="00C854EB"/>
    <w:rsid w:val="00C855A0"/>
    <w:rsid w:val="00C85610"/>
    <w:rsid w:val="00C8578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34"/>
    <w:rsid w:val="00C9147D"/>
    <w:rsid w:val="00C9157B"/>
    <w:rsid w:val="00C9166A"/>
    <w:rsid w:val="00C91703"/>
    <w:rsid w:val="00C917AD"/>
    <w:rsid w:val="00C91A68"/>
    <w:rsid w:val="00C92278"/>
    <w:rsid w:val="00C92373"/>
    <w:rsid w:val="00C9238C"/>
    <w:rsid w:val="00C923AC"/>
    <w:rsid w:val="00C923D2"/>
    <w:rsid w:val="00C923FD"/>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42C2"/>
    <w:rsid w:val="00C942EF"/>
    <w:rsid w:val="00C944BE"/>
    <w:rsid w:val="00C944FF"/>
    <w:rsid w:val="00C9453B"/>
    <w:rsid w:val="00C949A9"/>
    <w:rsid w:val="00C94E8F"/>
    <w:rsid w:val="00C94F44"/>
    <w:rsid w:val="00C95038"/>
    <w:rsid w:val="00C95055"/>
    <w:rsid w:val="00C95084"/>
    <w:rsid w:val="00C95182"/>
    <w:rsid w:val="00C9518C"/>
    <w:rsid w:val="00C953E5"/>
    <w:rsid w:val="00C954E0"/>
    <w:rsid w:val="00C95561"/>
    <w:rsid w:val="00C95603"/>
    <w:rsid w:val="00C95635"/>
    <w:rsid w:val="00C95781"/>
    <w:rsid w:val="00C957D9"/>
    <w:rsid w:val="00C957DD"/>
    <w:rsid w:val="00C95C98"/>
    <w:rsid w:val="00C95E1F"/>
    <w:rsid w:val="00C95E73"/>
    <w:rsid w:val="00C95EE6"/>
    <w:rsid w:val="00C95F17"/>
    <w:rsid w:val="00C95F2F"/>
    <w:rsid w:val="00C9632C"/>
    <w:rsid w:val="00C964D0"/>
    <w:rsid w:val="00C96596"/>
    <w:rsid w:val="00C965A1"/>
    <w:rsid w:val="00C96DD4"/>
    <w:rsid w:val="00C96EC2"/>
    <w:rsid w:val="00C97153"/>
    <w:rsid w:val="00C972A5"/>
    <w:rsid w:val="00C97409"/>
    <w:rsid w:val="00C97573"/>
    <w:rsid w:val="00C975F8"/>
    <w:rsid w:val="00C97638"/>
    <w:rsid w:val="00C977B8"/>
    <w:rsid w:val="00C97864"/>
    <w:rsid w:val="00C97AAC"/>
    <w:rsid w:val="00C97B09"/>
    <w:rsid w:val="00C97C53"/>
    <w:rsid w:val="00C97D27"/>
    <w:rsid w:val="00C97F90"/>
    <w:rsid w:val="00C97FE8"/>
    <w:rsid w:val="00CA0248"/>
    <w:rsid w:val="00CA0574"/>
    <w:rsid w:val="00CA05B3"/>
    <w:rsid w:val="00CA075D"/>
    <w:rsid w:val="00CA0850"/>
    <w:rsid w:val="00CA096E"/>
    <w:rsid w:val="00CA09DF"/>
    <w:rsid w:val="00CA0A3F"/>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CBC"/>
    <w:rsid w:val="00CA2DBD"/>
    <w:rsid w:val="00CA2DF9"/>
    <w:rsid w:val="00CA3057"/>
    <w:rsid w:val="00CA3074"/>
    <w:rsid w:val="00CA313D"/>
    <w:rsid w:val="00CA31F5"/>
    <w:rsid w:val="00CA32C1"/>
    <w:rsid w:val="00CA33E3"/>
    <w:rsid w:val="00CA343F"/>
    <w:rsid w:val="00CA3765"/>
    <w:rsid w:val="00CA3788"/>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7037"/>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AF"/>
    <w:rsid w:val="00CB28D3"/>
    <w:rsid w:val="00CB2914"/>
    <w:rsid w:val="00CB2B62"/>
    <w:rsid w:val="00CB2C7E"/>
    <w:rsid w:val="00CB2D05"/>
    <w:rsid w:val="00CB2DC7"/>
    <w:rsid w:val="00CB3011"/>
    <w:rsid w:val="00CB30B6"/>
    <w:rsid w:val="00CB30BA"/>
    <w:rsid w:val="00CB31AF"/>
    <w:rsid w:val="00CB3243"/>
    <w:rsid w:val="00CB33C5"/>
    <w:rsid w:val="00CB3561"/>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904"/>
    <w:rsid w:val="00CB5E93"/>
    <w:rsid w:val="00CB5EDB"/>
    <w:rsid w:val="00CB60CB"/>
    <w:rsid w:val="00CB60ED"/>
    <w:rsid w:val="00CB6214"/>
    <w:rsid w:val="00CB636D"/>
    <w:rsid w:val="00CB63B0"/>
    <w:rsid w:val="00CB64EE"/>
    <w:rsid w:val="00CB65E3"/>
    <w:rsid w:val="00CB6841"/>
    <w:rsid w:val="00CB6933"/>
    <w:rsid w:val="00CB6995"/>
    <w:rsid w:val="00CB6ABD"/>
    <w:rsid w:val="00CB6AF0"/>
    <w:rsid w:val="00CB6C4A"/>
    <w:rsid w:val="00CB6CB4"/>
    <w:rsid w:val="00CB6D4C"/>
    <w:rsid w:val="00CB6DE7"/>
    <w:rsid w:val="00CB6EB0"/>
    <w:rsid w:val="00CB6ED9"/>
    <w:rsid w:val="00CB71D4"/>
    <w:rsid w:val="00CB71E0"/>
    <w:rsid w:val="00CB7252"/>
    <w:rsid w:val="00CB72A1"/>
    <w:rsid w:val="00CB73B2"/>
    <w:rsid w:val="00CB75B2"/>
    <w:rsid w:val="00CB7824"/>
    <w:rsid w:val="00CB7854"/>
    <w:rsid w:val="00CB7975"/>
    <w:rsid w:val="00CB79CB"/>
    <w:rsid w:val="00CB7BCE"/>
    <w:rsid w:val="00CC01DD"/>
    <w:rsid w:val="00CC03AE"/>
    <w:rsid w:val="00CC050F"/>
    <w:rsid w:val="00CC054F"/>
    <w:rsid w:val="00CC0612"/>
    <w:rsid w:val="00CC06D4"/>
    <w:rsid w:val="00CC08E1"/>
    <w:rsid w:val="00CC0A50"/>
    <w:rsid w:val="00CC0BDA"/>
    <w:rsid w:val="00CC0C65"/>
    <w:rsid w:val="00CC0CF1"/>
    <w:rsid w:val="00CC0F89"/>
    <w:rsid w:val="00CC0FC3"/>
    <w:rsid w:val="00CC10F8"/>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05"/>
    <w:rsid w:val="00CC279F"/>
    <w:rsid w:val="00CC28C4"/>
    <w:rsid w:val="00CC2986"/>
    <w:rsid w:val="00CC2A09"/>
    <w:rsid w:val="00CC2AAF"/>
    <w:rsid w:val="00CC2B92"/>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CA2"/>
    <w:rsid w:val="00CC3E9A"/>
    <w:rsid w:val="00CC3EF3"/>
    <w:rsid w:val="00CC3F02"/>
    <w:rsid w:val="00CC40D2"/>
    <w:rsid w:val="00CC4139"/>
    <w:rsid w:val="00CC42E4"/>
    <w:rsid w:val="00CC4360"/>
    <w:rsid w:val="00CC4404"/>
    <w:rsid w:val="00CC452E"/>
    <w:rsid w:val="00CC46DE"/>
    <w:rsid w:val="00CC4711"/>
    <w:rsid w:val="00CC48E9"/>
    <w:rsid w:val="00CC4A3F"/>
    <w:rsid w:val="00CC4A75"/>
    <w:rsid w:val="00CC4ACD"/>
    <w:rsid w:val="00CC4B19"/>
    <w:rsid w:val="00CC4DF6"/>
    <w:rsid w:val="00CC4F36"/>
    <w:rsid w:val="00CC510C"/>
    <w:rsid w:val="00CC5175"/>
    <w:rsid w:val="00CC518D"/>
    <w:rsid w:val="00CC51DC"/>
    <w:rsid w:val="00CC530F"/>
    <w:rsid w:val="00CC533F"/>
    <w:rsid w:val="00CC545A"/>
    <w:rsid w:val="00CC5464"/>
    <w:rsid w:val="00CC5559"/>
    <w:rsid w:val="00CC5665"/>
    <w:rsid w:val="00CC5704"/>
    <w:rsid w:val="00CC5766"/>
    <w:rsid w:val="00CC57B9"/>
    <w:rsid w:val="00CC57CE"/>
    <w:rsid w:val="00CC5833"/>
    <w:rsid w:val="00CC5A1E"/>
    <w:rsid w:val="00CC5BA9"/>
    <w:rsid w:val="00CC5D08"/>
    <w:rsid w:val="00CC5F1A"/>
    <w:rsid w:val="00CC5FBE"/>
    <w:rsid w:val="00CC616F"/>
    <w:rsid w:val="00CC617E"/>
    <w:rsid w:val="00CC6729"/>
    <w:rsid w:val="00CC673C"/>
    <w:rsid w:val="00CC679C"/>
    <w:rsid w:val="00CC6825"/>
    <w:rsid w:val="00CC693D"/>
    <w:rsid w:val="00CC6A06"/>
    <w:rsid w:val="00CC6C41"/>
    <w:rsid w:val="00CC6C98"/>
    <w:rsid w:val="00CC6FA1"/>
    <w:rsid w:val="00CC6FF8"/>
    <w:rsid w:val="00CC7079"/>
    <w:rsid w:val="00CC709F"/>
    <w:rsid w:val="00CC70B0"/>
    <w:rsid w:val="00CC7261"/>
    <w:rsid w:val="00CC72A4"/>
    <w:rsid w:val="00CC7496"/>
    <w:rsid w:val="00CC757D"/>
    <w:rsid w:val="00CC7858"/>
    <w:rsid w:val="00CC7A27"/>
    <w:rsid w:val="00CC7A72"/>
    <w:rsid w:val="00CC7C5F"/>
    <w:rsid w:val="00CC7C66"/>
    <w:rsid w:val="00CC7CDB"/>
    <w:rsid w:val="00CC7D30"/>
    <w:rsid w:val="00CD029D"/>
    <w:rsid w:val="00CD0338"/>
    <w:rsid w:val="00CD0596"/>
    <w:rsid w:val="00CD0603"/>
    <w:rsid w:val="00CD064A"/>
    <w:rsid w:val="00CD071A"/>
    <w:rsid w:val="00CD080A"/>
    <w:rsid w:val="00CD0883"/>
    <w:rsid w:val="00CD0888"/>
    <w:rsid w:val="00CD0B06"/>
    <w:rsid w:val="00CD0C30"/>
    <w:rsid w:val="00CD0D81"/>
    <w:rsid w:val="00CD0E84"/>
    <w:rsid w:val="00CD0F2D"/>
    <w:rsid w:val="00CD0FDD"/>
    <w:rsid w:val="00CD10B2"/>
    <w:rsid w:val="00CD1209"/>
    <w:rsid w:val="00CD15B8"/>
    <w:rsid w:val="00CD16F5"/>
    <w:rsid w:val="00CD1BE6"/>
    <w:rsid w:val="00CD1D22"/>
    <w:rsid w:val="00CD1D4C"/>
    <w:rsid w:val="00CD23C9"/>
    <w:rsid w:val="00CD241B"/>
    <w:rsid w:val="00CD259E"/>
    <w:rsid w:val="00CD2898"/>
    <w:rsid w:val="00CD28F7"/>
    <w:rsid w:val="00CD298E"/>
    <w:rsid w:val="00CD2991"/>
    <w:rsid w:val="00CD2D7D"/>
    <w:rsid w:val="00CD2F74"/>
    <w:rsid w:val="00CD2FDD"/>
    <w:rsid w:val="00CD31A9"/>
    <w:rsid w:val="00CD3267"/>
    <w:rsid w:val="00CD32E7"/>
    <w:rsid w:val="00CD3380"/>
    <w:rsid w:val="00CD343E"/>
    <w:rsid w:val="00CD3845"/>
    <w:rsid w:val="00CD3915"/>
    <w:rsid w:val="00CD39E2"/>
    <w:rsid w:val="00CD3A93"/>
    <w:rsid w:val="00CD3B26"/>
    <w:rsid w:val="00CD3B44"/>
    <w:rsid w:val="00CD3BE7"/>
    <w:rsid w:val="00CD3F82"/>
    <w:rsid w:val="00CD4088"/>
    <w:rsid w:val="00CD4186"/>
    <w:rsid w:val="00CD41BD"/>
    <w:rsid w:val="00CD41ED"/>
    <w:rsid w:val="00CD4712"/>
    <w:rsid w:val="00CD474D"/>
    <w:rsid w:val="00CD4790"/>
    <w:rsid w:val="00CD47F7"/>
    <w:rsid w:val="00CD4883"/>
    <w:rsid w:val="00CD4C38"/>
    <w:rsid w:val="00CD4E2C"/>
    <w:rsid w:val="00CD4E4B"/>
    <w:rsid w:val="00CD4F4F"/>
    <w:rsid w:val="00CD50EA"/>
    <w:rsid w:val="00CD511F"/>
    <w:rsid w:val="00CD5502"/>
    <w:rsid w:val="00CD561A"/>
    <w:rsid w:val="00CD578E"/>
    <w:rsid w:val="00CD57F3"/>
    <w:rsid w:val="00CD59F4"/>
    <w:rsid w:val="00CD5B6E"/>
    <w:rsid w:val="00CD5BAD"/>
    <w:rsid w:val="00CD5CB2"/>
    <w:rsid w:val="00CD5DDC"/>
    <w:rsid w:val="00CD5E0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4E"/>
    <w:rsid w:val="00CD74FC"/>
    <w:rsid w:val="00CD768F"/>
    <w:rsid w:val="00CD795F"/>
    <w:rsid w:val="00CD7D23"/>
    <w:rsid w:val="00CD7D66"/>
    <w:rsid w:val="00CD7F86"/>
    <w:rsid w:val="00CD7FBF"/>
    <w:rsid w:val="00CE0154"/>
    <w:rsid w:val="00CE01A2"/>
    <w:rsid w:val="00CE01C7"/>
    <w:rsid w:val="00CE0421"/>
    <w:rsid w:val="00CE0456"/>
    <w:rsid w:val="00CE04F8"/>
    <w:rsid w:val="00CE07EC"/>
    <w:rsid w:val="00CE0B3B"/>
    <w:rsid w:val="00CE0B56"/>
    <w:rsid w:val="00CE0B9E"/>
    <w:rsid w:val="00CE0BA3"/>
    <w:rsid w:val="00CE0DAA"/>
    <w:rsid w:val="00CE0F74"/>
    <w:rsid w:val="00CE10A5"/>
    <w:rsid w:val="00CE11BD"/>
    <w:rsid w:val="00CE133B"/>
    <w:rsid w:val="00CE139E"/>
    <w:rsid w:val="00CE1578"/>
    <w:rsid w:val="00CE15BF"/>
    <w:rsid w:val="00CE17D1"/>
    <w:rsid w:val="00CE18C6"/>
    <w:rsid w:val="00CE1A70"/>
    <w:rsid w:val="00CE201C"/>
    <w:rsid w:val="00CE2306"/>
    <w:rsid w:val="00CE2309"/>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147"/>
    <w:rsid w:val="00CF0431"/>
    <w:rsid w:val="00CF0604"/>
    <w:rsid w:val="00CF082B"/>
    <w:rsid w:val="00CF08FB"/>
    <w:rsid w:val="00CF0B91"/>
    <w:rsid w:val="00CF10B0"/>
    <w:rsid w:val="00CF11E7"/>
    <w:rsid w:val="00CF11F0"/>
    <w:rsid w:val="00CF1252"/>
    <w:rsid w:val="00CF12FE"/>
    <w:rsid w:val="00CF145E"/>
    <w:rsid w:val="00CF156F"/>
    <w:rsid w:val="00CF15CF"/>
    <w:rsid w:val="00CF1816"/>
    <w:rsid w:val="00CF1834"/>
    <w:rsid w:val="00CF1883"/>
    <w:rsid w:val="00CF1A09"/>
    <w:rsid w:val="00CF1B23"/>
    <w:rsid w:val="00CF1C64"/>
    <w:rsid w:val="00CF1E0C"/>
    <w:rsid w:val="00CF1F04"/>
    <w:rsid w:val="00CF1F68"/>
    <w:rsid w:val="00CF20E1"/>
    <w:rsid w:val="00CF213A"/>
    <w:rsid w:val="00CF21B9"/>
    <w:rsid w:val="00CF2331"/>
    <w:rsid w:val="00CF23B1"/>
    <w:rsid w:val="00CF23E3"/>
    <w:rsid w:val="00CF244E"/>
    <w:rsid w:val="00CF24E6"/>
    <w:rsid w:val="00CF2A9D"/>
    <w:rsid w:val="00CF2C32"/>
    <w:rsid w:val="00CF2E23"/>
    <w:rsid w:val="00CF3320"/>
    <w:rsid w:val="00CF3349"/>
    <w:rsid w:val="00CF347F"/>
    <w:rsid w:val="00CF34FD"/>
    <w:rsid w:val="00CF35B8"/>
    <w:rsid w:val="00CF3707"/>
    <w:rsid w:val="00CF37B8"/>
    <w:rsid w:val="00CF39BB"/>
    <w:rsid w:val="00CF3D1B"/>
    <w:rsid w:val="00CF3DFD"/>
    <w:rsid w:val="00CF3E22"/>
    <w:rsid w:val="00CF3EC9"/>
    <w:rsid w:val="00CF3F7B"/>
    <w:rsid w:val="00CF402D"/>
    <w:rsid w:val="00CF4077"/>
    <w:rsid w:val="00CF4130"/>
    <w:rsid w:val="00CF4306"/>
    <w:rsid w:val="00CF43A0"/>
    <w:rsid w:val="00CF43B7"/>
    <w:rsid w:val="00CF46B8"/>
    <w:rsid w:val="00CF46DE"/>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4DC"/>
    <w:rsid w:val="00D00555"/>
    <w:rsid w:val="00D00580"/>
    <w:rsid w:val="00D00785"/>
    <w:rsid w:val="00D009EB"/>
    <w:rsid w:val="00D00BCE"/>
    <w:rsid w:val="00D00C19"/>
    <w:rsid w:val="00D00C38"/>
    <w:rsid w:val="00D00C5A"/>
    <w:rsid w:val="00D00CD5"/>
    <w:rsid w:val="00D00D92"/>
    <w:rsid w:val="00D00D99"/>
    <w:rsid w:val="00D00DA7"/>
    <w:rsid w:val="00D00ECD"/>
    <w:rsid w:val="00D01095"/>
    <w:rsid w:val="00D01465"/>
    <w:rsid w:val="00D01625"/>
    <w:rsid w:val="00D017E9"/>
    <w:rsid w:val="00D01952"/>
    <w:rsid w:val="00D01A25"/>
    <w:rsid w:val="00D01CBF"/>
    <w:rsid w:val="00D01CD7"/>
    <w:rsid w:val="00D01E15"/>
    <w:rsid w:val="00D02004"/>
    <w:rsid w:val="00D0210B"/>
    <w:rsid w:val="00D02189"/>
    <w:rsid w:val="00D021FF"/>
    <w:rsid w:val="00D0230D"/>
    <w:rsid w:val="00D02690"/>
    <w:rsid w:val="00D02697"/>
    <w:rsid w:val="00D02907"/>
    <w:rsid w:val="00D02C07"/>
    <w:rsid w:val="00D02CF2"/>
    <w:rsid w:val="00D02E7C"/>
    <w:rsid w:val="00D03000"/>
    <w:rsid w:val="00D031B1"/>
    <w:rsid w:val="00D03371"/>
    <w:rsid w:val="00D03596"/>
    <w:rsid w:val="00D035CB"/>
    <w:rsid w:val="00D035E7"/>
    <w:rsid w:val="00D038CA"/>
    <w:rsid w:val="00D03B11"/>
    <w:rsid w:val="00D03B63"/>
    <w:rsid w:val="00D03B9F"/>
    <w:rsid w:val="00D03C81"/>
    <w:rsid w:val="00D03D2E"/>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604"/>
    <w:rsid w:val="00D057F1"/>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C3"/>
    <w:rsid w:val="00D104FF"/>
    <w:rsid w:val="00D105AD"/>
    <w:rsid w:val="00D1077E"/>
    <w:rsid w:val="00D10815"/>
    <w:rsid w:val="00D10856"/>
    <w:rsid w:val="00D10C76"/>
    <w:rsid w:val="00D10D7F"/>
    <w:rsid w:val="00D11075"/>
    <w:rsid w:val="00D11077"/>
    <w:rsid w:val="00D1115C"/>
    <w:rsid w:val="00D11302"/>
    <w:rsid w:val="00D114E6"/>
    <w:rsid w:val="00D11B12"/>
    <w:rsid w:val="00D11C8A"/>
    <w:rsid w:val="00D11D0C"/>
    <w:rsid w:val="00D11EA2"/>
    <w:rsid w:val="00D12115"/>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908"/>
    <w:rsid w:val="00D14A58"/>
    <w:rsid w:val="00D14BCA"/>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C8"/>
    <w:rsid w:val="00D1728B"/>
    <w:rsid w:val="00D17AA6"/>
    <w:rsid w:val="00D17B46"/>
    <w:rsid w:val="00D17BBD"/>
    <w:rsid w:val="00D17C82"/>
    <w:rsid w:val="00D17C9A"/>
    <w:rsid w:val="00D17CED"/>
    <w:rsid w:val="00D17E79"/>
    <w:rsid w:val="00D20360"/>
    <w:rsid w:val="00D2041C"/>
    <w:rsid w:val="00D2044E"/>
    <w:rsid w:val="00D2045E"/>
    <w:rsid w:val="00D205B1"/>
    <w:rsid w:val="00D206CE"/>
    <w:rsid w:val="00D206F6"/>
    <w:rsid w:val="00D2073F"/>
    <w:rsid w:val="00D20811"/>
    <w:rsid w:val="00D20BE2"/>
    <w:rsid w:val="00D20C3D"/>
    <w:rsid w:val="00D20D90"/>
    <w:rsid w:val="00D20DC7"/>
    <w:rsid w:val="00D20DEF"/>
    <w:rsid w:val="00D20FEF"/>
    <w:rsid w:val="00D21036"/>
    <w:rsid w:val="00D211F1"/>
    <w:rsid w:val="00D21330"/>
    <w:rsid w:val="00D21363"/>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78F"/>
    <w:rsid w:val="00D22885"/>
    <w:rsid w:val="00D228CD"/>
    <w:rsid w:val="00D22C91"/>
    <w:rsid w:val="00D22D5B"/>
    <w:rsid w:val="00D22DAB"/>
    <w:rsid w:val="00D22EEE"/>
    <w:rsid w:val="00D22FF6"/>
    <w:rsid w:val="00D22FFD"/>
    <w:rsid w:val="00D234B8"/>
    <w:rsid w:val="00D234E0"/>
    <w:rsid w:val="00D235B6"/>
    <w:rsid w:val="00D237C3"/>
    <w:rsid w:val="00D237FF"/>
    <w:rsid w:val="00D23A41"/>
    <w:rsid w:val="00D23BF7"/>
    <w:rsid w:val="00D23DB3"/>
    <w:rsid w:val="00D23EB2"/>
    <w:rsid w:val="00D24124"/>
    <w:rsid w:val="00D241B6"/>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C5D"/>
    <w:rsid w:val="00D32DD3"/>
    <w:rsid w:val="00D32EF2"/>
    <w:rsid w:val="00D32F73"/>
    <w:rsid w:val="00D3307A"/>
    <w:rsid w:val="00D3347E"/>
    <w:rsid w:val="00D334E0"/>
    <w:rsid w:val="00D3369D"/>
    <w:rsid w:val="00D336E2"/>
    <w:rsid w:val="00D33774"/>
    <w:rsid w:val="00D33B12"/>
    <w:rsid w:val="00D33B24"/>
    <w:rsid w:val="00D33B2B"/>
    <w:rsid w:val="00D33B84"/>
    <w:rsid w:val="00D33BF9"/>
    <w:rsid w:val="00D33E95"/>
    <w:rsid w:val="00D3415F"/>
    <w:rsid w:val="00D3441A"/>
    <w:rsid w:val="00D345F8"/>
    <w:rsid w:val="00D34685"/>
    <w:rsid w:val="00D347BF"/>
    <w:rsid w:val="00D347F3"/>
    <w:rsid w:val="00D3496F"/>
    <w:rsid w:val="00D34ACC"/>
    <w:rsid w:val="00D34BA2"/>
    <w:rsid w:val="00D34C35"/>
    <w:rsid w:val="00D34CA6"/>
    <w:rsid w:val="00D34D29"/>
    <w:rsid w:val="00D34D49"/>
    <w:rsid w:val="00D34F97"/>
    <w:rsid w:val="00D35281"/>
    <w:rsid w:val="00D35435"/>
    <w:rsid w:val="00D354DC"/>
    <w:rsid w:val="00D3572A"/>
    <w:rsid w:val="00D35AAD"/>
    <w:rsid w:val="00D35B59"/>
    <w:rsid w:val="00D35CE7"/>
    <w:rsid w:val="00D35FCA"/>
    <w:rsid w:val="00D360F3"/>
    <w:rsid w:val="00D363A6"/>
    <w:rsid w:val="00D36470"/>
    <w:rsid w:val="00D3651F"/>
    <w:rsid w:val="00D366EC"/>
    <w:rsid w:val="00D3682D"/>
    <w:rsid w:val="00D369A2"/>
    <w:rsid w:val="00D36A4E"/>
    <w:rsid w:val="00D36A8D"/>
    <w:rsid w:val="00D36ADD"/>
    <w:rsid w:val="00D36B72"/>
    <w:rsid w:val="00D36F1B"/>
    <w:rsid w:val="00D36F8C"/>
    <w:rsid w:val="00D37036"/>
    <w:rsid w:val="00D375E3"/>
    <w:rsid w:val="00D3785C"/>
    <w:rsid w:val="00D37A3D"/>
    <w:rsid w:val="00D37D76"/>
    <w:rsid w:val="00D37F92"/>
    <w:rsid w:val="00D400E5"/>
    <w:rsid w:val="00D4048E"/>
    <w:rsid w:val="00D404BC"/>
    <w:rsid w:val="00D406F4"/>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4E"/>
    <w:rsid w:val="00D426C6"/>
    <w:rsid w:val="00D427DE"/>
    <w:rsid w:val="00D42819"/>
    <w:rsid w:val="00D428FD"/>
    <w:rsid w:val="00D42942"/>
    <w:rsid w:val="00D429ED"/>
    <w:rsid w:val="00D42A40"/>
    <w:rsid w:val="00D42A70"/>
    <w:rsid w:val="00D42B6F"/>
    <w:rsid w:val="00D42CA7"/>
    <w:rsid w:val="00D42CDA"/>
    <w:rsid w:val="00D42D71"/>
    <w:rsid w:val="00D42FA8"/>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6F7A"/>
    <w:rsid w:val="00D470C8"/>
    <w:rsid w:val="00D4715A"/>
    <w:rsid w:val="00D4755B"/>
    <w:rsid w:val="00D477D6"/>
    <w:rsid w:val="00D478C1"/>
    <w:rsid w:val="00D47A2B"/>
    <w:rsid w:val="00D47B03"/>
    <w:rsid w:val="00D47BFE"/>
    <w:rsid w:val="00D47C9F"/>
    <w:rsid w:val="00D47F44"/>
    <w:rsid w:val="00D50090"/>
    <w:rsid w:val="00D501CF"/>
    <w:rsid w:val="00D50469"/>
    <w:rsid w:val="00D5089D"/>
    <w:rsid w:val="00D50931"/>
    <w:rsid w:val="00D50AC9"/>
    <w:rsid w:val="00D50B21"/>
    <w:rsid w:val="00D50CBB"/>
    <w:rsid w:val="00D50D9C"/>
    <w:rsid w:val="00D50E66"/>
    <w:rsid w:val="00D50EB0"/>
    <w:rsid w:val="00D511A1"/>
    <w:rsid w:val="00D5131C"/>
    <w:rsid w:val="00D51379"/>
    <w:rsid w:val="00D513B3"/>
    <w:rsid w:val="00D513FF"/>
    <w:rsid w:val="00D51444"/>
    <w:rsid w:val="00D514C8"/>
    <w:rsid w:val="00D51873"/>
    <w:rsid w:val="00D518C8"/>
    <w:rsid w:val="00D51982"/>
    <w:rsid w:val="00D519EA"/>
    <w:rsid w:val="00D51B90"/>
    <w:rsid w:val="00D51C5E"/>
    <w:rsid w:val="00D51EDB"/>
    <w:rsid w:val="00D51F22"/>
    <w:rsid w:val="00D51FF0"/>
    <w:rsid w:val="00D52062"/>
    <w:rsid w:val="00D520A1"/>
    <w:rsid w:val="00D521C1"/>
    <w:rsid w:val="00D523A2"/>
    <w:rsid w:val="00D523EC"/>
    <w:rsid w:val="00D52471"/>
    <w:rsid w:val="00D52584"/>
    <w:rsid w:val="00D52599"/>
    <w:rsid w:val="00D5274A"/>
    <w:rsid w:val="00D52780"/>
    <w:rsid w:val="00D529F1"/>
    <w:rsid w:val="00D52A83"/>
    <w:rsid w:val="00D52CBC"/>
    <w:rsid w:val="00D52F17"/>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540"/>
    <w:rsid w:val="00D54643"/>
    <w:rsid w:val="00D54990"/>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B43"/>
    <w:rsid w:val="00D55BE2"/>
    <w:rsid w:val="00D55DB8"/>
    <w:rsid w:val="00D55EAC"/>
    <w:rsid w:val="00D55F26"/>
    <w:rsid w:val="00D5605E"/>
    <w:rsid w:val="00D561B6"/>
    <w:rsid w:val="00D56239"/>
    <w:rsid w:val="00D56334"/>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50F"/>
    <w:rsid w:val="00D6060D"/>
    <w:rsid w:val="00D60650"/>
    <w:rsid w:val="00D60868"/>
    <w:rsid w:val="00D60A38"/>
    <w:rsid w:val="00D60AA0"/>
    <w:rsid w:val="00D60AEA"/>
    <w:rsid w:val="00D60D4B"/>
    <w:rsid w:val="00D61053"/>
    <w:rsid w:val="00D610BE"/>
    <w:rsid w:val="00D6123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6F4"/>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C4"/>
    <w:rsid w:val="00D63D0B"/>
    <w:rsid w:val="00D63D3C"/>
    <w:rsid w:val="00D641F8"/>
    <w:rsid w:val="00D6438F"/>
    <w:rsid w:val="00D64428"/>
    <w:rsid w:val="00D647FB"/>
    <w:rsid w:val="00D648F8"/>
    <w:rsid w:val="00D64C59"/>
    <w:rsid w:val="00D64E53"/>
    <w:rsid w:val="00D64EAA"/>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44E"/>
    <w:rsid w:val="00D664A9"/>
    <w:rsid w:val="00D66818"/>
    <w:rsid w:val="00D66961"/>
    <w:rsid w:val="00D6699A"/>
    <w:rsid w:val="00D66A4E"/>
    <w:rsid w:val="00D66B77"/>
    <w:rsid w:val="00D66E48"/>
    <w:rsid w:val="00D66E8E"/>
    <w:rsid w:val="00D66EB5"/>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03"/>
    <w:rsid w:val="00D70623"/>
    <w:rsid w:val="00D708FE"/>
    <w:rsid w:val="00D7097C"/>
    <w:rsid w:val="00D70E1A"/>
    <w:rsid w:val="00D71246"/>
    <w:rsid w:val="00D71559"/>
    <w:rsid w:val="00D717DD"/>
    <w:rsid w:val="00D71A00"/>
    <w:rsid w:val="00D71AEB"/>
    <w:rsid w:val="00D71B50"/>
    <w:rsid w:val="00D71B85"/>
    <w:rsid w:val="00D71E29"/>
    <w:rsid w:val="00D71E4D"/>
    <w:rsid w:val="00D71EB0"/>
    <w:rsid w:val="00D71EE0"/>
    <w:rsid w:val="00D7200A"/>
    <w:rsid w:val="00D72103"/>
    <w:rsid w:val="00D72521"/>
    <w:rsid w:val="00D725C2"/>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243"/>
    <w:rsid w:val="00D7437F"/>
    <w:rsid w:val="00D74401"/>
    <w:rsid w:val="00D746C1"/>
    <w:rsid w:val="00D74925"/>
    <w:rsid w:val="00D74927"/>
    <w:rsid w:val="00D749B9"/>
    <w:rsid w:val="00D74A32"/>
    <w:rsid w:val="00D74A48"/>
    <w:rsid w:val="00D74A67"/>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E74"/>
    <w:rsid w:val="00D77FC2"/>
    <w:rsid w:val="00D80259"/>
    <w:rsid w:val="00D8034B"/>
    <w:rsid w:val="00D803D5"/>
    <w:rsid w:val="00D803E7"/>
    <w:rsid w:val="00D8049E"/>
    <w:rsid w:val="00D8051E"/>
    <w:rsid w:val="00D80647"/>
    <w:rsid w:val="00D806C9"/>
    <w:rsid w:val="00D8072D"/>
    <w:rsid w:val="00D80796"/>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7E"/>
    <w:rsid w:val="00D82186"/>
    <w:rsid w:val="00D82207"/>
    <w:rsid w:val="00D822C5"/>
    <w:rsid w:val="00D82453"/>
    <w:rsid w:val="00D8247C"/>
    <w:rsid w:val="00D82558"/>
    <w:rsid w:val="00D826A0"/>
    <w:rsid w:val="00D82754"/>
    <w:rsid w:val="00D82846"/>
    <w:rsid w:val="00D82924"/>
    <w:rsid w:val="00D82A8D"/>
    <w:rsid w:val="00D82F40"/>
    <w:rsid w:val="00D82F6B"/>
    <w:rsid w:val="00D8302D"/>
    <w:rsid w:val="00D8314E"/>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F1"/>
    <w:rsid w:val="00D85609"/>
    <w:rsid w:val="00D85743"/>
    <w:rsid w:val="00D85780"/>
    <w:rsid w:val="00D85785"/>
    <w:rsid w:val="00D859E6"/>
    <w:rsid w:val="00D85A93"/>
    <w:rsid w:val="00D85CEA"/>
    <w:rsid w:val="00D85F2C"/>
    <w:rsid w:val="00D85F44"/>
    <w:rsid w:val="00D85F47"/>
    <w:rsid w:val="00D85F85"/>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A3"/>
    <w:rsid w:val="00D87DE9"/>
    <w:rsid w:val="00D87FEB"/>
    <w:rsid w:val="00D90203"/>
    <w:rsid w:val="00D902CC"/>
    <w:rsid w:val="00D904B0"/>
    <w:rsid w:val="00D90607"/>
    <w:rsid w:val="00D9066B"/>
    <w:rsid w:val="00D9078E"/>
    <w:rsid w:val="00D907A2"/>
    <w:rsid w:val="00D90920"/>
    <w:rsid w:val="00D90AB1"/>
    <w:rsid w:val="00D90B10"/>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1C7F"/>
    <w:rsid w:val="00D92091"/>
    <w:rsid w:val="00D9223F"/>
    <w:rsid w:val="00D9227A"/>
    <w:rsid w:val="00D922A1"/>
    <w:rsid w:val="00D92656"/>
    <w:rsid w:val="00D92913"/>
    <w:rsid w:val="00D92941"/>
    <w:rsid w:val="00D92AD6"/>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6AD"/>
    <w:rsid w:val="00D957BF"/>
    <w:rsid w:val="00D957F4"/>
    <w:rsid w:val="00D95971"/>
    <w:rsid w:val="00D95BDA"/>
    <w:rsid w:val="00D961E7"/>
    <w:rsid w:val="00D962C4"/>
    <w:rsid w:val="00D964BB"/>
    <w:rsid w:val="00D965AB"/>
    <w:rsid w:val="00D96778"/>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A"/>
    <w:rsid w:val="00DA17C0"/>
    <w:rsid w:val="00DA1859"/>
    <w:rsid w:val="00DA1993"/>
    <w:rsid w:val="00DA1A3E"/>
    <w:rsid w:val="00DA1ABD"/>
    <w:rsid w:val="00DA1C5C"/>
    <w:rsid w:val="00DA1C8D"/>
    <w:rsid w:val="00DA1D7F"/>
    <w:rsid w:val="00DA1DE9"/>
    <w:rsid w:val="00DA1EF6"/>
    <w:rsid w:val="00DA1F9E"/>
    <w:rsid w:val="00DA1FA3"/>
    <w:rsid w:val="00DA24A4"/>
    <w:rsid w:val="00DA26FF"/>
    <w:rsid w:val="00DA29B0"/>
    <w:rsid w:val="00DA2A6E"/>
    <w:rsid w:val="00DA2B6D"/>
    <w:rsid w:val="00DA2DD9"/>
    <w:rsid w:val="00DA2E9E"/>
    <w:rsid w:val="00DA2EAE"/>
    <w:rsid w:val="00DA2ED3"/>
    <w:rsid w:val="00DA3095"/>
    <w:rsid w:val="00DA30D1"/>
    <w:rsid w:val="00DA3205"/>
    <w:rsid w:val="00DA3330"/>
    <w:rsid w:val="00DA33B8"/>
    <w:rsid w:val="00DA33CB"/>
    <w:rsid w:val="00DA35C5"/>
    <w:rsid w:val="00DA3730"/>
    <w:rsid w:val="00DA3819"/>
    <w:rsid w:val="00DA388D"/>
    <w:rsid w:val="00DA38FA"/>
    <w:rsid w:val="00DA3A95"/>
    <w:rsid w:val="00DA3AF1"/>
    <w:rsid w:val="00DA3D48"/>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D45"/>
    <w:rsid w:val="00DA5E2A"/>
    <w:rsid w:val="00DA5E43"/>
    <w:rsid w:val="00DA5E76"/>
    <w:rsid w:val="00DA60FC"/>
    <w:rsid w:val="00DA620B"/>
    <w:rsid w:val="00DA6445"/>
    <w:rsid w:val="00DA658B"/>
    <w:rsid w:val="00DA65BE"/>
    <w:rsid w:val="00DA67C0"/>
    <w:rsid w:val="00DA698B"/>
    <w:rsid w:val="00DA6C00"/>
    <w:rsid w:val="00DA6C0E"/>
    <w:rsid w:val="00DA6CD3"/>
    <w:rsid w:val="00DA712F"/>
    <w:rsid w:val="00DA728F"/>
    <w:rsid w:val="00DA739C"/>
    <w:rsid w:val="00DA7493"/>
    <w:rsid w:val="00DA77F4"/>
    <w:rsid w:val="00DA783E"/>
    <w:rsid w:val="00DA795A"/>
    <w:rsid w:val="00DA7A25"/>
    <w:rsid w:val="00DA7DFC"/>
    <w:rsid w:val="00DA7FB9"/>
    <w:rsid w:val="00DB0018"/>
    <w:rsid w:val="00DB008D"/>
    <w:rsid w:val="00DB012C"/>
    <w:rsid w:val="00DB0181"/>
    <w:rsid w:val="00DB01DC"/>
    <w:rsid w:val="00DB031B"/>
    <w:rsid w:val="00DB05CC"/>
    <w:rsid w:val="00DB073F"/>
    <w:rsid w:val="00DB0765"/>
    <w:rsid w:val="00DB07BE"/>
    <w:rsid w:val="00DB07C6"/>
    <w:rsid w:val="00DB090C"/>
    <w:rsid w:val="00DB092A"/>
    <w:rsid w:val="00DB0967"/>
    <w:rsid w:val="00DB0A6F"/>
    <w:rsid w:val="00DB0AA4"/>
    <w:rsid w:val="00DB0E32"/>
    <w:rsid w:val="00DB0F1F"/>
    <w:rsid w:val="00DB0FF0"/>
    <w:rsid w:val="00DB126F"/>
    <w:rsid w:val="00DB129C"/>
    <w:rsid w:val="00DB1405"/>
    <w:rsid w:val="00DB171D"/>
    <w:rsid w:val="00DB1831"/>
    <w:rsid w:val="00DB19A4"/>
    <w:rsid w:val="00DB1A7C"/>
    <w:rsid w:val="00DB1A99"/>
    <w:rsid w:val="00DB2123"/>
    <w:rsid w:val="00DB270A"/>
    <w:rsid w:val="00DB2A0B"/>
    <w:rsid w:val="00DB2BC5"/>
    <w:rsid w:val="00DB2E4B"/>
    <w:rsid w:val="00DB3187"/>
    <w:rsid w:val="00DB31B0"/>
    <w:rsid w:val="00DB32E5"/>
    <w:rsid w:val="00DB33A9"/>
    <w:rsid w:val="00DB3675"/>
    <w:rsid w:val="00DB3A20"/>
    <w:rsid w:val="00DB3A97"/>
    <w:rsid w:val="00DB3B81"/>
    <w:rsid w:val="00DB3C50"/>
    <w:rsid w:val="00DB3C55"/>
    <w:rsid w:val="00DB4139"/>
    <w:rsid w:val="00DB414B"/>
    <w:rsid w:val="00DB42E7"/>
    <w:rsid w:val="00DB435F"/>
    <w:rsid w:val="00DB43DF"/>
    <w:rsid w:val="00DB4427"/>
    <w:rsid w:val="00DB462F"/>
    <w:rsid w:val="00DB4AB7"/>
    <w:rsid w:val="00DB4C64"/>
    <w:rsid w:val="00DB4CFF"/>
    <w:rsid w:val="00DB4D24"/>
    <w:rsid w:val="00DB4DD4"/>
    <w:rsid w:val="00DB536A"/>
    <w:rsid w:val="00DB53A7"/>
    <w:rsid w:val="00DB53E1"/>
    <w:rsid w:val="00DB572D"/>
    <w:rsid w:val="00DB576C"/>
    <w:rsid w:val="00DB57CC"/>
    <w:rsid w:val="00DB57D3"/>
    <w:rsid w:val="00DB59B0"/>
    <w:rsid w:val="00DB5B5F"/>
    <w:rsid w:val="00DB5C0E"/>
    <w:rsid w:val="00DB5D2E"/>
    <w:rsid w:val="00DB5ECE"/>
    <w:rsid w:val="00DB667D"/>
    <w:rsid w:val="00DB670E"/>
    <w:rsid w:val="00DB683C"/>
    <w:rsid w:val="00DB68A7"/>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D7E"/>
    <w:rsid w:val="00DC0DD7"/>
    <w:rsid w:val="00DC0FAC"/>
    <w:rsid w:val="00DC10A0"/>
    <w:rsid w:val="00DC113E"/>
    <w:rsid w:val="00DC1149"/>
    <w:rsid w:val="00DC11BE"/>
    <w:rsid w:val="00DC1200"/>
    <w:rsid w:val="00DC1366"/>
    <w:rsid w:val="00DC1921"/>
    <w:rsid w:val="00DC199A"/>
    <w:rsid w:val="00DC19E4"/>
    <w:rsid w:val="00DC1AC8"/>
    <w:rsid w:val="00DC1F82"/>
    <w:rsid w:val="00DC1FCE"/>
    <w:rsid w:val="00DC1FEB"/>
    <w:rsid w:val="00DC2051"/>
    <w:rsid w:val="00DC21E6"/>
    <w:rsid w:val="00DC2462"/>
    <w:rsid w:val="00DC2606"/>
    <w:rsid w:val="00DC260D"/>
    <w:rsid w:val="00DC294E"/>
    <w:rsid w:val="00DC2B78"/>
    <w:rsid w:val="00DC3043"/>
    <w:rsid w:val="00DC3094"/>
    <w:rsid w:val="00DC313E"/>
    <w:rsid w:val="00DC314C"/>
    <w:rsid w:val="00DC33AC"/>
    <w:rsid w:val="00DC346E"/>
    <w:rsid w:val="00DC3524"/>
    <w:rsid w:val="00DC35BC"/>
    <w:rsid w:val="00DC36F1"/>
    <w:rsid w:val="00DC3748"/>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7B"/>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A5"/>
    <w:rsid w:val="00DC66B6"/>
    <w:rsid w:val="00DC68DC"/>
    <w:rsid w:val="00DC6B92"/>
    <w:rsid w:val="00DC6C42"/>
    <w:rsid w:val="00DC6C56"/>
    <w:rsid w:val="00DC6DC2"/>
    <w:rsid w:val="00DC6DD6"/>
    <w:rsid w:val="00DC6ED9"/>
    <w:rsid w:val="00DC72D5"/>
    <w:rsid w:val="00DC742A"/>
    <w:rsid w:val="00DC74A9"/>
    <w:rsid w:val="00DC75BC"/>
    <w:rsid w:val="00DC7604"/>
    <w:rsid w:val="00DC774A"/>
    <w:rsid w:val="00DC777A"/>
    <w:rsid w:val="00DC78A1"/>
    <w:rsid w:val="00DC78FE"/>
    <w:rsid w:val="00DC7A78"/>
    <w:rsid w:val="00DC7DCA"/>
    <w:rsid w:val="00DC7ED1"/>
    <w:rsid w:val="00DD04B6"/>
    <w:rsid w:val="00DD04E4"/>
    <w:rsid w:val="00DD061B"/>
    <w:rsid w:val="00DD07D1"/>
    <w:rsid w:val="00DD0865"/>
    <w:rsid w:val="00DD0A28"/>
    <w:rsid w:val="00DD0D1B"/>
    <w:rsid w:val="00DD0D49"/>
    <w:rsid w:val="00DD0EEF"/>
    <w:rsid w:val="00DD101A"/>
    <w:rsid w:val="00DD1126"/>
    <w:rsid w:val="00DD1AC4"/>
    <w:rsid w:val="00DD1B41"/>
    <w:rsid w:val="00DD1B50"/>
    <w:rsid w:val="00DD1D7E"/>
    <w:rsid w:val="00DD1E22"/>
    <w:rsid w:val="00DD215F"/>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C3"/>
    <w:rsid w:val="00DD43E3"/>
    <w:rsid w:val="00DD4446"/>
    <w:rsid w:val="00DD4465"/>
    <w:rsid w:val="00DD470B"/>
    <w:rsid w:val="00DD48A0"/>
    <w:rsid w:val="00DD4A59"/>
    <w:rsid w:val="00DD4B04"/>
    <w:rsid w:val="00DD4D98"/>
    <w:rsid w:val="00DD4DEA"/>
    <w:rsid w:val="00DD4E59"/>
    <w:rsid w:val="00DD505C"/>
    <w:rsid w:val="00DD526E"/>
    <w:rsid w:val="00DD53A3"/>
    <w:rsid w:val="00DD55AB"/>
    <w:rsid w:val="00DD562C"/>
    <w:rsid w:val="00DD56AA"/>
    <w:rsid w:val="00DD575E"/>
    <w:rsid w:val="00DD59A2"/>
    <w:rsid w:val="00DD5B76"/>
    <w:rsid w:val="00DD5BA9"/>
    <w:rsid w:val="00DD5C3B"/>
    <w:rsid w:val="00DD5C80"/>
    <w:rsid w:val="00DD6032"/>
    <w:rsid w:val="00DD6273"/>
    <w:rsid w:val="00DD68FF"/>
    <w:rsid w:val="00DD6983"/>
    <w:rsid w:val="00DD6987"/>
    <w:rsid w:val="00DD6A85"/>
    <w:rsid w:val="00DD6C2C"/>
    <w:rsid w:val="00DD70A1"/>
    <w:rsid w:val="00DD70B5"/>
    <w:rsid w:val="00DD7247"/>
    <w:rsid w:val="00DD7335"/>
    <w:rsid w:val="00DD74E4"/>
    <w:rsid w:val="00DD761A"/>
    <w:rsid w:val="00DD7710"/>
    <w:rsid w:val="00DD77DA"/>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809"/>
    <w:rsid w:val="00DE183A"/>
    <w:rsid w:val="00DE1961"/>
    <w:rsid w:val="00DE19C5"/>
    <w:rsid w:val="00DE19F7"/>
    <w:rsid w:val="00DE1A47"/>
    <w:rsid w:val="00DE1BDA"/>
    <w:rsid w:val="00DE1C66"/>
    <w:rsid w:val="00DE1C87"/>
    <w:rsid w:val="00DE1D2C"/>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3EE9"/>
    <w:rsid w:val="00DE401B"/>
    <w:rsid w:val="00DE40E2"/>
    <w:rsid w:val="00DE421B"/>
    <w:rsid w:val="00DE4276"/>
    <w:rsid w:val="00DE428A"/>
    <w:rsid w:val="00DE43C0"/>
    <w:rsid w:val="00DE43EB"/>
    <w:rsid w:val="00DE4480"/>
    <w:rsid w:val="00DE44AF"/>
    <w:rsid w:val="00DE4516"/>
    <w:rsid w:val="00DE480B"/>
    <w:rsid w:val="00DE4AD7"/>
    <w:rsid w:val="00DE4B0E"/>
    <w:rsid w:val="00DE4B37"/>
    <w:rsid w:val="00DE50E1"/>
    <w:rsid w:val="00DE5279"/>
    <w:rsid w:val="00DE5438"/>
    <w:rsid w:val="00DE55CF"/>
    <w:rsid w:val="00DE588D"/>
    <w:rsid w:val="00DE5A46"/>
    <w:rsid w:val="00DE5C09"/>
    <w:rsid w:val="00DE5FEE"/>
    <w:rsid w:val="00DE6169"/>
    <w:rsid w:val="00DE6172"/>
    <w:rsid w:val="00DE632D"/>
    <w:rsid w:val="00DE63A1"/>
    <w:rsid w:val="00DE64CB"/>
    <w:rsid w:val="00DE6512"/>
    <w:rsid w:val="00DE6514"/>
    <w:rsid w:val="00DE6731"/>
    <w:rsid w:val="00DE680D"/>
    <w:rsid w:val="00DE689E"/>
    <w:rsid w:val="00DE69A4"/>
    <w:rsid w:val="00DE6A71"/>
    <w:rsid w:val="00DE6AA9"/>
    <w:rsid w:val="00DE6C4D"/>
    <w:rsid w:val="00DE7072"/>
    <w:rsid w:val="00DE71B1"/>
    <w:rsid w:val="00DE723B"/>
    <w:rsid w:val="00DE7242"/>
    <w:rsid w:val="00DE7369"/>
    <w:rsid w:val="00DE74A5"/>
    <w:rsid w:val="00DE778C"/>
    <w:rsid w:val="00DE79E8"/>
    <w:rsid w:val="00DE7AE1"/>
    <w:rsid w:val="00DE7F2F"/>
    <w:rsid w:val="00DE7F6A"/>
    <w:rsid w:val="00DF0292"/>
    <w:rsid w:val="00DF0423"/>
    <w:rsid w:val="00DF04C9"/>
    <w:rsid w:val="00DF04E6"/>
    <w:rsid w:val="00DF07BF"/>
    <w:rsid w:val="00DF0849"/>
    <w:rsid w:val="00DF0B25"/>
    <w:rsid w:val="00DF0B30"/>
    <w:rsid w:val="00DF0CFB"/>
    <w:rsid w:val="00DF0DD6"/>
    <w:rsid w:val="00DF1085"/>
    <w:rsid w:val="00DF1094"/>
    <w:rsid w:val="00DF157F"/>
    <w:rsid w:val="00DF163D"/>
    <w:rsid w:val="00DF16EF"/>
    <w:rsid w:val="00DF183E"/>
    <w:rsid w:val="00DF1EB8"/>
    <w:rsid w:val="00DF21E1"/>
    <w:rsid w:val="00DF2219"/>
    <w:rsid w:val="00DF239F"/>
    <w:rsid w:val="00DF23E0"/>
    <w:rsid w:val="00DF2412"/>
    <w:rsid w:val="00DF2509"/>
    <w:rsid w:val="00DF25A5"/>
    <w:rsid w:val="00DF2641"/>
    <w:rsid w:val="00DF26E6"/>
    <w:rsid w:val="00DF276D"/>
    <w:rsid w:val="00DF27CE"/>
    <w:rsid w:val="00DF2868"/>
    <w:rsid w:val="00DF2A69"/>
    <w:rsid w:val="00DF2BD6"/>
    <w:rsid w:val="00DF2C73"/>
    <w:rsid w:val="00DF2D54"/>
    <w:rsid w:val="00DF2F9A"/>
    <w:rsid w:val="00DF30FE"/>
    <w:rsid w:val="00DF328F"/>
    <w:rsid w:val="00DF32BE"/>
    <w:rsid w:val="00DF338E"/>
    <w:rsid w:val="00DF343E"/>
    <w:rsid w:val="00DF3526"/>
    <w:rsid w:val="00DF3588"/>
    <w:rsid w:val="00DF388B"/>
    <w:rsid w:val="00DF38DB"/>
    <w:rsid w:val="00DF3982"/>
    <w:rsid w:val="00DF3B4B"/>
    <w:rsid w:val="00DF3BA5"/>
    <w:rsid w:val="00DF3BE5"/>
    <w:rsid w:val="00DF3E48"/>
    <w:rsid w:val="00DF3F26"/>
    <w:rsid w:val="00DF413D"/>
    <w:rsid w:val="00DF427D"/>
    <w:rsid w:val="00DF4605"/>
    <w:rsid w:val="00DF46C1"/>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EB2"/>
    <w:rsid w:val="00DF7111"/>
    <w:rsid w:val="00DF74D4"/>
    <w:rsid w:val="00DF751F"/>
    <w:rsid w:val="00DF75A9"/>
    <w:rsid w:val="00DF78E7"/>
    <w:rsid w:val="00DF78F2"/>
    <w:rsid w:val="00DF7ADD"/>
    <w:rsid w:val="00DF7C4C"/>
    <w:rsid w:val="00DF7DE4"/>
    <w:rsid w:val="00E0010A"/>
    <w:rsid w:val="00E0021A"/>
    <w:rsid w:val="00E00391"/>
    <w:rsid w:val="00E0046D"/>
    <w:rsid w:val="00E006DB"/>
    <w:rsid w:val="00E00787"/>
    <w:rsid w:val="00E00B34"/>
    <w:rsid w:val="00E00B6D"/>
    <w:rsid w:val="00E00EC2"/>
    <w:rsid w:val="00E01012"/>
    <w:rsid w:val="00E010B5"/>
    <w:rsid w:val="00E013B6"/>
    <w:rsid w:val="00E01411"/>
    <w:rsid w:val="00E01488"/>
    <w:rsid w:val="00E014A6"/>
    <w:rsid w:val="00E01576"/>
    <w:rsid w:val="00E017BA"/>
    <w:rsid w:val="00E017EB"/>
    <w:rsid w:val="00E01985"/>
    <w:rsid w:val="00E01A6A"/>
    <w:rsid w:val="00E01B67"/>
    <w:rsid w:val="00E01CD3"/>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79D"/>
    <w:rsid w:val="00E048FA"/>
    <w:rsid w:val="00E04963"/>
    <w:rsid w:val="00E049BB"/>
    <w:rsid w:val="00E04A4C"/>
    <w:rsid w:val="00E04CEA"/>
    <w:rsid w:val="00E04D03"/>
    <w:rsid w:val="00E057CF"/>
    <w:rsid w:val="00E059E6"/>
    <w:rsid w:val="00E05C3D"/>
    <w:rsid w:val="00E05C7C"/>
    <w:rsid w:val="00E05E19"/>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516"/>
    <w:rsid w:val="00E115A6"/>
    <w:rsid w:val="00E115CB"/>
    <w:rsid w:val="00E1175D"/>
    <w:rsid w:val="00E118D8"/>
    <w:rsid w:val="00E1190E"/>
    <w:rsid w:val="00E11967"/>
    <w:rsid w:val="00E119A0"/>
    <w:rsid w:val="00E11AFF"/>
    <w:rsid w:val="00E11D51"/>
    <w:rsid w:val="00E1215C"/>
    <w:rsid w:val="00E123AE"/>
    <w:rsid w:val="00E123F8"/>
    <w:rsid w:val="00E1240E"/>
    <w:rsid w:val="00E128A7"/>
    <w:rsid w:val="00E12B71"/>
    <w:rsid w:val="00E12BCD"/>
    <w:rsid w:val="00E12C83"/>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96C"/>
    <w:rsid w:val="00E14E69"/>
    <w:rsid w:val="00E150C9"/>
    <w:rsid w:val="00E1516C"/>
    <w:rsid w:val="00E153E8"/>
    <w:rsid w:val="00E153F4"/>
    <w:rsid w:val="00E155E6"/>
    <w:rsid w:val="00E15668"/>
    <w:rsid w:val="00E15730"/>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7F5"/>
    <w:rsid w:val="00E2081B"/>
    <w:rsid w:val="00E20AE9"/>
    <w:rsid w:val="00E20B29"/>
    <w:rsid w:val="00E20CB7"/>
    <w:rsid w:val="00E20EB6"/>
    <w:rsid w:val="00E20EC2"/>
    <w:rsid w:val="00E21030"/>
    <w:rsid w:val="00E21484"/>
    <w:rsid w:val="00E214F4"/>
    <w:rsid w:val="00E2197B"/>
    <w:rsid w:val="00E21C59"/>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DD6"/>
    <w:rsid w:val="00E22E3A"/>
    <w:rsid w:val="00E23129"/>
    <w:rsid w:val="00E2324E"/>
    <w:rsid w:val="00E23309"/>
    <w:rsid w:val="00E23451"/>
    <w:rsid w:val="00E2375A"/>
    <w:rsid w:val="00E23779"/>
    <w:rsid w:val="00E237B9"/>
    <w:rsid w:val="00E23843"/>
    <w:rsid w:val="00E238FA"/>
    <w:rsid w:val="00E23A54"/>
    <w:rsid w:val="00E23AF3"/>
    <w:rsid w:val="00E23CAF"/>
    <w:rsid w:val="00E23CBB"/>
    <w:rsid w:val="00E240AA"/>
    <w:rsid w:val="00E242FE"/>
    <w:rsid w:val="00E24361"/>
    <w:rsid w:val="00E2436F"/>
    <w:rsid w:val="00E247CA"/>
    <w:rsid w:val="00E24B4C"/>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93"/>
    <w:rsid w:val="00E260DD"/>
    <w:rsid w:val="00E26136"/>
    <w:rsid w:val="00E263BF"/>
    <w:rsid w:val="00E263E9"/>
    <w:rsid w:val="00E26611"/>
    <w:rsid w:val="00E2670F"/>
    <w:rsid w:val="00E2677A"/>
    <w:rsid w:val="00E2685F"/>
    <w:rsid w:val="00E2695D"/>
    <w:rsid w:val="00E26BB8"/>
    <w:rsid w:val="00E26BD6"/>
    <w:rsid w:val="00E26E33"/>
    <w:rsid w:val="00E26E77"/>
    <w:rsid w:val="00E27021"/>
    <w:rsid w:val="00E270CC"/>
    <w:rsid w:val="00E271CA"/>
    <w:rsid w:val="00E27277"/>
    <w:rsid w:val="00E275A4"/>
    <w:rsid w:val="00E275F7"/>
    <w:rsid w:val="00E27772"/>
    <w:rsid w:val="00E27A65"/>
    <w:rsid w:val="00E27B72"/>
    <w:rsid w:val="00E27E24"/>
    <w:rsid w:val="00E3007B"/>
    <w:rsid w:val="00E300E3"/>
    <w:rsid w:val="00E301FC"/>
    <w:rsid w:val="00E3053D"/>
    <w:rsid w:val="00E30BE8"/>
    <w:rsid w:val="00E30DB7"/>
    <w:rsid w:val="00E30E52"/>
    <w:rsid w:val="00E30E81"/>
    <w:rsid w:val="00E31361"/>
    <w:rsid w:val="00E31424"/>
    <w:rsid w:val="00E31511"/>
    <w:rsid w:val="00E3156C"/>
    <w:rsid w:val="00E315D1"/>
    <w:rsid w:val="00E31649"/>
    <w:rsid w:val="00E319F7"/>
    <w:rsid w:val="00E31C99"/>
    <w:rsid w:val="00E31CF4"/>
    <w:rsid w:val="00E320CF"/>
    <w:rsid w:val="00E3218D"/>
    <w:rsid w:val="00E3247A"/>
    <w:rsid w:val="00E32802"/>
    <w:rsid w:val="00E328CE"/>
    <w:rsid w:val="00E32910"/>
    <w:rsid w:val="00E3298E"/>
    <w:rsid w:val="00E32A04"/>
    <w:rsid w:val="00E32B81"/>
    <w:rsid w:val="00E32CD3"/>
    <w:rsid w:val="00E32D3C"/>
    <w:rsid w:val="00E32D76"/>
    <w:rsid w:val="00E33012"/>
    <w:rsid w:val="00E33407"/>
    <w:rsid w:val="00E3354A"/>
    <w:rsid w:val="00E335C7"/>
    <w:rsid w:val="00E335F1"/>
    <w:rsid w:val="00E33641"/>
    <w:rsid w:val="00E337EB"/>
    <w:rsid w:val="00E339DD"/>
    <w:rsid w:val="00E33A24"/>
    <w:rsid w:val="00E33C68"/>
    <w:rsid w:val="00E33CA6"/>
    <w:rsid w:val="00E33CF3"/>
    <w:rsid w:val="00E33D4D"/>
    <w:rsid w:val="00E33E1A"/>
    <w:rsid w:val="00E33EA9"/>
    <w:rsid w:val="00E33FF1"/>
    <w:rsid w:val="00E340A2"/>
    <w:rsid w:val="00E3473B"/>
    <w:rsid w:val="00E34A4A"/>
    <w:rsid w:val="00E34B27"/>
    <w:rsid w:val="00E34E51"/>
    <w:rsid w:val="00E34F99"/>
    <w:rsid w:val="00E35214"/>
    <w:rsid w:val="00E3529B"/>
    <w:rsid w:val="00E35764"/>
    <w:rsid w:val="00E357E1"/>
    <w:rsid w:val="00E358A2"/>
    <w:rsid w:val="00E35B72"/>
    <w:rsid w:val="00E35D55"/>
    <w:rsid w:val="00E35DFC"/>
    <w:rsid w:val="00E35E70"/>
    <w:rsid w:val="00E36142"/>
    <w:rsid w:val="00E361FF"/>
    <w:rsid w:val="00E36299"/>
    <w:rsid w:val="00E36334"/>
    <w:rsid w:val="00E36377"/>
    <w:rsid w:val="00E36398"/>
    <w:rsid w:val="00E36414"/>
    <w:rsid w:val="00E3644C"/>
    <w:rsid w:val="00E3645F"/>
    <w:rsid w:val="00E366B2"/>
    <w:rsid w:val="00E3686F"/>
    <w:rsid w:val="00E36B54"/>
    <w:rsid w:val="00E36D50"/>
    <w:rsid w:val="00E36DBA"/>
    <w:rsid w:val="00E36F09"/>
    <w:rsid w:val="00E36F85"/>
    <w:rsid w:val="00E36FA2"/>
    <w:rsid w:val="00E36FA9"/>
    <w:rsid w:val="00E36FEA"/>
    <w:rsid w:val="00E36FFA"/>
    <w:rsid w:val="00E37499"/>
    <w:rsid w:val="00E3754B"/>
    <w:rsid w:val="00E37888"/>
    <w:rsid w:val="00E37B44"/>
    <w:rsid w:val="00E37B91"/>
    <w:rsid w:val="00E37C70"/>
    <w:rsid w:val="00E37D4C"/>
    <w:rsid w:val="00E37E89"/>
    <w:rsid w:val="00E37EF3"/>
    <w:rsid w:val="00E37F7F"/>
    <w:rsid w:val="00E37FE5"/>
    <w:rsid w:val="00E400DC"/>
    <w:rsid w:val="00E40104"/>
    <w:rsid w:val="00E403BE"/>
    <w:rsid w:val="00E40489"/>
    <w:rsid w:val="00E4060C"/>
    <w:rsid w:val="00E406C3"/>
    <w:rsid w:val="00E40775"/>
    <w:rsid w:val="00E4077D"/>
    <w:rsid w:val="00E40A74"/>
    <w:rsid w:val="00E40B74"/>
    <w:rsid w:val="00E40C84"/>
    <w:rsid w:val="00E40D2A"/>
    <w:rsid w:val="00E410FC"/>
    <w:rsid w:val="00E4139F"/>
    <w:rsid w:val="00E4144C"/>
    <w:rsid w:val="00E41757"/>
    <w:rsid w:val="00E4175B"/>
    <w:rsid w:val="00E417ED"/>
    <w:rsid w:val="00E419BA"/>
    <w:rsid w:val="00E41A5F"/>
    <w:rsid w:val="00E41FC9"/>
    <w:rsid w:val="00E423DA"/>
    <w:rsid w:val="00E4262E"/>
    <w:rsid w:val="00E42649"/>
    <w:rsid w:val="00E4277C"/>
    <w:rsid w:val="00E4279B"/>
    <w:rsid w:val="00E427BC"/>
    <w:rsid w:val="00E42854"/>
    <w:rsid w:val="00E428D1"/>
    <w:rsid w:val="00E42BD3"/>
    <w:rsid w:val="00E42BD9"/>
    <w:rsid w:val="00E434B4"/>
    <w:rsid w:val="00E435A5"/>
    <w:rsid w:val="00E436C6"/>
    <w:rsid w:val="00E437A5"/>
    <w:rsid w:val="00E43A53"/>
    <w:rsid w:val="00E43A5F"/>
    <w:rsid w:val="00E43AB1"/>
    <w:rsid w:val="00E43BBE"/>
    <w:rsid w:val="00E43D69"/>
    <w:rsid w:val="00E43E56"/>
    <w:rsid w:val="00E43F5B"/>
    <w:rsid w:val="00E440CF"/>
    <w:rsid w:val="00E44173"/>
    <w:rsid w:val="00E44325"/>
    <w:rsid w:val="00E443BB"/>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2AB"/>
    <w:rsid w:val="00E4634C"/>
    <w:rsid w:val="00E4638D"/>
    <w:rsid w:val="00E464FD"/>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D38"/>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626"/>
    <w:rsid w:val="00E51666"/>
    <w:rsid w:val="00E51731"/>
    <w:rsid w:val="00E5174F"/>
    <w:rsid w:val="00E5185E"/>
    <w:rsid w:val="00E518DA"/>
    <w:rsid w:val="00E51995"/>
    <w:rsid w:val="00E519A4"/>
    <w:rsid w:val="00E51B35"/>
    <w:rsid w:val="00E51EAF"/>
    <w:rsid w:val="00E51F24"/>
    <w:rsid w:val="00E51F9D"/>
    <w:rsid w:val="00E52061"/>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9D5"/>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63"/>
    <w:rsid w:val="00E55DDA"/>
    <w:rsid w:val="00E56002"/>
    <w:rsid w:val="00E56368"/>
    <w:rsid w:val="00E56388"/>
    <w:rsid w:val="00E565FB"/>
    <w:rsid w:val="00E56611"/>
    <w:rsid w:val="00E5675E"/>
    <w:rsid w:val="00E56878"/>
    <w:rsid w:val="00E56909"/>
    <w:rsid w:val="00E56915"/>
    <w:rsid w:val="00E5696E"/>
    <w:rsid w:val="00E56B31"/>
    <w:rsid w:val="00E56F33"/>
    <w:rsid w:val="00E57054"/>
    <w:rsid w:val="00E570C9"/>
    <w:rsid w:val="00E57169"/>
    <w:rsid w:val="00E571C0"/>
    <w:rsid w:val="00E573D5"/>
    <w:rsid w:val="00E573EF"/>
    <w:rsid w:val="00E57402"/>
    <w:rsid w:val="00E577F6"/>
    <w:rsid w:val="00E5784D"/>
    <w:rsid w:val="00E578E9"/>
    <w:rsid w:val="00E579D1"/>
    <w:rsid w:val="00E57D93"/>
    <w:rsid w:val="00E57DB3"/>
    <w:rsid w:val="00E57E4D"/>
    <w:rsid w:val="00E57F16"/>
    <w:rsid w:val="00E6004C"/>
    <w:rsid w:val="00E600D2"/>
    <w:rsid w:val="00E601B0"/>
    <w:rsid w:val="00E60256"/>
    <w:rsid w:val="00E60293"/>
    <w:rsid w:val="00E605F4"/>
    <w:rsid w:val="00E6072A"/>
    <w:rsid w:val="00E60820"/>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2163"/>
    <w:rsid w:val="00E621AE"/>
    <w:rsid w:val="00E621E0"/>
    <w:rsid w:val="00E621EC"/>
    <w:rsid w:val="00E62315"/>
    <w:rsid w:val="00E6270C"/>
    <w:rsid w:val="00E62763"/>
    <w:rsid w:val="00E62935"/>
    <w:rsid w:val="00E62ADD"/>
    <w:rsid w:val="00E62E2E"/>
    <w:rsid w:val="00E63009"/>
    <w:rsid w:val="00E630B3"/>
    <w:rsid w:val="00E63343"/>
    <w:rsid w:val="00E63746"/>
    <w:rsid w:val="00E63935"/>
    <w:rsid w:val="00E63945"/>
    <w:rsid w:val="00E63C29"/>
    <w:rsid w:val="00E63DEE"/>
    <w:rsid w:val="00E63FA9"/>
    <w:rsid w:val="00E6400A"/>
    <w:rsid w:val="00E641E1"/>
    <w:rsid w:val="00E64588"/>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60B2"/>
    <w:rsid w:val="00E6613E"/>
    <w:rsid w:val="00E6619E"/>
    <w:rsid w:val="00E661FC"/>
    <w:rsid w:val="00E66245"/>
    <w:rsid w:val="00E66279"/>
    <w:rsid w:val="00E6635C"/>
    <w:rsid w:val="00E665A1"/>
    <w:rsid w:val="00E66826"/>
    <w:rsid w:val="00E668E1"/>
    <w:rsid w:val="00E66FBB"/>
    <w:rsid w:val="00E67062"/>
    <w:rsid w:val="00E67093"/>
    <w:rsid w:val="00E670F6"/>
    <w:rsid w:val="00E67136"/>
    <w:rsid w:val="00E671E0"/>
    <w:rsid w:val="00E67288"/>
    <w:rsid w:val="00E6733C"/>
    <w:rsid w:val="00E67818"/>
    <w:rsid w:val="00E6785F"/>
    <w:rsid w:val="00E67886"/>
    <w:rsid w:val="00E67937"/>
    <w:rsid w:val="00E67B2F"/>
    <w:rsid w:val="00E67B80"/>
    <w:rsid w:val="00E67D2E"/>
    <w:rsid w:val="00E67EB8"/>
    <w:rsid w:val="00E70189"/>
    <w:rsid w:val="00E70283"/>
    <w:rsid w:val="00E702BB"/>
    <w:rsid w:val="00E702C8"/>
    <w:rsid w:val="00E703C7"/>
    <w:rsid w:val="00E7045A"/>
    <w:rsid w:val="00E7047C"/>
    <w:rsid w:val="00E7067A"/>
    <w:rsid w:val="00E70707"/>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CE5"/>
    <w:rsid w:val="00E74166"/>
    <w:rsid w:val="00E741E3"/>
    <w:rsid w:val="00E74360"/>
    <w:rsid w:val="00E74389"/>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915"/>
    <w:rsid w:val="00E75C88"/>
    <w:rsid w:val="00E75CCF"/>
    <w:rsid w:val="00E75EBE"/>
    <w:rsid w:val="00E75FC5"/>
    <w:rsid w:val="00E7603B"/>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21D"/>
    <w:rsid w:val="00E80463"/>
    <w:rsid w:val="00E80480"/>
    <w:rsid w:val="00E804B1"/>
    <w:rsid w:val="00E804C0"/>
    <w:rsid w:val="00E8058D"/>
    <w:rsid w:val="00E807BD"/>
    <w:rsid w:val="00E80A7A"/>
    <w:rsid w:val="00E80A80"/>
    <w:rsid w:val="00E80F8A"/>
    <w:rsid w:val="00E80FB3"/>
    <w:rsid w:val="00E80FD5"/>
    <w:rsid w:val="00E8116A"/>
    <w:rsid w:val="00E8127F"/>
    <w:rsid w:val="00E81325"/>
    <w:rsid w:val="00E81459"/>
    <w:rsid w:val="00E814D6"/>
    <w:rsid w:val="00E81919"/>
    <w:rsid w:val="00E819D5"/>
    <w:rsid w:val="00E819E3"/>
    <w:rsid w:val="00E81A7E"/>
    <w:rsid w:val="00E81C41"/>
    <w:rsid w:val="00E81D9D"/>
    <w:rsid w:val="00E81FF9"/>
    <w:rsid w:val="00E821E7"/>
    <w:rsid w:val="00E82345"/>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A8"/>
    <w:rsid w:val="00E8530C"/>
    <w:rsid w:val="00E853F0"/>
    <w:rsid w:val="00E85427"/>
    <w:rsid w:val="00E85593"/>
    <w:rsid w:val="00E856E2"/>
    <w:rsid w:val="00E857D4"/>
    <w:rsid w:val="00E85873"/>
    <w:rsid w:val="00E8593A"/>
    <w:rsid w:val="00E8593B"/>
    <w:rsid w:val="00E859A9"/>
    <w:rsid w:val="00E859C3"/>
    <w:rsid w:val="00E85AFE"/>
    <w:rsid w:val="00E85C70"/>
    <w:rsid w:val="00E85DBA"/>
    <w:rsid w:val="00E85F57"/>
    <w:rsid w:val="00E860CB"/>
    <w:rsid w:val="00E860F7"/>
    <w:rsid w:val="00E86492"/>
    <w:rsid w:val="00E86521"/>
    <w:rsid w:val="00E8656D"/>
    <w:rsid w:val="00E865F7"/>
    <w:rsid w:val="00E867B1"/>
    <w:rsid w:val="00E86B21"/>
    <w:rsid w:val="00E86B25"/>
    <w:rsid w:val="00E86CC3"/>
    <w:rsid w:val="00E86D50"/>
    <w:rsid w:val="00E86DD3"/>
    <w:rsid w:val="00E86E92"/>
    <w:rsid w:val="00E86E99"/>
    <w:rsid w:val="00E87469"/>
    <w:rsid w:val="00E87529"/>
    <w:rsid w:val="00E876FA"/>
    <w:rsid w:val="00E878B6"/>
    <w:rsid w:val="00E87995"/>
    <w:rsid w:val="00E87EAA"/>
    <w:rsid w:val="00E90162"/>
    <w:rsid w:val="00E90167"/>
    <w:rsid w:val="00E9016F"/>
    <w:rsid w:val="00E901E2"/>
    <w:rsid w:val="00E9037F"/>
    <w:rsid w:val="00E90472"/>
    <w:rsid w:val="00E90493"/>
    <w:rsid w:val="00E9071E"/>
    <w:rsid w:val="00E9083F"/>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A1E"/>
    <w:rsid w:val="00E91A69"/>
    <w:rsid w:val="00E91C9D"/>
    <w:rsid w:val="00E91EE0"/>
    <w:rsid w:val="00E91F0C"/>
    <w:rsid w:val="00E92014"/>
    <w:rsid w:val="00E92023"/>
    <w:rsid w:val="00E92083"/>
    <w:rsid w:val="00E920AF"/>
    <w:rsid w:val="00E92104"/>
    <w:rsid w:val="00E92258"/>
    <w:rsid w:val="00E922C2"/>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5D"/>
    <w:rsid w:val="00E93F64"/>
    <w:rsid w:val="00E93F65"/>
    <w:rsid w:val="00E93FAF"/>
    <w:rsid w:val="00E944A7"/>
    <w:rsid w:val="00E944B8"/>
    <w:rsid w:val="00E94617"/>
    <w:rsid w:val="00E947C1"/>
    <w:rsid w:val="00E9481E"/>
    <w:rsid w:val="00E9496C"/>
    <w:rsid w:val="00E94B95"/>
    <w:rsid w:val="00E94BE3"/>
    <w:rsid w:val="00E94C30"/>
    <w:rsid w:val="00E94D55"/>
    <w:rsid w:val="00E94D92"/>
    <w:rsid w:val="00E94E63"/>
    <w:rsid w:val="00E950F5"/>
    <w:rsid w:val="00E9515D"/>
    <w:rsid w:val="00E954D5"/>
    <w:rsid w:val="00E956EF"/>
    <w:rsid w:val="00E95701"/>
    <w:rsid w:val="00E959E1"/>
    <w:rsid w:val="00E95AA9"/>
    <w:rsid w:val="00E95B49"/>
    <w:rsid w:val="00E9620D"/>
    <w:rsid w:val="00E96284"/>
    <w:rsid w:val="00E964B6"/>
    <w:rsid w:val="00E965CD"/>
    <w:rsid w:val="00E965DA"/>
    <w:rsid w:val="00E965F0"/>
    <w:rsid w:val="00E96661"/>
    <w:rsid w:val="00E9668A"/>
    <w:rsid w:val="00E9673C"/>
    <w:rsid w:val="00E96796"/>
    <w:rsid w:val="00E968A4"/>
    <w:rsid w:val="00E96B23"/>
    <w:rsid w:val="00E96BB1"/>
    <w:rsid w:val="00E96BF4"/>
    <w:rsid w:val="00E96C16"/>
    <w:rsid w:val="00E96DE3"/>
    <w:rsid w:val="00E972F1"/>
    <w:rsid w:val="00E973D2"/>
    <w:rsid w:val="00E9750F"/>
    <w:rsid w:val="00E97712"/>
    <w:rsid w:val="00E977D8"/>
    <w:rsid w:val="00E979F5"/>
    <w:rsid w:val="00E97A11"/>
    <w:rsid w:val="00E97A9B"/>
    <w:rsid w:val="00E97BDD"/>
    <w:rsid w:val="00E97C37"/>
    <w:rsid w:val="00E97C57"/>
    <w:rsid w:val="00E97D1D"/>
    <w:rsid w:val="00EA01D7"/>
    <w:rsid w:val="00EA0247"/>
    <w:rsid w:val="00EA029E"/>
    <w:rsid w:val="00EA02E8"/>
    <w:rsid w:val="00EA03BB"/>
    <w:rsid w:val="00EA0577"/>
    <w:rsid w:val="00EA0696"/>
    <w:rsid w:val="00EA06EF"/>
    <w:rsid w:val="00EA0702"/>
    <w:rsid w:val="00EA08EC"/>
    <w:rsid w:val="00EA0944"/>
    <w:rsid w:val="00EA0A8A"/>
    <w:rsid w:val="00EA0CAD"/>
    <w:rsid w:val="00EA0DC6"/>
    <w:rsid w:val="00EA0E33"/>
    <w:rsid w:val="00EA0E91"/>
    <w:rsid w:val="00EA0F12"/>
    <w:rsid w:val="00EA0F54"/>
    <w:rsid w:val="00EA1007"/>
    <w:rsid w:val="00EA10E8"/>
    <w:rsid w:val="00EA1178"/>
    <w:rsid w:val="00EA132F"/>
    <w:rsid w:val="00EA1478"/>
    <w:rsid w:val="00EA14DB"/>
    <w:rsid w:val="00EA1517"/>
    <w:rsid w:val="00EA1533"/>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DF7"/>
    <w:rsid w:val="00EA3055"/>
    <w:rsid w:val="00EA3160"/>
    <w:rsid w:val="00EA31F2"/>
    <w:rsid w:val="00EA31F4"/>
    <w:rsid w:val="00EA33C6"/>
    <w:rsid w:val="00EA3480"/>
    <w:rsid w:val="00EA348F"/>
    <w:rsid w:val="00EA3667"/>
    <w:rsid w:val="00EA37BC"/>
    <w:rsid w:val="00EA393B"/>
    <w:rsid w:val="00EA3B17"/>
    <w:rsid w:val="00EA3DC4"/>
    <w:rsid w:val="00EA3FC2"/>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60BC"/>
    <w:rsid w:val="00EA6227"/>
    <w:rsid w:val="00EA6303"/>
    <w:rsid w:val="00EA641D"/>
    <w:rsid w:val="00EA6568"/>
    <w:rsid w:val="00EA65B3"/>
    <w:rsid w:val="00EA672C"/>
    <w:rsid w:val="00EA673B"/>
    <w:rsid w:val="00EA67BF"/>
    <w:rsid w:val="00EA68BB"/>
    <w:rsid w:val="00EA694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F67"/>
    <w:rsid w:val="00EB0171"/>
    <w:rsid w:val="00EB030E"/>
    <w:rsid w:val="00EB03AB"/>
    <w:rsid w:val="00EB0449"/>
    <w:rsid w:val="00EB05E8"/>
    <w:rsid w:val="00EB070B"/>
    <w:rsid w:val="00EB0A7B"/>
    <w:rsid w:val="00EB0AAA"/>
    <w:rsid w:val="00EB0C11"/>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23E"/>
    <w:rsid w:val="00EB433F"/>
    <w:rsid w:val="00EB4392"/>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723"/>
    <w:rsid w:val="00EB5A23"/>
    <w:rsid w:val="00EB5AA5"/>
    <w:rsid w:val="00EB5AF5"/>
    <w:rsid w:val="00EB5DE4"/>
    <w:rsid w:val="00EB5EA3"/>
    <w:rsid w:val="00EB648D"/>
    <w:rsid w:val="00EB66B1"/>
    <w:rsid w:val="00EB6765"/>
    <w:rsid w:val="00EB6855"/>
    <w:rsid w:val="00EB68F9"/>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89E"/>
    <w:rsid w:val="00EB7AD1"/>
    <w:rsid w:val="00EB7B36"/>
    <w:rsid w:val="00EB7B4E"/>
    <w:rsid w:val="00EB7F08"/>
    <w:rsid w:val="00EC0050"/>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AC2"/>
    <w:rsid w:val="00EC2B16"/>
    <w:rsid w:val="00EC2B94"/>
    <w:rsid w:val="00EC2BB0"/>
    <w:rsid w:val="00EC2D23"/>
    <w:rsid w:val="00EC2EA0"/>
    <w:rsid w:val="00EC2EED"/>
    <w:rsid w:val="00EC305D"/>
    <w:rsid w:val="00EC30E0"/>
    <w:rsid w:val="00EC310F"/>
    <w:rsid w:val="00EC3295"/>
    <w:rsid w:val="00EC3367"/>
    <w:rsid w:val="00EC3472"/>
    <w:rsid w:val="00EC3482"/>
    <w:rsid w:val="00EC3606"/>
    <w:rsid w:val="00EC36DF"/>
    <w:rsid w:val="00EC3847"/>
    <w:rsid w:val="00EC3A65"/>
    <w:rsid w:val="00EC3DD8"/>
    <w:rsid w:val="00EC3E23"/>
    <w:rsid w:val="00EC420E"/>
    <w:rsid w:val="00EC446E"/>
    <w:rsid w:val="00EC44FC"/>
    <w:rsid w:val="00EC4586"/>
    <w:rsid w:val="00EC4633"/>
    <w:rsid w:val="00EC4854"/>
    <w:rsid w:val="00EC4A3D"/>
    <w:rsid w:val="00EC4B7C"/>
    <w:rsid w:val="00EC4C4B"/>
    <w:rsid w:val="00EC4C67"/>
    <w:rsid w:val="00EC4CC6"/>
    <w:rsid w:val="00EC4D08"/>
    <w:rsid w:val="00EC4D67"/>
    <w:rsid w:val="00EC4E58"/>
    <w:rsid w:val="00EC503F"/>
    <w:rsid w:val="00EC51C1"/>
    <w:rsid w:val="00EC535F"/>
    <w:rsid w:val="00EC539B"/>
    <w:rsid w:val="00EC58F4"/>
    <w:rsid w:val="00EC5912"/>
    <w:rsid w:val="00EC59CB"/>
    <w:rsid w:val="00EC5BFF"/>
    <w:rsid w:val="00EC5CEE"/>
    <w:rsid w:val="00EC5EFF"/>
    <w:rsid w:val="00EC6053"/>
    <w:rsid w:val="00EC60A2"/>
    <w:rsid w:val="00EC60EB"/>
    <w:rsid w:val="00EC62CF"/>
    <w:rsid w:val="00EC636C"/>
    <w:rsid w:val="00EC6593"/>
    <w:rsid w:val="00EC6670"/>
    <w:rsid w:val="00EC66DC"/>
    <w:rsid w:val="00EC66E9"/>
    <w:rsid w:val="00EC66FD"/>
    <w:rsid w:val="00EC6821"/>
    <w:rsid w:val="00EC6A12"/>
    <w:rsid w:val="00EC6A64"/>
    <w:rsid w:val="00EC6FDE"/>
    <w:rsid w:val="00EC71A0"/>
    <w:rsid w:val="00EC71EB"/>
    <w:rsid w:val="00EC72E9"/>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E0"/>
    <w:rsid w:val="00ED1BE3"/>
    <w:rsid w:val="00ED1CAB"/>
    <w:rsid w:val="00ED1EB0"/>
    <w:rsid w:val="00ED1EDD"/>
    <w:rsid w:val="00ED1F29"/>
    <w:rsid w:val="00ED208D"/>
    <w:rsid w:val="00ED26DE"/>
    <w:rsid w:val="00ED2723"/>
    <w:rsid w:val="00ED27B0"/>
    <w:rsid w:val="00ED28C0"/>
    <w:rsid w:val="00ED2968"/>
    <w:rsid w:val="00ED2A36"/>
    <w:rsid w:val="00ED2A68"/>
    <w:rsid w:val="00ED2AD6"/>
    <w:rsid w:val="00ED2BBA"/>
    <w:rsid w:val="00ED2C62"/>
    <w:rsid w:val="00ED2C6F"/>
    <w:rsid w:val="00ED2D03"/>
    <w:rsid w:val="00ED309D"/>
    <w:rsid w:val="00ED3452"/>
    <w:rsid w:val="00ED3530"/>
    <w:rsid w:val="00ED3541"/>
    <w:rsid w:val="00ED3797"/>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CDE"/>
    <w:rsid w:val="00ED5DB7"/>
    <w:rsid w:val="00ED61C9"/>
    <w:rsid w:val="00ED63A5"/>
    <w:rsid w:val="00ED6530"/>
    <w:rsid w:val="00ED6983"/>
    <w:rsid w:val="00ED6A68"/>
    <w:rsid w:val="00ED6AB6"/>
    <w:rsid w:val="00ED6B8D"/>
    <w:rsid w:val="00ED6C63"/>
    <w:rsid w:val="00ED6CC1"/>
    <w:rsid w:val="00ED6CED"/>
    <w:rsid w:val="00ED6DFE"/>
    <w:rsid w:val="00ED70D8"/>
    <w:rsid w:val="00ED7195"/>
    <w:rsid w:val="00ED726C"/>
    <w:rsid w:val="00ED744A"/>
    <w:rsid w:val="00ED76D4"/>
    <w:rsid w:val="00ED7717"/>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CF3"/>
    <w:rsid w:val="00EE3D08"/>
    <w:rsid w:val="00EE404F"/>
    <w:rsid w:val="00EE40EA"/>
    <w:rsid w:val="00EE4185"/>
    <w:rsid w:val="00EE45A1"/>
    <w:rsid w:val="00EE46F0"/>
    <w:rsid w:val="00EE47EC"/>
    <w:rsid w:val="00EE48A4"/>
    <w:rsid w:val="00EE494B"/>
    <w:rsid w:val="00EE496B"/>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FD"/>
    <w:rsid w:val="00EE6C7B"/>
    <w:rsid w:val="00EE6DEA"/>
    <w:rsid w:val="00EE717F"/>
    <w:rsid w:val="00EE7181"/>
    <w:rsid w:val="00EE725D"/>
    <w:rsid w:val="00EE7283"/>
    <w:rsid w:val="00EE729F"/>
    <w:rsid w:val="00EE72FD"/>
    <w:rsid w:val="00EE7852"/>
    <w:rsid w:val="00EE790E"/>
    <w:rsid w:val="00EE794C"/>
    <w:rsid w:val="00EE795C"/>
    <w:rsid w:val="00EE7DE8"/>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E7D"/>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6DB"/>
    <w:rsid w:val="00EF2708"/>
    <w:rsid w:val="00EF2938"/>
    <w:rsid w:val="00EF2B60"/>
    <w:rsid w:val="00EF2D3A"/>
    <w:rsid w:val="00EF2E7E"/>
    <w:rsid w:val="00EF2EA9"/>
    <w:rsid w:val="00EF2F59"/>
    <w:rsid w:val="00EF2FD7"/>
    <w:rsid w:val="00EF3216"/>
    <w:rsid w:val="00EF3362"/>
    <w:rsid w:val="00EF3962"/>
    <w:rsid w:val="00EF39A3"/>
    <w:rsid w:val="00EF39C9"/>
    <w:rsid w:val="00EF39DD"/>
    <w:rsid w:val="00EF3ACF"/>
    <w:rsid w:val="00EF3C6C"/>
    <w:rsid w:val="00EF3CA2"/>
    <w:rsid w:val="00EF3D25"/>
    <w:rsid w:val="00EF3DDC"/>
    <w:rsid w:val="00EF3E6F"/>
    <w:rsid w:val="00EF3F69"/>
    <w:rsid w:val="00EF40EF"/>
    <w:rsid w:val="00EF4315"/>
    <w:rsid w:val="00EF43BE"/>
    <w:rsid w:val="00EF48DF"/>
    <w:rsid w:val="00EF4AFC"/>
    <w:rsid w:val="00EF4CE4"/>
    <w:rsid w:val="00EF4D28"/>
    <w:rsid w:val="00EF4D59"/>
    <w:rsid w:val="00EF4E90"/>
    <w:rsid w:val="00EF5317"/>
    <w:rsid w:val="00EF534C"/>
    <w:rsid w:val="00EF5407"/>
    <w:rsid w:val="00EF56FD"/>
    <w:rsid w:val="00EF5714"/>
    <w:rsid w:val="00EF58D2"/>
    <w:rsid w:val="00EF597B"/>
    <w:rsid w:val="00EF5984"/>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78C"/>
    <w:rsid w:val="00EF6997"/>
    <w:rsid w:val="00EF6B00"/>
    <w:rsid w:val="00EF6BA7"/>
    <w:rsid w:val="00EF6C84"/>
    <w:rsid w:val="00EF71FD"/>
    <w:rsid w:val="00EF731D"/>
    <w:rsid w:val="00EF73DA"/>
    <w:rsid w:val="00EF7627"/>
    <w:rsid w:val="00EF76AF"/>
    <w:rsid w:val="00EF7704"/>
    <w:rsid w:val="00EF7730"/>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577"/>
    <w:rsid w:val="00F0161A"/>
    <w:rsid w:val="00F018CB"/>
    <w:rsid w:val="00F019FE"/>
    <w:rsid w:val="00F01AEA"/>
    <w:rsid w:val="00F01BB6"/>
    <w:rsid w:val="00F01D99"/>
    <w:rsid w:val="00F01F21"/>
    <w:rsid w:val="00F01F7F"/>
    <w:rsid w:val="00F02025"/>
    <w:rsid w:val="00F02225"/>
    <w:rsid w:val="00F02335"/>
    <w:rsid w:val="00F025F6"/>
    <w:rsid w:val="00F0271B"/>
    <w:rsid w:val="00F0298A"/>
    <w:rsid w:val="00F02CCD"/>
    <w:rsid w:val="00F02D50"/>
    <w:rsid w:val="00F02FD2"/>
    <w:rsid w:val="00F0330B"/>
    <w:rsid w:val="00F03342"/>
    <w:rsid w:val="00F033D4"/>
    <w:rsid w:val="00F03449"/>
    <w:rsid w:val="00F03971"/>
    <w:rsid w:val="00F03F27"/>
    <w:rsid w:val="00F03FC2"/>
    <w:rsid w:val="00F04444"/>
    <w:rsid w:val="00F04492"/>
    <w:rsid w:val="00F04891"/>
    <w:rsid w:val="00F048D6"/>
    <w:rsid w:val="00F04D75"/>
    <w:rsid w:val="00F04D9E"/>
    <w:rsid w:val="00F04EAA"/>
    <w:rsid w:val="00F04EB5"/>
    <w:rsid w:val="00F05103"/>
    <w:rsid w:val="00F05331"/>
    <w:rsid w:val="00F0560E"/>
    <w:rsid w:val="00F0582E"/>
    <w:rsid w:val="00F05BCF"/>
    <w:rsid w:val="00F05D82"/>
    <w:rsid w:val="00F06090"/>
    <w:rsid w:val="00F06127"/>
    <w:rsid w:val="00F061FC"/>
    <w:rsid w:val="00F06279"/>
    <w:rsid w:val="00F06491"/>
    <w:rsid w:val="00F064F0"/>
    <w:rsid w:val="00F0661A"/>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A67"/>
    <w:rsid w:val="00F10AAA"/>
    <w:rsid w:val="00F10AB2"/>
    <w:rsid w:val="00F10CE8"/>
    <w:rsid w:val="00F10F0E"/>
    <w:rsid w:val="00F10FC3"/>
    <w:rsid w:val="00F1100B"/>
    <w:rsid w:val="00F11158"/>
    <w:rsid w:val="00F11190"/>
    <w:rsid w:val="00F11245"/>
    <w:rsid w:val="00F1148F"/>
    <w:rsid w:val="00F11617"/>
    <w:rsid w:val="00F11772"/>
    <w:rsid w:val="00F11A0B"/>
    <w:rsid w:val="00F11A87"/>
    <w:rsid w:val="00F11B04"/>
    <w:rsid w:val="00F11BA9"/>
    <w:rsid w:val="00F11D7E"/>
    <w:rsid w:val="00F11EE3"/>
    <w:rsid w:val="00F11F3E"/>
    <w:rsid w:val="00F1200F"/>
    <w:rsid w:val="00F121F8"/>
    <w:rsid w:val="00F12256"/>
    <w:rsid w:val="00F124E4"/>
    <w:rsid w:val="00F12723"/>
    <w:rsid w:val="00F127EF"/>
    <w:rsid w:val="00F128C4"/>
    <w:rsid w:val="00F1298B"/>
    <w:rsid w:val="00F129B9"/>
    <w:rsid w:val="00F12B32"/>
    <w:rsid w:val="00F12EE1"/>
    <w:rsid w:val="00F12F58"/>
    <w:rsid w:val="00F130F8"/>
    <w:rsid w:val="00F131FB"/>
    <w:rsid w:val="00F1324F"/>
    <w:rsid w:val="00F136C7"/>
    <w:rsid w:val="00F137DA"/>
    <w:rsid w:val="00F1382B"/>
    <w:rsid w:val="00F13958"/>
    <w:rsid w:val="00F13C07"/>
    <w:rsid w:val="00F13C1B"/>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C1E"/>
    <w:rsid w:val="00F15C42"/>
    <w:rsid w:val="00F15C58"/>
    <w:rsid w:val="00F15E24"/>
    <w:rsid w:val="00F161AF"/>
    <w:rsid w:val="00F161E1"/>
    <w:rsid w:val="00F1625B"/>
    <w:rsid w:val="00F1629F"/>
    <w:rsid w:val="00F16AB0"/>
    <w:rsid w:val="00F16B88"/>
    <w:rsid w:val="00F16C66"/>
    <w:rsid w:val="00F16D10"/>
    <w:rsid w:val="00F16DC7"/>
    <w:rsid w:val="00F16F33"/>
    <w:rsid w:val="00F16F5D"/>
    <w:rsid w:val="00F17070"/>
    <w:rsid w:val="00F1736E"/>
    <w:rsid w:val="00F1750D"/>
    <w:rsid w:val="00F1752F"/>
    <w:rsid w:val="00F17797"/>
    <w:rsid w:val="00F17804"/>
    <w:rsid w:val="00F1782A"/>
    <w:rsid w:val="00F17860"/>
    <w:rsid w:val="00F17BD7"/>
    <w:rsid w:val="00F17CFB"/>
    <w:rsid w:val="00F17F14"/>
    <w:rsid w:val="00F17F5A"/>
    <w:rsid w:val="00F17F66"/>
    <w:rsid w:val="00F202FF"/>
    <w:rsid w:val="00F20516"/>
    <w:rsid w:val="00F206EC"/>
    <w:rsid w:val="00F207ED"/>
    <w:rsid w:val="00F208CE"/>
    <w:rsid w:val="00F208E0"/>
    <w:rsid w:val="00F20B77"/>
    <w:rsid w:val="00F20C24"/>
    <w:rsid w:val="00F20ED2"/>
    <w:rsid w:val="00F20ED5"/>
    <w:rsid w:val="00F21088"/>
    <w:rsid w:val="00F2123A"/>
    <w:rsid w:val="00F2141B"/>
    <w:rsid w:val="00F21525"/>
    <w:rsid w:val="00F215F3"/>
    <w:rsid w:val="00F217CD"/>
    <w:rsid w:val="00F2189B"/>
    <w:rsid w:val="00F21A1F"/>
    <w:rsid w:val="00F21BFD"/>
    <w:rsid w:val="00F21C80"/>
    <w:rsid w:val="00F21F62"/>
    <w:rsid w:val="00F22077"/>
    <w:rsid w:val="00F2252B"/>
    <w:rsid w:val="00F2270B"/>
    <w:rsid w:val="00F22802"/>
    <w:rsid w:val="00F2293F"/>
    <w:rsid w:val="00F22954"/>
    <w:rsid w:val="00F229DA"/>
    <w:rsid w:val="00F22ADB"/>
    <w:rsid w:val="00F22BB2"/>
    <w:rsid w:val="00F22CE7"/>
    <w:rsid w:val="00F22D29"/>
    <w:rsid w:val="00F22D62"/>
    <w:rsid w:val="00F22E69"/>
    <w:rsid w:val="00F22EB9"/>
    <w:rsid w:val="00F22FC9"/>
    <w:rsid w:val="00F22FD5"/>
    <w:rsid w:val="00F2335D"/>
    <w:rsid w:val="00F2344D"/>
    <w:rsid w:val="00F234A4"/>
    <w:rsid w:val="00F23661"/>
    <w:rsid w:val="00F238F0"/>
    <w:rsid w:val="00F2391F"/>
    <w:rsid w:val="00F23994"/>
    <w:rsid w:val="00F23A36"/>
    <w:rsid w:val="00F23DD5"/>
    <w:rsid w:val="00F23F54"/>
    <w:rsid w:val="00F2425B"/>
    <w:rsid w:val="00F246C2"/>
    <w:rsid w:val="00F2470E"/>
    <w:rsid w:val="00F24742"/>
    <w:rsid w:val="00F24775"/>
    <w:rsid w:val="00F247CA"/>
    <w:rsid w:val="00F247D4"/>
    <w:rsid w:val="00F247E5"/>
    <w:rsid w:val="00F24A28"/>
    <w:rsid w:val="00F24A65"/>
    <w:rsid w:val="00F24D1C"/>
    <w:rsid w:val="00F24D22"/>
    <w:rsid w:val="00F24E1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550"/>
    <w:rsid w:val="00F265E5"/>
    <w:rsid w:val="00F26688"/>
    <w:rsid w:val="00F2695A"/>
    <w:rsid w:val="00F26AE1"/>
    <w:rsid w:val="00F26CEC"/>
    <w:rsid w:val="00F26E81"/>
    <w:rsid w:val="00F26E9D"/>
    <w:rsid w:val="00F26ED4"/>
    <w:rsid w:val="00F26EFB"/>
    <w:rsid w:val="00F27734"/>
    <w:rsid w:val="00F277D3"/>
    <w:rsid w:val="00F27931"/>
    <w:rsid w:val="00F27AEF"/>
    <w:rsid w:val="00F27B4E"/>
    <w:rsid w:val="00F27E25"/>
    <w:rsid w:val="00F27FF0"/>
    <w:rsid w:val="00F30003"/>
    <w:rsid w:val="00F301BA"/>
    <w:rsid w:val="00F30234"/>
    <w:rsid w:val="00F303FA"/>
    <w:rsid w:val="00F30572"/>
    <w:rsid w:val="00F3071C"/>
    <w:rsid w:val="00F307AD"/>
    <w:rsid w:val="00F308AB"/>
    <w:rsid w:val="00F30943"/>
    <w:rsid w:val="00F30B35"/>
    <w:rsid w:val="00F30D2E"/>
    <w:rsid w:val="00F30E59"/>
    <w:rsid w:val="00F30E6D"/>
    <w:rsid w:val="00F30FA8"/>
    <w:rsid w:val="00F3103D"/>
    <w:rsid w:val="00F313AA"/>
    <w:rsid w:val="00F31583"/>
    <w:rsid w:val="00F3163C"/>
    <w:rsid w:val="00F317A8"/>
    <w:rsid w:val="00F31B83"/>
    <w:rsid w:val="00F31C08"/>
    <w:rsid w:val="00F31C53"/>
    <w:rsid w:val="00F31C7B"/>
    <w:rsid w:val="00F31DD5"/>
    <w:rsid w:val="00F320E3"/>
    <w:rsid w:val="00F321E1"/>
    <w:rsid w:val="00F32501"/>
    <w:rsid w:val="00F32575"/>
    <w:rsid w:val="00F3263D"/>
    <w:rsid w:val="00F32676"/>
    <w:rsid w:val="00F32719"/>
    <w:rsid w:val="00F3284F"/>
    <w:rsid w:val="00F32C5A"/>
    <w:rsid w:val="00F32C7B"/>
    <w:rsid w:val="00F32D43"/>
    <w:rsid w:val="00F32E5B"/>
    <w:rsid w:val="00F333BA"/>
    <w:rsid w:val="00F33454"/>
    <w:rsid w:val="00F337F3"/>
    <w:rsid w:val="00F33894"/>
    <w:rsid w:val="00F338D3"/>
    <w:rsid w:val="00F33917"/>
    <w:rsid w:val="00F33A46"/>
    <w:rsid w:val="00F33AA1"/>
    <w:rsid w:val="00F33B0D"/>
    <w:rsid w:val="00F33C66"/>
    <w:rsid w:val="00F33CD1"/>
    <w:rsid w:val="00F33E88"/>
    <w:rsid w:val="00F33F56"/>
    <w:rsid w:val="00F341D2"/>
    <w:rsid w:val="00F34299"/>
    <w:rsid w:val="00F3444B"/>
    <w:rsid w:val="00F345F7"/>
    <w:rsid w:val="00F3462B"/>
    <w:rsid w:val="00F346A7"/>
    <w:rsid w:val="00F347DA"/>
    <w:rsid w:val="00F3486A"/>
    <w:rsid w:val="00F34B9F"/>
    <w:rsid w:val="00F34BAF"/>
    <w:rsid w:val="00F34E63"/>
    <w:rsid w:val="00F34E6E"/>
    <w:rsid w:val="00F34FD9"/>
    <w:rsid w:val="00F350AF"/>
    <w:rsid w:val="00F3526B"/>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BBA"/>
    <w:rsid w:val="00F36D4E"/>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557"/>
    <w:rsid w:val="00F40581"/>
    <w:rsid w:val="00F40628"/>
    <w:rsid w:val="00F4074A"/>
    <w:rsid w:val="00F407AE"/>
    <w:rsid w:val="00F408F2"/>
    <w:rsid w:val="00F40B4D"/>
    <w:rsid w:val="00F40D68"/>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E5"/>
    <w:rsid w:val="00F425D1"/>
    <w:rsid w:val="00F4271D"/>
    <w:rsid w:val="00F42843"/>
    <w:rsid w:val="00F42959"/>
    <w:rsid w:val="00F42AF3"/>
    <w:rsid w:val="00F42C01"/>
    <w:rsid w:val="00F42C67"/>
    <w:rsid w:val="00F42D2E"/>
    <w:rsid w:val="00F42D49"/>
    <w:rsid w:val="00F42DDA"/>
    <w:rsid w:val="00F431E9"/>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FA"/>
    <w:rsid w:val="00F50F0B"/>
    <w:rsid w:val="00F50FB3"/>
    <w:rsid w:val="00F511E2"/>
    <w:rsid w:val="00F511F8"/>
    <w:rsid w:val="00F51357"/>
    <w:rsid w:val="00F51359"/>
    <w:rsid w:val="00F51401"/>
    <w:rsid w:val="00F5143D"/>
    <w:rsid w:val="00F51611"/>
    <w:rsid w:val="00F51781"/>
    <w:rsid w:val="00F51869"/>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BA3"/>
    <w:rsid w:val="00F56032"/>
    <w:rsid w:val="00F561C3"/>
    <w:rsid w:val="00F56207"/>
    <w:rsid w:val="00F56356"/>
    <w:rsid w:val="00F56421"/>
    <w:rsid w:val="00F5643E"/>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7C0"/>
    <w:rsid w:val="00F579D3"/>
    <w:rsid w:val="00F57AB1"/>
    <w:rsid w:val="00F57B7C"/>
    <w:rsid w:val="00F57F0C"/>
    <w:rsid w:val="00F57F34"/>
    <w:rsid w:val="00F60001"/>
    <w:rsid w:val="00F60090"/>
    <w:rsid w:val="00F6016D"/>
    <w:rsid w:val="00F60317"/>
    <w:rsid w:val="00F6034D"/>
    <w:rsid w:val="00F603F3"/>
    <w:rsid w:val="00F60584"/>
    <w:rsid w:val="00F6062E"/>
    <w:rsid w:val="00F6078A"/>
    <w:rsid w:val="00F60ADB"/>
    <w:rsid w:val="00F60C13"/>
    <w:rsid w:val="00F60E12"/>
    <w:rsid w:val="00F60FF4"/>
    <w:rsid w:val="00F610D9"/>
    <w:rsid w:val="00F61115"/>
    <w:rsid w:val="00F61195"/>
    <w:rsid w:val="00F611DC"/>
    <w:rsid w:val="00F6124C"/>
    <w:rsid w:val="00F6126C"/>
    <w:rsid w:val="00F61447"/>
    <w:rsid w:val="00F6187D"/>
    <w:rsid w:val="00F61A98"/>
    <w:rsid w:val="00F61D00"/>
    <w:rsid w:val="00F62196"/>
    <w:rsid w:val="00F6226B"/>
    <w:rsid w:val="00F622B6"/>
    <w:rsid w:val="00F62338"/>
    <w:rsid w:val="00F6234B"/>
    <w:rsid w:val="00F624B9"/>
    <w:rsid w:val="00F6250F"/>
    <w:rsid w:val="00F6277F"/>
    <w:rsid w:val="00F629A5"/>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2C"/>
    <w:rsid w:val="00F6434B"/>
    <w:rsid w:val="00F64640"/>
    <w:rsid w:val="00F64816"/>
    <w:rsid w:val="00F649FD"/>
    <w:rsid w:val="00F64B94"/>
    <w:rsid w:val="00F64C56"/>
    <w:rsid w:val="00F64D49"/>
    <w:rsid w:val="00F64DAC"/>
    <w:rsid w:val="00F64E0A"/>
    <w:rsid w:val="00F64EAF"/>
    <w:rsid w:val="00F64EED"/>
    <w:rsid w:val="00F6500E"/>
    <w:rsid w:val="00F65040"/>
    <w:rsid w:val="00F650B0"/>
    <w:rsid w:val="00F650B4"/>
    <w:rsid w:val="00F6515A"/>
    <w:rsid w:val="00F65649"/>
    <w:rsid w:val="00F65665"/>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79C"/>
    <w:rsid w:val="00F67812"/>
    <w:rsid w:val="00F67A2C"/>
    <w:rsid w:val="00F67A7D"/>
    <w:rsid w:val="00F67B72"/>
    <w:rsid w:val="00F67C13"/>
    <w:rsid w:val="00F67EFF"/>
    <w:rsid w:val="00F67F72"/>
    <w:rsid w:val="00F67F7A"/>
    <w:rsid w:val="00F67FBF"/>
    <w:rsid w:val="00F70126"/>
    <w:rsid w:val="00F7034F"/>
    <w:rsid w:val="00F70444"/>
    <w:rsid w:val="00F7045D"/>
    <w:rsid w:val="00F7051F"/>
    <w:rsid w:val="00F7057A"/>
    <w:rsid w:val="00F708A7"/>
    <w:rsid w:val="00F70CE2"/>
    <w:rsid w:val="00F70D9E"/>
    <w:rsid w:val="00F70E8B"/>
    <w:rsid w:val="00F70F13"/>
    <w:rsid w:val="00F71239"/>
    <w:rsid w:val="00F71326"/>
    <w:rsid w:val="00F7134B"/>
    <w:rsid w:val="00F715B3"/>
    <w:rsid w:val="00F7163A"/>
    <w:rsid w:val="00F7168A"/>
    <w:rsid w:val="00F71A90"/>
    <w:rsid w:val="00F71B86"/>
    <w:rsid w:val="00F71C24"/>
    <w:rsid w:val="00F71D76"/>
    <w:rsid w:val="00F71FCC"/>
    <w:rsid w:val="00F72074"/>
    <w:rsid w:val="00F7208A"/>
    <w:rsid w:val="00F720C0"/>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1D8"/>
    <w:rsid w:val="00F743D5"/>
    <w:rsid w:val="00F74426"/>
    <w:rsid w:val="00F744DB"/>
    <w:rsid w:val="00F74545"/>
    <w:rsid w:val="00F7460F"/>
    <w:rsid w:val="00F74731"/>
    <w:rsid w:val="00F7481A"/>
    <w:rsid w:val="00F7487E"/>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710F"/>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578"/>
    <w:rsid w:val="00F8061C"/>
    <w:rsid w:val="00F80634"/>
    <w:rsid w:val="00F807D9"/>
    <w:rsid w:val="00F80F7A"/>
    <w:rsid w:val="00F81025"/>
    <w:rsid w:val="00F81184"/>
    <w:rsid w:val="00F81222"/>
    <w:rsid w:val="00F8143C"/>
    <w:rsid w:val="00F8170E"/>
    <w:rsid w:val="00F818F6"/>
    <w:rsid w:val="00F8190D"/>
    <w:rsid w:val="00F81965"/>
    <w:rsid w:val="00F81979"/>
    <w:rsid w:val="00F819E3"/>
    <w:rsid w:val="00F81A05"/>
    <w:rsid w:val="00F81D8E"/>
    <w:rsid w:val="00F81E26"/>
    <w:rsid w:val="00F820FC"/>
    <w:rsid w:val="00F82292"/>
    <w:rsid w:val="00F822D5"/>
    <w:rsid w:val="00F82308"/>
    <w:rsid w:val="00F82382"/>
    <w:rsid w:val="00F82425"/>
    <w:rsid w:val="00F824B2"/>
    <w:rsid w:val="00F82646"/>
    <w:rsid w:val="00F82689"/>
    <w:rsid w:val="00F826D9"/>
    <w:rsid w:val="00F8277E"/>
    <w:rsid w:val="00F827E5"/>
    <w:rsid w:val="00F82852"/>
    <w:rsid w:val="00F8299C"/>
    <w:rsid w:val="00F829C0"/>
    <w:rsid w:val="00F82B53"/>
    <w:rsid w:val="00F82BF3"/>
    <w:rsid w:val="00F82DB3"/>
    <w:rsid w:val="00F82F08"/>
    <w:rsid w:val="00F82F1F"/>
    <w:rsid w:val="00F83058"/>
    <w:rsid w:val="00F830FE"/>
    <w:rsid w:val="00F833B2"/>
    <w:rsid w:val="00F833C4"/>
    <w:rsid w:val="00F8356C"/>
    <w:rsid w:val="00F835FA"/>
    <w:rsid w:val="00F838C4"/>
    <w:rsid w:val="00F8398C"/>
    <w:rsid w:val="00F83BDC"/>
    <w:rsid w:val="00F83D24"/>
    <w:rsid w:val="00F83D9B"/>
    <w:rsid w:val="00F83DBD"/>
    <w:rsid w:val="00F83FD2"/>
    <w:rsid w:val="00F84008"/>
    <w:rsid w:val="00F84112"/>
    <w:rsid w:val="00F84195"/>
    <w:rsid w:val="00F84281"/>
    <w:rsid w:val="00F8430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DC"/>
    <w:rsid w:val="00F859FE"/>
    <w:rsid w:val="00F85A59"/>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67B"/>
    <w:rsid w:val="00F878FF"/>
    <w:rsid w:val="00F87A26"/>
    <w:rsid w:val="00F87C57"/>
    <w:rsid w:val="00F87CF3"/>
    <w:rsid w:val="00F87DB6"/>
    <w:rsid w:val="00F87F8D"/>
    <w:rsid w:val="00F87F9E"/>
    <w:rsid w:val="00F90154"/>
    <w:rsid w:val="00F90329"/>
    <w:rsid w:val="00F906BB"/>
    <w:rsid w:val="00F906C5"/>
    <w:rsid w:val="00F90827"/>
    <w:rsid w:val="00F90A55"/>
    <w:rsid w:val="00F90B0D"/>
    <w:rsid w:val="00F90CA6"/>
    <w:rsid w:val="00F90D54"/>
    <w:rsid w:val="00F90EC4"/>
    <w:rsid w:val="00F91091"/>
    <w:rsid w:val="00F912D2"/>
    <w:rsid w:val="00F9136A"/>
    <w:rsid w:val="00F91468"/>
    <w:rsid w:val="00F915F2"/>
    <w:rsid w:val="00F9168D"/>
    <w:rsid w:val="00F91888"/>
    <w:rsid w:val="00F91972"/>
    <w:rsid w:val="00F91996"/>
    <w:rsid w:val="00F91BDD"/>
    <w:rsid w:val="00F91D5F"/>
    <w:rsid w:val="00F91E12"/>
    <w:rsid w:val="00F92102"/>
    <w:rsid w:val="00F9220D"/>
    <w:rsid w:val="00F92B01"/>
    <w:rsid w:val="00F92C73"/>
    <w:rsid w:val="00F92CBA"/>
    <w:rsid w:val="00F92F8E"/>
    <w:rsid w:val="00F93093"/>
    <w:rsid w:val="00F93123"/>
    <w:rsid w:val="00F93208"/>
    <w:rsid w:val="00F93212"/>
    <w:rsid w:val="00F93383"/>
    <w:rsid w:val="00F93402"/>
    <w:rsid w:val="00F93443"/>
    <w:rsid w:val="00F93465"/>
    <w:rsid w:val="00F935EA"/>
    <w:rsid w:val="00F936F2"/>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ED"/>
    <w:rsid w:val="00F95045"/>
    <w:rsid w:val="00F95118"/>
    <w:rsid w:val="00F95250"/>
    <w:rsid w:val="00F9526B"/>
    <w:rsid w:val="00F9529C"/>
    <w:rsid w:val="00F956E4"/>
    <w:rsid w:val="00F95732"/>
    <w:rsid w:val="00F95852"/>
    <w:rsid w:val="00F95930"/>
    <w:rsid w:val="00F95969"/>
    <w:rsid w:val="00F95B51"/>
    <w:rsid w:val="00F95CAC"/>
    <w:rsid w:val="00F95EE3"/>
    <w:rsid w:val="00F960B0"/>
    <w:rsid w:val="00F96227"/>
    <w:rsid w:val="00F962B8"/>
    <w:rsid w:val="00F964A6"/>
    <w:rsid w:val="00F96568"/>
    <w:rsid w:val="00F96662"/>
    <w:rsid w:val="00F966AA"/>
    <w:rsid w:val="00F96815"/>
    <w:rsid w:val="00F9691E"/>
    <w:rsid w:val="00F96AB5"/>
    <w:rsid w:val="00F96E6E"/>
    <w:rsid w:val="00F97072"/>
    <w:rsid w:val="00F9710B"/>
    <w:rsid w:val="00F9726D"/>
    <w:rsid w:val="00F974E4"/>
    <w:rsid w:val="00F97522"/>
    <w:rsid w:val="00F975E8"/>
    <w:rsid w:val="00F9762C"/>
    <w:rsid w:val="00F978BD"/>
    <w:rsid w:val="00F978C0"/>
    <w:rsid w:val="00F9799E"/>
    <w:rsid w:val="00F97A62"/>
    <w:rsid w:val="00F97C14"/>
    <w:rsid w:val="00F97EBD"/>
    <w:rsid w:val="00F97EBE"/>
    <w:rsid w:val="00F97F80"/>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975"/>
    <w:rsid w:val="00FA29B5"/>
    <w:rsid w:val="00FA2A6B"/>
    <w:rsid w:val="00FA2AB3"/>
    <w:rsid w:val="00FA2C0B"/>
    <w:rsid w:val="00FA2EE5"/>
    <w:rsid w:val="00FA2EFB"/>
    <w:rsid w:val="00FA2F23"/>
    <w:rsid w:val="00FA30AE"/>
    <w:rsid w:val="00FA31DA"/>
    <w:rsid w:val="00FA32AE"/>
    <w:rsid w:val="00FA34D5"/>
    <w:rsid w:val="00FA3531"/>
    <w:rsid w:val="00FA3543"/>
    <w:rsid w:val="00FA357E"/>
    <w:rsid w:val="00FA3591"/>
    <w:rsid w:val="00FA3795"/>
    <w:rsid w:val="00FA3A16"/>
    <w:rsid w:val="00FA3C5A"/>
    <w:rsid w:val="00FA3FB9"/>
    <w:rsid w:val="00FA4017"/>
    <w:rsid w:val="00FA40E2"/>
    <w:rsid w:val="00FA43C9"/>
    <w:rsid w:val="00FA4472"/>
    <w:rsid w:val="00FA4483"/>
    <w:rsid w:val="00FA4562"/>
    <w:rsid w:val="00FA4728"/>
    <w:rsid w:val="00FA47C2"/>
    <w:rsid w:val="00FA4B04"/>
    <w:rsid w:val="00FA4D0E"/>
    <w:rsid w:val="00FA4DE2"/>
    <w:rsid w:val="00FA4F37"/>
    <w:rsid w:val="00FA4F90"/>
    <w:rsid w:val="00FA4FFD"/>
    <w:rsid w:val="00FA5006"/>
    <w:rsid w:val="00FA508A"/>
    <w:rsid w:val="00FA51DD"/>
    <w:rsid w:val="00FA5583"/>
    <w:rsid w:val="00FA5771"/>
    <w:rsid w:val="00FA58E3"/>
    <w:rsid w:val="00FA59A6"/>
    <w:rsid w:val="00FA5A86"/>
    <w:rsid w:val="00FA61C2"/>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307"/>
    <w:rsid w:val="00FA761D"/>
    <w:rsid w:val="00FA77E9"/>
    <w:rsid w:val="00FA7850"/>
    <w:rsid w:val="00FA7866"/>
    <w:rsid w:val="00FA78F1"/>
    <w:rsid w:val="00FA79E0"/>
    <w:rsid w:val="00FA7A82"/>
    <w:rsid w:val="00FA7B99"/>
    <w:rsid w:val="00FA7C0E"/>
    <w:rsid w:val="00FA7D0E"/>
    <w:rsid w:val="00FA7F73"/>
    <w:rsid w:val="00FA7FC3"/>
    <w:rsid w:val="00FB061F"/>
    <w:rsid w:val="00FB06D8"/>
    <w:rsid w:val="00FB093E"/>
    <w:rsid w:val="00FB0E8D"/>
    <w:rsid w:val="00FB1240"/>
    <w:rsid w:val="00FB131A"/>
    <w:rsid w:val="00FB137E"/>
    <w:rsid w:val="00FB13D1"/>
    <w:rsid w:val="00FB1488"/>
    <w:rsid w:val="00FB15F3"/>
    <w:rsid w:val="00FB17FA"/>
    <w:rsid w:val="00FB180E"/>
    <w:rsid w:val="00FB18E7"/>
    <w:rsid w:val="00FB1930"/>
    <w:rsid w:val="00FB19D1"/>
    <w:rsid w:val="00FB1B8F"/>
    <w:rsid w:val="00FB1C88"/>
    <w:rsid w:val="00FB1DF4"/>
    <w:rsid w:val="00FB23AA"/>
    <w:rsid w:val="00FB248C"/>
    <w:rsid w:val="00FB24E0"/>
    <w:rsid w:val="00FB271A"/>
    <w:rsid w:val="00FB282A"/>
    <w:rsid w:val="00FB28AC"/>
    <w:rsid w:val="00FB291D"/>
    <w:rsid w:val="00FB2978"/>
    <w:rsid w:val="00FB2AE2"/>
    <w:rsid w:val="00FB3032"/>
    <w:rsid w:val="00FB3110"/>
    <w:rsid w:val="00FB32CF"/>
    <w:rsid w:val="00FB37A0"/>
    <w:rsid w:val="00FB380B"/>
    <w:rsid w:val="00FB3837"/>
    <w:rsid w:val="00FB38DD"/>
    <w:rsid w:val="00FB3B4B"/>
    <w:rsid w:val="00FB3B71"/>
    <w:rsid w:val="00FB3DB9"/>
    <w:rsid w:val="00FB423F"/>
    <w:rsid w:val="00FB4476"/>
    <w:rsid w:val="00FB4724"/>
    <w:rsid w:val="00FB4771"/>
    <w:rsid w:val="00FB47C0"/>
    <w:rsid w:val="00FB48FB"/>
    <w:rsid w:val="00FB4996"/>
    <w:rsid w:val="00FB4D70"/>
    <w:rsid w:val="00FB4D78"/>
    <w:rsid w:val="00FB4E6C"/>
    <w:rsid w:val="00FB4F59"/>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03"/>
    <w:rsid w:val="00FB7637"/>
    <w:rsid w:val="00FB7779"/>
    <w:rsid w:val="00FB77B8"/>
    <w:rsid w:val="00FB788D"/>
    <w:rsid w:val="00FB78B5"/>
    <w:rsid w:val="00FB7AC7"/>
    <w:rsid w:val="00FB7B07"/>
    <w:rsid w:val="00FB7C7F"/>
    <w:rsid w:val="00FB7D1C"/>
    <w:rsid w:val="00FB7D8A"/>
    <w:rsid w:val="00FB7D8C"/>
    <w:rsid w:val="00FC0183"/>
    <w:rsid w:val="00FC018B"/>
    <w:rsid w:val="00FC022B"/>
    <w:rsid w:val="00FC0490"/>
    <w:rsid w:val="00FC0591"/>
    <w:rsid w:val="00FC0717"/>
    <w:rsid w:val="00FC0789"/>
    <w:rsid w:val="00FC0819"/>
    <w:rsid w:val="00FC09B9"/>
    <w:rsid w:val="00FC0CE6"/>
    <w:rsid w:val="00FC0E33"/>
    <w:rsid w:val="00FC0E4C"/>
    <w:rsid w:val="00FC12F1"/>
    <w:rsid w:val="00FC1454"/>
    <w:rsid w:val="00FC1686"/>
    <w:rsid w:val="00FC1790"/>
    <w:rsid w:val="00FC193E"/>
    <w:rsid w:val="00FC1AD9"/>
    <w:rsid w:val="00FC1BC2"/>
    <w:rsid w:val="00FC1C89"/>
    <w:rsid w:val="00FC1D43"/>
    <w:rsid w:val="00FC1D9F"/>
    <w:rsid w:val="00FC1DE9"/>
    <w:rsid w:val="00FC1E27"/>
    <w:rsid w:val="00FC1EAB"/>
    <w:rsid w:val="00FC1FF3"/>
    <w:rsid w:val="00FC20CA"/>
    <w:rsid w:val="00FC2444"/>
    <w:rsid w:val="00FC25CC"/>
    <w:rsid w:val="00FC27C4"/>
    <w:rsid w:val="00FC291A"/>
    <w:rsid w:val="00FC2C19"/>
    <w:rsid w:val="00FC2DB5"/>
    <w:rsid w:val="00FC2E4B"/>
    <w:rsid w:val="00FC3128"/>
    <w:rsid w:val="00FC319C"/>
    <w:rsid w:val="00FC32A4"/>
    <w:rsid w:val="00FC3325"/>
    <w:rsid w:val="00FC3345"/>
    <w:rsid w:val="00FC3366"/>
    <w:rsid w:val="00FC33E1"/>
    <w:rsid w:val="00FC34C5"/>
    <w:rsid w:val="00FC354F"/>
    <w:rsid w:val="00FC360D"/>
    <w:rsid w:val="00FC371B"/>
    <w:rsid w:val="00FC39BE"/>
    <w:rsid w:val="00FC3A72"/>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7F4"/>
    <w:rsid w:val="00FC4A97"/>
    <w:rsid w:val="00FC4CB9"/>
    <w:rsid w:val="00FC4ED3"/>
    <w:rsid w:val="00FC521F"/>
    <w:rsid w:val="00FC52AB"/>
    <w:rsid w:val="00FC53F8"/>
    <w:rsid w:val="00FC5498"/>
    <w:rsid w:val="00FC573C"/>
    <w:rsid w:val="00FC5768"/>
    <w:rsid w:val="00FC5F79"/>
    <w:rsid w:val="00FC62EB"/>
    <w:rsid w:val="00FC62FC"/>
    <w:rsid w:val="00FC6448"/>
    <w:rsid w:val="00FC65D1"/>
    <w:rsid w:val="00FC6864"/>
    <w:rsid w:val="00FC687B"/>
    <w:rsid w:val="00FC6992"/>
    <w:rsid w:val="00FC6A0A"/>
    <w:rsid w:val="00FC6BDB"/>
    <w:rsid w:val="00FC71A2"/>
    <w:rsid w:val="00FC7219"/>
    <w:rsid w:val="00FC737E"/>
    <w:rsid w:val="00FC74AB"/>
    <w:rsid w:val="00FC74F5"/>
    <w:rsid w:val="00FC7D6E"/>
    <w:rsid w:val="00FC7EF2"/>
    <w:rsid w:val="00FC7F69"/>
    <w:rsid w:val="00FD0053"/>
    <w:rsid w:val="00FD0085"/>
    <w:rsid w:val="00FD00FB"/>
    <w:rsid w:val="00FD01D2"/>
    <w:rsid w:val="00FD0217"/>
    <w:rsid w:val="00FD05BC"/>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3B4"/>
    <w:rsid w:val="00FD347C"/>
    <w:rsid w:val="00FD3555"/>
    <w:rsid w:val="00FD370F"/>
    <w:rsid w:val="00FD37F8"/>
    <w:rsid w:val="00FD38CC"/>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96C"/>
    <w:rsid w:val="00FD5AAC"/>
    <w:rsid w:val="00FD5AAE"/>
    <w:rsid w:val="00FD5B60"/>
    <w:rsid w:val="00FD5BC7"/>
    <w:rsid w:val="00FD5CC1"/>
    <w:rsid w:val="00FD6325"/>
    <w:rsid w:val="00FD68A6"/>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515"/>
    <w:rsid w:val="00FE25A3"/>
    <w:rsid w:val="00FE25CE"/>
    <w:rsid w:val="00FE2797"/>
    <w:rsid w:val="00FE27CA"/>
    <w:rsid w:val="00FE2A0E"/>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07A"/>
    <w:rsid w:val="00FE529E"/>
    <w:rsid w:val="00FE5333"/>
    <w:rsid w:val="00FE53D8"/>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7001"/>
    <w:rsid w:val="00FE7036"/>
    <w:rsid w:val="00FE7225"/>
    <w:rsid w:val="00FE7346"/>
    <w:rsid w:val="00FE7892"/>
    <w:rsid w:val="00FE7CDB"/>
    <w:rsid w:val="00FE7FB7"/>
    <w:rsid w:val="00FE7FF6"/>
    <w:rsid w:val="00FF00B9"/>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2C"/>
    <w:rsid w:val="00FF31B2"/>
    <w:rsid w:val="00FF35D1"/>
    <w:rsid w:val="00FF365D"/>
    <w:rsid w:val="00FF36F5"/>
    <w:rsid w:val="00FF370C"/>
    <w:rsid w:val="00FF37CD"/>
    <w:rsid w:val="00FF3814"/>
    <w:rsid w:val="00FF3867"/>
    <w:rsid w:val="00FF389B"/>
    <w:rsid w:val="00FF3950"/>
    <w:rsid w:val="00FF39A2"/>
    <w:rsid w:val="00FF3A5B"/>
    <w:rsid w:val="00FF3D39"/>
    <w:rsid w:val="00FF3F78"/>
    <w:rsid w:val="00FF3F8B"/>
    <w:rsid w:val="00FF407A"/>
    <w:rsid w:val="00FF40CC"/>
    <w:rsid w:val="00FF413A"/>
    <w:rsid w:val="00FF41AE"/>
    <w:rsid w:val="00FF42B0"/>
    <w:rsid w:val="00FF4352"/>
    <w:rsid w:val="00FF4538"/>
    <w:rsid w:val="00FF45E9"/>
    <w:rsid w:val="00FF46B4"/>
    <w:rsid w:val="00FF470B"/>
    <w:rsid w:val="00FF470D"/>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6064A4"/>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rdoviatv.ru/peshie-ekskursii-stali-dostupnee-dlya-lyudej-s-ogranichennymi-vozmozhnostyami-zdorovya/?utm_source=yxnews&amp;utm_medium=desktop&amp;utm_referrer=https%3A%2F%2Fyandex.ru%2Fnews%2Fsearch%3Ftext%3D" TargetMode="External"/><Relationship Id="rId18" Type="http://schemas.openxmlformats.org/officeDocument/2006/relationships/hyperlink" Target="https://proreutov.ru/news/2022/04/15/19031" TargetMode="External"/><Relationship Id="rId26" Type="http://schemas.openxmlformats.org/officeDocument/2006/relationships/hyperlink" Target="https://rg.ru/2022/04/15/v-rossii-poiavitsia-sobstvennaia-baza-obrazcov-zhiznenno-vazhnyh-lekarstv.html?utm_source=yxnews&amp;utm_medium=desktop" TargetMode="External"/><Relationship Id="rId39" Type="http://schemas.openxmlformats.org/officeDocument/2006/relationships/hyperlink" Target="https://vk.com/voirussia" TargetMode="External"/><Relationship Id="rId21" Type="http://schemas.openxmlformats.org/officeDocument/2006/relationships/hyperlink" Target="http://kdeparh.ru/ekskursiya-v-xram-dlya-uchastnikov-vserossijskogo-obshhestva-invalidov/?utm_source=yxnews&amp;utm_medium=desktop&amp;utm_referrer=https%3A%2F%2Fyandex.ru%2Fnews%2Fsearch%3Ftext%3D" TargetMode="External"/><Relationship Id="rId34" Type="http://schemas.openxmlformats.org/officeDocument/2006/relationships/hyperlink" Target="https://www.asi.org.ru/news/2022/04/12/kak-nko-mogut-ukrepit-svoyu-ustojchivst-ne-rasschityvaya-na-pomoshh-so-storony/" TargetMode="External"/><Relationship Id="rId42" Type="http://schemas.openxmlformats.org/officeDocument/2006/relationships/hyperlink" Target="https://www.youtube.com/channel/UCpri1JawlDif3oUeV72dfXQ/featured"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75.ru/news/270893?utm_source=yxnews&amp;utm_medium=desktop&amp;utm_referrer=https%3A%2F%2Fyandex.ru%2Fnews%2Fsearch%3Ftext%3D" TargetMode="External"/><Relationship Id="rId29" Type="http://schemas.openxmlformats.org/officeDocument/2006/relationships/hyperlink" Target="https://tass.ru/obschestvo/14343551?utm_source=yxnews&amp;utm_medium=desktop&amp;utm_referrer=https%3A%2F%2Fyandex.ru%2Fnews%2Fsearch%3Ftext%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r24.tv/news/16504552/v-rossii-uprostili-proceduru-oformleniya-posobii-po-invalidnosti" TargetMode="External"/><Relationship Id="rId24" Type="http://schemas.openxmlformats.org/officeDocument/2006/relationships/hyperlink" Target="https://www.miloserdie.ru/news/kabmin-biznes-otkrytyj-lyudmi-s-ovz-dolzhen-poluchat-status-soczialnogo/" TargetMode="External"/><Relationship Id="rId32" Type="http://schemas.openxmlformats.org/officeDocument/2006/relationships/hyperlink" Target="https://riafan.ru/23003787-ombudsmen_l_vova_belova_detei_invalidov_iz_dnr_i_lnr_primut_v_sem_yah_moskovskoi_oblasti" TargetMode="External"/><Relationship Id="rId37" Type="http://schemas.openxmlformats.org/officeDocument/2006/relationships/hyperlink" Target="http://www.voi.ru/" TargetMode="External"/><Relationship Id="rId40" Type="http://schemas.openxmlformats.org/officeDocument/2006/relationships/hyperlink" Target="https://ok.ru/voirussia" TargetMode="External"/><Relationship Id="rId45" Type="http://schemas.openxmlformats.org/officeDocument/2006/relationships/hyperlink" Target="https://ok.ru/voirussia" TargetMode="External"/><Relationship Id="rId5" Type="http://schemas.openxmlformats.org/officeDocument/2006/relationships/webSettings" Target="webSettings.xml"/><Relationship Id="rId15" Type="http://schemas.openxmlformats.org/officeDocument/2006/relationships/hyperlink" Target="https://mc.bk55.ru/news/article/25542/?utm_source=yxnews&amp;utm_medium=desktop&amp;utm_referrer=https%3A%2F%2Fyandex.ru%2Fnews%2Fsearch%3Ftext%3D" TargetMode="External"/><Relationship Id="rId23" Type="http://schemas.openxmlformats.org/officeDocument/2006/relationships/hyperlink" Target="https://tass.ru/ekonomika/14345541?utm_source=yxnews&amp;utm_medium=desktop" TargetMode="External"/><Relationship Id="rId28" Type="http://schemas.openxmlformats.org/officeDocument/2006/relationships/hyperlink" Target="https://tass.ru/ekonomika/14382359" TargetMode="External"/><Relationship Id="rId36" Type="http://schemas.openxmlformats.org/officeDocument/2006/relationships/hyperlink" Target="https://tass.ru/obschestvo/14353623?utm_source=yxnews&amp;utm_medium=desktop&amp;utm_referrer=https%3A%2F%2Fyandex.ru%2Fnews%2Fsearch%3Ftext%3D" TargetMode="External"/><Relationship Id="rId10" Type="http://schemas.openxmlformats.org/officeDocument/2006/relationships/footer" Target="footer2.xml"/><Relationship Id="rId19" Type="http://schemas.openxmlformats.org/officeDocument/2006/relationships/hyperlink" Target="https://hab.mk.ru/culture/2022/04/11/paskhalnye-strausinye-yayca-i-topiarii-izgotovili-v-vanino.html" TargetMode="External"/><Relationship Id="rId31" Type="http://schemas.openxmlformats.org/officeDocument/2006/relationships/hyperlink" Target="https://tass.ru/obschestvo/14353751?utm_source=yxnews&amp;utm_medium=desktop&amp;utm_referrer=https%3A%2F%2Fyandex.ru%2Fnews%2Fsearch%3Ftext%3D" TargetMode="External"/><Relationship Id="rId44" Type="http://schemas.openxmlformats.org/officeDocument/2006/relationships/hyperlink" Target="https://www.youtube.com/channel/UCpri1JawlDif3oUeV72dfXQ/featur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vinder.ru/article/vypusk-no-37-21236-ot-14-aprelya-2022-g/96403-nash-okrug-zemlya-bezgranichnyh-vozmozhnostey?utm_source=yxnews&amp;utm_medium=desktop&amp;utm_referrer=https%3A%2F%2Fyandex.ru%2Fnews%2Fsearch%3Ftext%3D" TargetMode="External"/><Relationship Id="rId22" Type="http://schemas.openxmlformats.org/officeDocument/2006/relationships/hyperlink" Target="https://www.obltv.ru/news/society/organizatsii-ekaterinburga-proverili-na-dostupnost-dlya-invalidov/?utm_source=yxnews&amp;utm_medium=desktop&amp;utm_referrer=https%3A%2F%2Fyandex.ru%2Fnews%2Fsearch%3Ftext%3D" TargetMode="External"/><Relationship Id="rId27" Type="http://schemas.openxmlformats.org/officeDocument/2006/relationships/hyperlink" Target="https://iz.ru/1315892/evgeniia-priemskaia/sotcialno-subsidirovannye-programmu-sotczakaza-rasshiriaiut?utm_source=yxnews&amp;utm_medium=desktop&amp;utm_referrer=https%3A%2F%2Fyandex.ru%2Fnews%2Fsearch%3Ftext%3D" TargetMode="External"/><Relationship Id="rId30" Type="http://schemas.openxmlformats.org/officeDocument/2006/relationships/hyperlink" Target="https://www.mskagency.ru/materials/3203665?utm_source=yxnews&amp;utm_medium=desktop&amp;utm_referrer=https%3A%2F%2Fyandex.ru%2Fnews%2Fsearch%3Ftext%3D" TargetMode="External"/><Relationship Id="rId35" Type="http://schemas.openxmlformats.org/officeDocument/2006/relationships/hyperlink" Target="https://www.asi.org.ru/news/2022/04/14/v-novosibirske-otkrylsya-pervyj-v-2022-godu-regionalnyj-forum-soobshhestvo/" TargetMode="External"/><Relationship Id="rId43" Type="http://schemas.openxmlformats.org/officeDocument/2006/relationships/hyperlink" Target="https://www.instagram.com/voirussi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z.ru/1316896/evgeniia-priemskaia/mozhet-byt-raznym-kak-v-rossii-razvivaiut-adaptivnyi-i-inkliuzivnyi-sport?utm_source=yxnews&amp;utm_medium=desktop&amp;utm_referrer=https%3A%2F%2Fyandex.ru%2Fnews%2Fsearch%3Ftext%3D" TargetMode="External"/><Relationship Id="rId17" Type="http://schemas.openxmlformats.org/officeDocument/2006/relationships/hyperlink" Target="https://75.ru/news/271218?utm_source=yxnews&amp;utm_medium=desktop&amp;utm_referrer=https%3A%2F%2Fyandex.ru%2Fnews%2Fsearch%3Ftext%3D" TargetMode="External"/><Relationship Id="rId25" Type="http://schemas.openxmlformats.org/officeDocument/2006/relationships/hyperlink" Target="https://sovross.ru/articles/2252/56621" TargetMode="External"/><Relationship Id="rId33" Type="http://schemas.openxmlformats.org/officeDocument/2006/relationships/hyperlink" Target="https://radio1.news/article/v-podmoskove-uprostili-poluchenie-posobiya-po-ukhodu-za-invalidom/?utm_source=yxnews&amp;utm_medium=desktop&amp;utm_referrer=https%3A%2F%2Fyandex.ru%2Fnews%2Fsearch%3Ftext%3D" TargetMode="External"/><Relationship Id="rId38" Type="http://schemas.openxmlformats.org/officeDocument/2006/relationships/hyperlink" Target="https://www.facebook.com/voirussia/" TargetMode="External"/><Relationship Id="rId46" Type="http://schemas.openxmlformats.org/officeDocument/2006/relationships/fontTable" Target="fontTable.xml"/><Relationship Id="rId20" Type="http://schemas.openxmlformats.org/officeDocument/2006/relationships/hyperlink" Target="https://znamenka.info/news/v-novoshactinske/v-novoshakhtinske-proshla-blagotvoritelnaya-aktsiya-malenkaya-radost?utm_source=yxnews&amp;utm_medium=desktop&amp;utm_referrer=https%3A%2F%2Fyandex.ru%2Fnews%2Fsearch%3Ftext%3D" TargetMode="External"/><Relationship Id="rId41" Type="http://schemas.openxmlformats.org/officeDocument/2006/relationships/hyperlink" Target="https://www.instagram.com/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4526-A99E-40B7-B0FC-167C3A8F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30</Pages>
  <Words>9157</Words>
  <Characters>52200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61235</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212</cp:revision>
  <cp:lastPrinted>2017-06-30T03:13:00Z</cp:lastPrinted>
  <dcterms:created xsi:type="dcterms:W3CDTF">2022-04-14T07:42:00Z</dcterms:created>
  <dcterms:modified xsi:type="dcterms:W3CDTF">2022-04-15T12:46:00Z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