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CD20C5">
        <w:rPr>
          <w:b/>
          <w:sz w:val="32"/>
          <w:szCs w:val="32"/>
        </w:rPr>
        <w:t xml:space="preserve"> </w:t>
      </w:r>
      <w:r w:rsidR="00585AB3">
        <w:rPr>
          <w:b/>
          <w:sz w:val="32"/>
          <w:szCs w:val="32"/>
        </w:rPr>
        <w:t>30</w:t>
      </w:r>
      <w:r w:rsidR="00DA3BB1">
        <w:rPr>
          <w:b/>
          <w:sz w:val="32"/>
          <w:szCs w:val="32"/>
        </w:rPr>
        <w:t xml:space="preserve"> </w:t>
      </w:r>
      <w:r w:rsidR="00604F19">
        <w:rPr>
          <w:b/>
          <w:sz w:val="32"/>
          <w:szCs w:val="32"/>
        </w:rPr>
        <w:t xml:space="preserve">июля </w:t>
      </w:r>
      <w:r w:rsidR="00585AB3">
        <w:rPr>
          <w:b/>
          <w:sz w:val="32"/>
          <w:szCs w:val="32"/>
        </w:rPr>
        <w:t xml:space="preserve">по 05 августа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585AB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05 августа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C530C6" w:rsidRPr="00C530C6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C530C6">
        <w:rPr>
          <w:sz w:val="32"/>
          <w:szCs w:val="28"/>
        </w:rPr>
        <w:fldChar w:fldCharType="begin"/>
      </w:r>
      <w:r w:rsidRPr="00C530C6">
        <w:rPr>
          <w:sz w:val="32"/>
          <w:szCs w:val="28"/>
        </w:rPr>
        <w:instrText xml:space="preserve"> TOC \f \o "1-9" \h</w:instrText>
      </w:r>
      <w:r w:rsidRPr="00C530C6">
        <w:rPr>
          <w:sz w:val="32"/>
          <w:szCs w:val="28"/>
        </w:rPr>
        <w:fldChar w:fldCharType="separate"/>
      </w:r>
      <w:hyperlink w:anchor="_Toc110611852" w:history="1">
        <w:r w:rsidR="00C530C6" w:rsidRPr="00C530C6">
          <w:rPr>
            <w:rStyle w:val="a3"/>
            <w:b/>
            <w:noProof/>
            <w:sz w:val="28"/>
          </w:rPr>
          <w:t>Всероссийское общество инвалидов</w:t>
        </w:r>
        <w:r w:rsidR="00C530C6" w:rsidRPr="00C530C6">
          <w:rPr>
            <w:noProof/>
            <w:sz w:val="28"/>
          </w:rPr>
          <w:tab/>
        </w:r>
        <w:r w:rsidR="00C530C6" w:rsidRPr="00C530C6">
          <w:rPr>
            <w:b/>
            <w:noProof/>
            <w:sz w:val="28"/>
          </w:rPr>
          <w:fldChar w:fldCharType="begin"/>
        </w:r>
        <w:r w:rsidR="00C530C6" w:rsidRPr="00C530C6">
          <w:rPr>
            <w:b/>
            <w:noProof/>
            <w:sz w:val="28"/>
          </w:rPr>
          <w:instrText xml:space="preserve"> PAGEREF _Toc110611852 \h </w:instrText>
        </w:r>
        <w:r w:rsidR="00C530C6" w:rsidRPr="00C530C6">
          <w:rPr>
            <w:b/>
            <w:noProof/>
            <w:sz w:val="28"/>
          </w:rPr>
        </w:r>
        <w:r w:rsidR="00C530C6" w:rsidRPr="00C530C6">
          <w:rPr>
            <w:b/>
            <w:noProof/>
            <w:sz w:val="28"/>
          </w:rPr>
          <w:fldChar w:fldCharType="separate"/>
        </w:r>
        <w:r w:rsidR="00970DB7">
          <w:rPr>
            <w:b/>
            <w:noProof/>
            <w:sz w:val="28"/>
          </w:rPr>
          <w:t>4</w:t>
        </w:r>
        <w:r w:rsidR="00C530C6" w:rsidRPr="00C530C6">
          <w:rPr>
            <w:b/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53" w:history="1">
        <w:r w:rsidRPr="00C530C6">
          <w:rPr>
            <w:rStyle w:val="a3"/>
            <w:noProof/>
            <w:sz w:val="28"/>
          </w:rPr>
          <w:t>30.07.2022, агентство «ПензаСМИ». «В Шемышейском районе проверили доступность объектов для инвалидов»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_Toc110611853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4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54" w:history="1">
        <w:r w:rsidRPr="00C530C6">
          <w:rPr>
            <w:rStyle w:val="a3"/>
            <w:noProof/>
            <w:sz w:val="28"/>
          </w:rPr>
          <w:t>04.08.2022, администрация города Ижевска. «В Ижевске проходит фестиваль водных активностей IzhWaterFest»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_Toc110611854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4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55" w:history="1">
        <w:r w:rsidRPr="00C530C6">
          <w:rPr>
            <w:rStyle w:val="a3"/>
            <w:noProof/>
            <w:sz w:val="28"/>
          </w:rPr>
          <w:t>30.07.2022, «Тюменская область сегодня». «Тюменские инвалиды занимаются парусным спортом»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_Toc110611855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4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56" w:history="1">
        <w:r w:rsidRPr="00C530C6">
          <w:rPr>
            <w:rStyle w:val="a3"/>
            <w:noProof/>
            <w:sz w:val="28"/>
          </w:rPr>
          <w:t>30.07.2022, «Ньюспром.Ру» (Тюмень). «Мастер-классы по вокалу, нейрографике и игре на гитаре пройдут для тюменцев с ОВЗ»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_Toc110611856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5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57" w:history="1">
        <w:r w:rsidRPr="00C530C6">
          <w:rPr>
            <w:rStyle w:val="a3"/>
            <w:noProof/>
            <w:sz w:val="28"/>
          </w:rPr>
          <w:t>03.08.2022, издание "Тюменская линия". «Книгообменник с классикой и историческими романами открылся в Ленинской организации ВОИ в Тюмени»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_Toc110611857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5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58" w:history="1">
        <w:r w:rsidRPr="00C530C6">
          <w:rPr>
            <w:rStyle w:val="a3"/>
            <w:noProof/>
            <w:sz w:val="28"/>
          </w:rPr>
          <w:t>01.08.2022, АиФ-Новосибирск. «Мэрии Новосибирска отказали в иске против НКО на 33 тысячи рублей»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_Toc110611858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5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59" w:history="1">
        <w:r w:rsidRPr="00C530C6">
          <w:rPr>
            <w:rStyle w:val="a3"/>
            <w:noProof/>
            <w:sz w:val="28"/>
          </w:rPr>
          <w:t>03.08.2022, издание «Бердск Онлайн» (Новосибирская область). «На отсутствие терапевтов пожаловались прокурору инвалиды в Искитимском районе»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_Toc110611859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6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0" w:history="1">
        <w:r w:rsidRPr="00C530C6">
          <w:rPr>
            <w:rStyle w:val="a3"/>
            <w:noProof/>
            <w:sz w:val="28"/>
          </w:rPr>
          <w:t>03.08.2022, портал Конаковского района (Тверская область). «Команда КРО ВОИ Конаковского района приняла участие в регате»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_Toc110611860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6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1" w:history="1">
        <w:r w:rsidRPr="00C530C6">
          <w:rPr>
            <w:rStyle w:val="a3"/>
            <w:noProof/>
            <w:sz w:val="28"/>
          </w:rPr>
          <w:t>05.08.2022, газета «Кыштымский рабочий» (Челябинская область). «Кыштым встретит областной фестиваль «Бабушкин лоскут»»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_Toc110611861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6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2" w:history="1">
        <w:r w:rsidRPr="00C530C6">
          <w:rPr>
            <w:rStyle w:val="a3"/>
            <w:noProof/>
            <w:sz w:val="28"/>
          </w:rPr>
          <w:t>03.08.2022, Агентство социальной информации. «В Госдуму внесли законопроект, отменяющий штрафы за перевозку детей-инвалидов без автокресла»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_Toc110611862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7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3" w:history="1">
        <w:r w:rsidRPr="00C530C6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C530C6">
          <w:rPr>
            <w:noProof/>
            <w:sz w:val="28"/>
          </w:rPr>
          <w:tab/>
        </w:r>
        <w:r w:rsidRPr="00C530C6">
          <w:rPr>
            <w:b/>
            <w:noProof/>
            <w:sz w:val="28"/>
          </w:rPr>
          <w:fldChar w:fldCharType="begin"/>
        </w:r>
        <w:r w:rsidRPr="00C530C6">
          <w:rPr>
            <w:b/>
            <w:noProof/>
            <w:sz w:val="28"/>
          </w:rPr>
          <w:instrText xml:space="preserve"> PAGEREF _Toc110611863 \h </w:instrText>
        </w:r>
        <w:r w:rsidRPr="00C530C6">
          <w:rPr>
            <w:b/>
            <w:noProof/>
            <w:sz w:val="28"/>
          </w:rPr>
        </w:r>
        <w:r w:rsidRPr="00C530C6">
          <w:rPr>
            <w:b/>
            <w:noProof/>
            <w:sz w:val="28"/>
          </w:rPr>
          <w:fldChar w:fldCharType="separate"/>
        </w:r>
        <w:r w:rsidR="00970DB7">
          <w:rPr>
            <w:b/>
            <w:noProof/>
            <w:sz w:val="28"/>
          </w:rPr>
          <w:t>8</w:t>
        </w:r>
        <w:r w:rsidRPr="00C530C6">
          <w:rPr>
            <w:b/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4" w:history="1">
        <w:r w:rsidRPr="00C530C6">
          <w:rPr>
            <w:rStyle w:val="a3"/>
            <w:noProof/>
            <w:sz w:val="28"/>
          </w:rPr>
          <w:t>04.08.2022, «Правовые новости» (Москва). «Путин расширил возможности применения маткапитала»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_Toc110611864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8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5" w:history="1">
        <w:r w:rsidRPr="00C530C6">
          <w:rPr>
            <w:rStyle w:val="a3"/>
            <w:noProof/>
            <w:sz w:val="28"/>
          </w:rPr>
          <w:t>01.08.2022, «Егорьевское телевидение» (Московская область). «В Егорьевске прошёл Чемпионат Московской области по волейболу сидя»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_Toc110611865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8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6" w:history="1">
        <w:r w:rsidRPr="00C530C6">
          <w:rPr>
            <w:rStyle w:val="a3"/>
            <w:noProof/>
            <w:sz w:val="28"/>
          </w:rPr>
          <w:t>03.08.2022, ТАСС. «Более 750 тыс. человек с инвалидностью воспользовались упрощенным оформлением парковки»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_Toc110611866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8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7" w:history="1">
        <w:r w:rsidRPr="00C530C6">
          <w:rPr>
            <w:rStyle w:val="a3"/>
            <w:noProof/>
            <w:sz w:val="28"/>
          </w:rPr>
          <w:t>02.08.2022, «Известия». «Снять с балласта: в Минстрое предложили передавать льготникам невостребованное жилье»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_Toc110611867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9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8" w:history="1">
        <w:r w:rsidRPr="00C530C6">
          <w:rPr>
            <w:rStyle w:val="a3"/>
            <w:noProof/>
            <w:sz w:val="28"/>
          </w:rPr>
          <w:t>01.08.2022, Российская газета. «Предлагается гарантировать авиапассажирам с детьми бесплатный выбор мест в самолете»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_Toc110611868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9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69" w:history="1">
        <w:r w:rsidRPr="00C530C6">
          <w:rPr>
            <w:rStyle w:val="a3"/>
            <w:noProof/>
            <w:sz w:val="28"/>
          </w:rPr>
          <w:t>02.08.2022, Агентство социальной информации. «ОП РФ предлагает поощрять регионы за высокую численность граждан, занятых в СО НКО»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_Toc110611869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9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0" w:history="1">
        <w:r w:rsidRPr="00C530C6">
          <w:rPr>
            <w:rStyle w:val="a3"/>
            <w:noProof/>
            <w:sz w:val="28"/>
          </w:rPr>
          <w:t>01.08.2022, издание "Вести Подмосковья". «В Подмосковье стали доступнее средства для реабилитации инвалидов»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_Toc110611870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10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1" w:history="1">
        <w:r w:rsidRPr="00C530C6">
          <w:rPr>
            <w:rStyle w:val="a3"/>
            <w:noProof/>
            <w:sz w:val="28"/>
          </w:rPr>
          <w:t>03.08.2022, «Радио 1» (Московская область). «Подмосковье поделится с регионами своей практикой оказания услуг в социальной сфере»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_Toc110611871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10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2" w:history="1">
        <w:r w:rsidRPr="00C530C6">
          <w:rPr>
            <w:rStyle w:val="a3"/>
            <w:noProof/>
            <w:sz w:val="28"/>
          </w:rPr>
          <w:t>01.08.2022, ТАСС. «Более 360 льготников с начала 2022 года получили субсидии на покупку жилья в Дагестане»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_Toc110611872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10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3" w:history="1">
        <w:r w:rsidRPr="00C530C6">
          <w:rPr>
            <w:rStyle w:val="a3"/>
            <w:b/>
            <w:noProof/>
            <w:sz w:val="28"/>
          </w:rPr>
          <w:t>Мероприятия</w:t>
        </w:r>
        <w:r w:rsidRPr="00C530C6">
          <w:rPr>
            <w:noProof/>
            <w:sz w:val="28"/>
          </w:rPr>
          <w:tab/>
        </w:r>
        <w:r w:rsidRPr="00C530C6">
          <w:rPr>
            <w:b/>
            <w:noProof/>
            <w:sz w:val="28"/>
          </w:rPr>
          <w:fldChar w:fldCharType="begin"/>
        </w:r>
        <w:r w:rsidRPr="00C530C6">
          <w:rPr>
            <w:b/>
            <w:noProof/>
            <w:sz w:val="28"/>
          </w:rPr>
          <w:instrText xml:space="preserve"> PAGEREF _Toc110611873 \h </w:instrText>
        </w:r>
        <w:r w:rsidRPr="00C530C6">
          <w:rPr>
            <w:b/>
            <w:noProof/>
            <w:sz w:val="28"/>
          </w:rPr>
        </w:r>
        <w:r w:rsidRPr="00C530C6">
          <w:rPr>
            <w:b/>
            <w:noProof/>
            <w:sz w:val="28"/>
          </w:rPr>
          <w:fldChar w:fldCharType="separate"/>
        </w:r>
        <w:r w:rsidR="00970DB7">
          <w:rPr>
            <w:b/>
            <w:noProof/>
            <w:sz w:val="28"/>
          </w:rPr>
          <w:t>11</w:t>
        </w:r>
        <w:r w:rsidRPr="00C530C6">
          <w:rPr>
            <w:b/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4" w:history="1">
        <w:r w:rsidRPr="00C530C6">
          <w:rPr>
            <w:rStyle w:val="a3"/>
            <w:noProof/>
            <w:sz w:val="28"/>
          </w:rPr>
          <w:t>05.08.2022, Агентство социальной информации. «Волонтеров Москвы приглашают на обучение»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_Toc110611874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11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5" w:history="1">
        <w:r w:rsidRPr="00C530C6">
          <w:rPr>
            <w:rStyle w:val="a3"/>
            <w:b/>
            <w:noProof/>
            <w:sz w:val="28"/>
          </w:rPr>
          <w:t>Разработки, инновации</w:t>
        </w:r>
        <w:r w:rsidRPr="00C530C6">
          <w:rPr>
            <w:noProof/>
            <w:sz w:val="28"/>
          </w:rPr>
          <w:tab/>
        </w:r>
        <w:r w:rsidRPr="00C530C6">
          <w:rPr>
            <w:b/>
            <w:noProof/>
            <w:sz w:val="28"/>
          </w:rPr>
          <w:fldChar w:fldCharType="begin"/>
        </w:r>
        <w:r w:rsidRPr="00C530C6">
          <w:rPr>
            <w:b/>
            <w:noProof/>
            <w:sz w:val="28"/>
          </w:rPr>
          <w:instrText xml:space="preserve"> PAGEREF _Toc110611875 \h </w:instrText>
        </w:r>
        <w:r w:rsidRPr="00C530C6">
          <w:rPr>
            <w:b/>
            <w:noProof/>
            <w:sz w:val="28"/>
          </w:rPr>
        </w:r>
        <w:r w:rsidRPr="00C530C6">
          <w:rPr>
            <w:b/>
            <w:noProof/>
            <w:sz w:val="28"/>
          </w:rPr>
          <w:fldChar w:fldCharType="separate"/>
        </w:r>
        <w:r w:rsidR="00970DB7">
          <w:rPr>
            <w:b/>
            <w:noProof/>
            <w:sz w:val="28"/>
          </w:rPr>
          <w:t>12</w:t>
        </w:r>
        <w:r w:rsidRPr="00C530C6">
          <w:rPr>
            <w:b/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6" w:history="1">
        <w:r w:rsidRPr="00C530C6">
          <w:rPr>
            <w:rStyle w:val="a3"/>
            <w:noProof/>
            <w:sz w:val="28"/>
          </w:rPr>
          <w:t>04.08.2022, Милосердие.ru. «Новая циф</w:t>
        </w:r>
        <w:bookmarkStart w:id="3" w:name="_GoBack"/>
        <w:bookmarkEnd w:id="3"/>
        <w:r w:rsidRPr="00C530C6">
          <w:rPr>
            <w:rStyle w:val="a3"/>
            <w:noProof/>
            <w:sz w:val="28"/>
          </w:rPr>
          <w:t>ровая платформа объединит волонтеров и тех, кому нужна помощь»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_Toc110611876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12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7" w:history="1">
        <w:r w:rsidRPr="00C530C6">
          <w:rPr>
            <w:rStyle w:val="a3"/>
            <w:b/>
            <w:noProof/>
            <w:sz w:val="28"/>
          </w:rPr>
          <w:t>Новости сайта ВОИ</w:t>
        </w:r>
        <w:r w:rsidRPr="00C530C6">
          <w:rPr>
            <w:noProof/>
            <w:sz w:val="28"/>
          </w:rPr>
          <w:tab/>
        </w:r>
        <w:r w:rsidRPr="00C530C6">
          <w:rPr>
            <w:b/>
            <w:noProof/>
            <w:sz w:val="28"/>
          </w:rPr>
          <w:fldChar w:fldCharType="begin"/>
        </w:r>
        <w:r w:rsidRPr="00C530C6">
          <w:rPr>
            <w:b/>
            <w:noProof/>
            <w:sz w:val="28"/>
          </w:rPr>
          <w:instrText xml:space="preserve"> PAGEREF _Toc110611877 \h </w:instrText>
        </w:r>
        <w:r w:rsidRPr="00C530C6">
          <w:rPr>
            <w:b/>
            <w:noProof/>
            <w:sz w:val="28"/>
          </w:rPr>
        </w:r>
        <w:r w:rsidRPr="00C530C6">
          <w:rPr>
            <w:b/>
            <w:noProof/>
            <w:sz w:val="28"/>
          </w:rPr>
          <w:fldChar w:fldCharType="separate"/>
        </w:r>
        <w:r w:rsidR="00970DB7">
          <w:rPr>
            <w:b/>
            <w:noProof/>
            <w:sz w:val="28"/>
          </w:rPr>
          <w:t>13</w:t>
        </w:r>
        <w:r w:rsidRPr="00C530C6">
          <w:rPr>
            <w:b/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8" w:history="1">
        <w:r w:rsidRPr="00C530C6">
          <w:rPr>
            <w:rStyle w:val="a3"/>
            <w:noProof/>
            <w:sz w:val="28"/>
          </w:rPr>
          <w:t>01.08.2022. «На Центральном правлении Всероссийского общества инвалидов обсудили итоги за прошедший год и задачи на следующий период»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_Toc110611878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13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79" w:history="1">
        <w:r w:rsidRPr="00C530C6">
          <w:rPr>
            <w:rStyle w:val="a3"/>
            <w:noProof/>
            <w:sz w:val="28"/>
          </w:rPr>
          <w:t>01.08.2022. «Время удивлять. «КВН ВОИ 2022»»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_Toc110611879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13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80" w:history="1">
        <w:r w:rsidRPr="00C530C6">
          <w:rPr>
            <w:rStyle w:val="a3"/>
            <w:noProof/>
            <w:sz w:val="28"/>
          </w:rPr>
          <w:t>02.08.2022. «Турнир по керлингу на колясках в Тюмени определил лучших»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_Toc110611880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13</w:t>
        </w:r>
        <w:r w:rsidRPr="00C530C6">
          <w:rPr>
            <w:noProof/>
            <w:sz w:val="28"/>
          </w:rPr>
          <w:fldChar w:fldCharType="end"/>
        </w:r>
      </w:hyperlink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0611881" w:history="1">
        <w:r w:rsidRPr="00C530C6">
          <w:rPr>
            <w:rStyle w:val="a3"/>
            <w:noProof/>
            <w:sz w:val="28"/>
          </w:rPr>
          <w:t>03.08.2022. «Опрос о доступности реабилитационных центров и услуг»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_Toc110611881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14</w:t>
        </w:r>
        <w:r w:rsidRPr="00C530C6">
          <w:rPr>
            <w:noProof/>
            <w:sz w:val="28"/>
          </w:rPr>
          <w:fldChar w:fldCharType="end"/>
        </w:r>
      </w:hyperlink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10611882" w:history="1">
        <w:r w:rsidRPr="00C530C6">
          <w:rPr>
            <w:rStyle w:val="a3"/>
            <w:noProof/>
            <w:sz w:val="28"/>
          </w:rPr>
          <w:t>04.08.2022. «Путешествие в страну священного лотоса»</w:t>
        </w:r>
        <w:r w:rsidRPr="00C530C6">
          <w:rPr>
            <w:noProof/>
            <w:sz w:val="28"/>
          </w:rPr>
          <w:tab/>
        </w:r>
        <w:r w:rsidRPr="00C530C6">
          <w:rPr>
            <w:noProof/>
            <w:sz w:val="28"/>
          </w:rPr>
          <w:fldChar w:fldCharType="begin"/>
        </w:r>
        <w:r w:rsidRPr="00C530C6">
          <w:rPr>
            <w:noProof/>
            <w:sz w:val="28"/>
          </w:rPr>
          <w:instrText xml:space="preserve"> PAGEREF _Toc110611882 \h </w:instrText>
        </w:r>
        <w:r w:rsidRPr="00C530C6">
          <w:rPr>
            <w:noProof/>
            <w:sz w:val="28"/>
          </w:rPr>
        </w:r>
        <w:r w:rsidRPr="00C530C6">
          <w:rPr>
            <w:noProof/>
            <w:sz w:val="28"/>
          </w:rPr>
          <w:fldChar w:fldCharType="separate"/>
        </w:r>
        <w:r w:rsidR="00970DB7">
          <w:rPr>
            <w:noProof/>
            <w:sz w:val="28"/>
          </w:rPr>
          <w:t>14</w:t>
        </w:r>
        <w:r w:rsidRPr="00C530C6">
          <w:rPr>
            <w:noProof/>
            <w:sz w:val="28"/>
          </w:rPr>
          <w:fldChar w:fldCharType="end"/>
        </w:r>
      </w:hyperlink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Default="00C530C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30C6" w:rsidRPr="00C530C6" w:rsidRDefault="00C530C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897211">
      <w:pPr>
        <w:pStyle w:val="28"/>
        <w:tabs>
          <w:tab w:val="right" w:leader="dot" w:pos="9530"/>
        </w:tabs>
        <w:rPr>
          <w:sz w:val="28"/>
          <w:szCs w:val="28"/>
        </w:rPr>
      </w:pPr>
      <w:r w:rsidRPr="00C530C6">
        <w:rPr>
          <w:sz w:val="32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10611852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E10EE9" w:rsidRPr="006969B3" w:rsidRDefault="00E10EE9" w:rsidP="00E10EE9">
      <w:pPr>
        <w:pStyle w:val="2"/>
        <w:numPr>
          <w:ilvl w:val="1"/>
          <w:numId w:val="2"/>
        </w:numPr>
      </w:pPr>
      <w:bookmarkStart w:id="10" w:name="_Toc110611853"/>
      <w:r w:rsidRPr="008005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800537">
        <w:rPr>
          <w:rFonts w:ascii="Times New Roman" w:hAnsi="Times New Roman" w:cs="Times New Roman"/>
        </w:rPr>
        <w:t xml:space="preserve">.2022, </w:t>
      </w:r>
      <w:r w:rsidRPr="004F07CE">
        <w:rPr>
          <w:rFonts w:ascii="Times New Roman" w:hAnsi="Times New Roman" w:cs="Times New Roman"/>
        </w:rPr>
        <w:t>агентство «ПензаСМИ»</w:t>
      </w:r>
      <w:r w:rsidRPr="00800537">
        <w:rPr>
          <w:rFonts w:ascii="Times New Roman" w:hAnsi="Times New Roman" w:cs="Times New Roman"/>
        </w:rPr>
        <w:t>. «</w:t>
      </w:r>
      <w:r w:rsidRPr="00471041">
        <w:rPr>
          <w:rFonts w:ascii="Times New Roman" w:hAnsi="Times New Roman" w:cs="Times New Roman"/>
        </w:rPr>
        <w:t>В Шемышейском районе проверили доступность объектов для инвалидов</w:t>
      </w:r>
      <w:r w:rsidRPr="00800537">
        <w:rPr>
          <w:rFonts w:ascii="Times New Roman" w:hAnsi="Times New Roman" w:cs="Times New Roman"/>
        </w:rPr>
        <w:t>»</w:t>
      </w:r>
      <w:bookmarkEnd w:id="10"/>
    </w:p>
    <w:p w:rsidR="00E10EE9" w:rsidRPr="009A3826" w:rsidRDefault="00E10EE9" w:rsidP="00E10EE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906C4">
        <w:rPr>
          <w:sz w:val="28"/>
          <w:highlight w:val="yellow"/>
        </w:rPr>
        <w:t>Пензенская областная организация ВОИ</w:t>
      </w:r>
      <w:r w:rsidRPr="006906C4">
        <w:rPr>
          <w:sz w:val="28"/>
        </w:rPr>
        <w:t xml:space="preserve"> провела семинар-конференцию по актуальным аспектам формирования доступной среды для инвалидов на объектах социальной инфраструктуры Шемышейского района.</w:t>
      </w:r>
    </w:p>
    <w:p w:rsidR="00E10EE9" w:rsidRPr="001C2332" w:rsidRDefault="00E10EE9" w:rsidP="00E10EE9">
      <w:pPr>
        <w:pStyle w:val="af"/>
      </w:pPr>
      <w:r w:rsidRPr="001C2332">
        <w:rPr>
          <w:b/>
        </w:rPr>
        <w:t xml:space="preserve">Подробнее: </w:t>
      </w:r>
      <w:hyperlink r:id="rId11" w:history="1">
        <w:r w:rsidRPr="00F86653">
          <w:rPr>
            <w:rStyle w:val="a3"/>
          </w:rPr>
          <w:t>https://penzasmi.ru/news/62228/v-shemysheyskom-rayone-proverili-dostupnost-obektov-dlya-invalidov</w:t>
        </w:r>
      </w:hyperlink>
      <w:r>
        <w:t xml:space="preserve">       </w:t>
      </w:r>
      <w:r w:rsidRPr="001C2332">
        <w:t xml:space="preserve">      </w:t>
      </w:r>
    </w:p>
    <w:p w:rsidR="00E10EE9" w:rsidRDefault="004251F6" w:rsidP="00E10E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10EE9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0903" w:rsidRDefault="00E70903" w:rsidP="00E10EE9">
      <w:pPr>
        <w:pStyle w:val="af"/>
        <w:jc w:val="both"/>
        <w:rPr>
          <w:rStyle w:val="a3"/>
          <w:i/>
          <w:sz w:val="28"/>
          <w:szCs w:val="28"/>
        </w:rPr>
      </w:pPr>
    </w:p>
    <w:p w:rsidR="00E70903" w:rsidRPr="006969B3" w:rsidRDefault="00E70903" w:rsidP="00C261A3">
      <w:pPr>
        <w:pStyle w:val="2"/>
        <w:numPr>
          <w:ilvl w:val="1"/>
          <w:numId w:val="2"/>
        </w:numPr>
      </w:pPr>
      <w:bookmarkStart w:id="11" w:name="_Toc110611854"/>
      <w:r>
        <w:rPr>
          <w:rFonts w:ascii="Times New Roman" w:hAnsi="Times New Roman" w:cs="Times New Roman"/>
        </w:rPr>
        <w:t>0</w:t>
      </w:r>
      <w:r w:rsidR="005E7A8B">
        <w:rPr>
          <w:rFonts w:ascii="Times New Roman" w:hAnsi="Times New Roman" w:cs="Times New Roman"/>
        </w:rPr>
        <w:t>4</w:t>
      </w:r>
      <w:r w:rsidRPr="00800537">
        <w:rPr>
          <w:rFonts w:ascii="Times New Roman" w:hAnsi="Times New Roman" w:cs="Times New Roman"/>
        </w:rPr>
        <w:t>.0</w:t>
      </w:r>
      <w:r w:rsidR="005E7A8B"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="00C261A3" w:rsidRPr="00C261A3">
        <w:rPr>
          <w:rFonts w:ascii="Times New Roman" w:hAnsi="Times New Roman" w:cs="Times New Roman"/>
        </w:rPr>
        <w:t>администрация города Ижевска</w:t>
      </w:r>
      <w:r w:rsidRPr="00800537">
        <w:rPr>
          <w:rFonts w:ascii="Times New Roman" w:hAnsi="Times New Roman" w:cs="Times New Roman"/>
        </w:rPr>
        <w:t>. «</w:t>
      </w:r>
      <w:r w:rsidRPr="00E70903">
        <w:rPr>
          <w:rFonts w:ascii="Times New Roman" w:hAnsi="Times New Roman" w:cs="Times New Roman"/>
        </w:rPr>
        <w:t>В Ижевске проходит фестиваль водных активностей IzhWaterFest</w:t>
      </w:r>
      <w:r w:rsidRPr="00800537">
        <w:rPr>
          <w:rFonts w:ascii="Times New Roman" w:hAnsi="Times New Roman" w:cs="Times New Roman"/>
        </w:rPr>
        <w:t>»</w:t>
      </w:r>
      <w:bookmarkEnd w:id="11"/>
    </w:p>
    <w:p w:rsidR="00E70903" w:rsidRPr="009A3826" w:rsidRDefault="006B66DE" w:rsidP="006B66D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B66DE">
        <w:rPr>
          <w:sz w:val="28"/>
        </w:rPr>
        <w:t xml:space="preserve">Водный праздник, который продлится два дня, организован </w:t>
      </w:r>
      <w:r w:rsidRPr="006B66DE">
        <w:rPr>
          <w:sz w:val="28"/>
          <w:highlight w:val="yellow"/>
        </w:rPr>
        <w:t>Удмуртской республиканской организацией Всероссийского общества инвалидов</w:t>
      </w:r>
      <w:r w:rsidRPr="006B66DE">
        <w:rPr>
          <w:sz w:val="28"/>
        </w:rPr>
        <w:t xml:space="preserve"> и морским центром «Дельфин» в рамках проекта «Солнце.Ветер.Вода.Человек», ставшего победителем конкурса Фонда президентских грантов, который направлен на содействие в формировании и предоставлении реабилитационных услуг для людей с инвалидностью с использованием средств и методов физической культуры и водных видов спорта.</w:t>
      </w:r>
    </w:p>
    <w:p w:rsidR="00E70903" w:rsidRPr="001C2332" w:rsidRDefault="00E70903" w:rsidP="00E70903">
      <w:pPr>
        <w:pStyle w:val="af"/>
      </w:pPr>
      <w:r w:rsidRPr="001C2332">
        <w:rPr>
          <w:b/>
        </w:rPr>
        <w:t xml:space="preserve">Подробнее: </w:t>
      </w:r>
      <w:hyperlink r:id="rId12" w:history="1">
        <w:r w:rsidR="005E7A8B" w:rsidRPr="006621A2">
          <w:rPr>
            <w:rStyle w:val="a3"/>
          </w:rPr>
          <w:t>https://www.izh.ru/i/promo/72545.html</w:t>
        </w:r>
      </w:hyperlink>
      <w:r w:rsidR="005E7A8B">
        <w:t xml:space="preserve"> </w:t>
      </w:r>
      <w:r>
        <w:t xml:space="preserve">       </w:t>
      </w:r>
      <w:r w:rsidRPr="001C2332">
        <w:t xml:space="preserve">      </w:t>
      </w:r>
    </w:p>
    <w:p w:rsidR="00E70903" w:rsidRDefault="004251F6" w:rsidP="00E7090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70903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10EE9" w:rsidRDefault="00E10EE9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AA29D2" w:rsidRPr="006969B3" w:rsidRDefault="00AA29D2" w:rsidP="006F49D1">
      <w:pPr>
        <w:pStyle w:val="2"/>
        <w:numPr>
          <w:ilvl w:val="1"/>
          <w:numId w:val="2"/>
        </w:numPr>
      </w:pPr>
      <w:bookmarkStart w:id="12" w:name="_Toc110611855"/>
      <w:r w:rsidRPr="00800537">
        <w:rPr>
          <w:rFonts w:ascii="Times New Roman" w:hAnsi="Times New Roman" w:cs="Times New Roman"/>
        </w:rPr>
        <w:t>3</w:t>
      </w:r>
      <w:r w:rsidR="00410688">
        <w:rPr>
          <w:rFonts w:ascii="Times New Roman" w:hAnsi="Times New Roman" w:cs="Times New Roman"/>
        </w:rPr>
        <w:t>0</w:t>
      </w:r>
      <w:r w:rsidRPr="00800537">
        <w:rPr>
          <w:rFonts w:ascii="Times New Roman" w:hAnsi="Times New Roman" w:cs="Times New Roman"/>
        </w:rPr>
        <w:t>.0</w:t>
      </w:r>
      <w:r w:rsidR="00410688">
        <w:rPr>
          <w:rFonts w:ascii="Times New Roman" w:hAnsi="Times New Roman" w:cs="Times New Roman"/>
        </w:rPr>
        <w:t>7</w:t>
      </w:r>
      <w:r w:rsidRPr="00800537">
        <w:rPr>
          <w:rFonts w:ascii="Times New Roman" w:hAnsi="Times New Roman" w:cs="Times New Roman"/>
        </w:rPr>
        <w:t xml:space="preserve">.2022, </w:t>
      </w:r>
      <w:r w:rsidR="006F49D1" w:rsidRPr="006F49D1">
        <w:rPr>
          <w:rFonts w:ascii="Times New Roman" w:hAnsi="Times New Roman" w:cs="Times New Roman"/>
        </w:rPr>
        <w:t>«Тюменская область сегодня»</w:t>
      </w:r>
      <w:r w:rsidRPr="00800537">
        <w:rPr>
          <w:rFonts w:ascii="Times New Roman" w:hAnsi="Times New Roman" w:cs="Times New Roman"/>
        </w:rPr>
        <w:t>. «</w:t>
      </w:r>
      <w:r w:rsidR="00800537" w:rsidRPr="00800537">
        <w:rPr>
          <w:rFonts w:ascii="Times New Roman" w:hAnsi="Times New Roman" w:cs="Times New Roman"/>
        </w:rPr>
        <w:t>Тюменские инвалиды занимаются парусным спортом</w:t>
      </w:r>
      <w:r w:rsidRPr="00800537">
        <w:rPr>
          <w:rFonts w:ascii="Times New Roman" w:hAnsi="Times New Roman" w:cs="Times New Roman"/>
        </w:rPr>
        <w:t>»</w:t>
      </w:r>
      <w:bookmarkEnd w:id="12"/>
    </w:p>
    <w:p w:rsidR="00AA29D2" w:rsidRPr="009A3826" w:rsidRDefault="008360AB" w:rsidP="008360A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360AB">
        <w:rPr>
          <w:sz w:val="28"/>
        </w:rPr>
        <w:t xml:space="preserve">Тренировки по парусному спорту на озере Андреевском (яхт-клуб «Маяк»), организованные </w:t>
      </w:r>
      <w:r w:rsidRPr="008360AB">
        <w:rPr>
          <w:sz w:val="28"/>
          <w:highlight w:val="yellow"/>
        </w:rPr>
        <w:t>областным отделением Всероссийского общества инвалидов</w:t>
      </w:r>
      <w:r w:rsidRPr="008360AB">
        <w:rPr>
          <w:sz w:val="28"/>
        </w:rPr>
        <w:t xml:space="preserve"> в рамках проекта «Свежий ветер: парусный спорт для людей с инвалидностью» при поддержке фонда президентских грантов, подходят к своему завершению.</w:t>
      </w:r>
    </w:p>
    <w:p w:rsidR="00AA29D2" w:rsidRPr="001C2332" w:rsidRDefault="00AA29D2" w:rsidP="00AA29D2">
      <w:pPr>
        <w:pStyle w:val="af"/>
      </w:pPr>
      <w:r w:rsidRPr="001C2332">
        <w:rPr>
          <w:b/>
        </w:rPr>
        <w:t xml:space="preserve">Подробнее: </w:t>
      </w:r>
      <w:hyperlink r:id="rId13" w:history="1">
        <w:r w:rsidR="006D5A40" w:rsidRPr="00F86653">
          <w:rPr>
            <w:rStyle w:val="a3"/>
          </w:rPr>
          <w:t>https://tumentoday.ru/2022/07/30/tyumenskie-invalidy-zanimayutsya-parusnym-sportom/</w:t>
        </w:r>
      </w:hyperlink>
      <w:r w:rsidR="006D5A40">
        <w:t xml:space="preserve"> </w:t>
      </w:r>
      <w:r>
        <w:t xml:space="preserve">    </w:t>
      </w:r>
      <w:r w:rsidRPr="001C2332">
        <w:t xml:space="preserve">      </w:t>
      </w:r>
    </w:p>
    <w:p w:rsidR="00883761" w:rsidRDefault="004251F6" w:rsidP="00AA29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29D2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72D0F" w:rsidRDefault="00B72D0F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8360AB" w:rsidRPr="006969B3" w:rsidRDefault="008360AB" w:rsidP="00572548">
      <w:pPr>
        <w:pStyle w:val="2"/>
        <w:numPr>
          <w:ilvl w:val="1"/>
          <w:numId w:val="2"/>
        </w:numPr>
      </w:pPr>
      <w:bookmarkStart w:id="13" w:name="_Toc110611856"/>
      <w:r w:rsidRPr="00800537"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0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800537">
        <w:rPr>
          <w:rFonts w:ascii="Times New Roman" w:hAnsi="Times New Roman" w:cs="Times New Roman"/>
        </w:rPr>
        <w:t xml:space="preserve">.2022, </w:t>
      </w:r>
      <w:r w:rsidR="00572548" w:rsidRPr="00572548">
        <w:rPr>
          <w:rFonts w:ascii="Times New Roman" w:hAnsi="Times New Roman" w:cs="Times New Roman"/>
        </w:rPr>
        <w:t>«Ньюспром.Ру» (Тюмень)</w:t>
      </w:r>
      <w:r w:rsidRPr="00800537">
        <w:rPr>
          <w:rFonts w:ascii="Times New Roman" w:hAnsi="Times New Roman" w:cs="Times New Roman"/>
        </w:rPr>
        <w:t>. «</w:t>
      </w:r>
      <w:r w:rsidR="00730171" w:rsidRPr="00730171">
        <w:rPr>
          <w:rFonts w:ascii="Times New Roman" w:hAnsi="Times New Roman" w:cs="Times New Roman"/>
        </w:rPr>
        <w:t>Мастер-классы по вокалу, нейрографике и игре на гитаре пройдут для тюменцев с ОВЗ</w:t>
      </w:r>
      <w:r w:rsidRPr="00800537">
        <w:rPr>
          <w:rFonts w:ascii="Times New Roman" w:hAnsi="Times New Roman" w:cs="Times New Roman"/>
        </w:rPr>
        <w:t>»</w:t>
      </w:r>
      <w:bookmarkEnd w:id="13"/>
    </w:p>
    <w:p w:rsidR="008360AB" w:rsidRPr="009A3826" w:rsidRDefault="001F7197" w:rsidP="001F719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F7197">
        <w:rPr>
          <w:sz w:val="28"/>
        </w:rPr>
        <w:t xml:space="preserve">Бесплатные мастер-классы для детей и взрослых с ограниченными возможностями здоровья организует в Тюмени </w:t>
      </w:r>
      <w:r w:rsidRPr="00275021">
        <w:rPr>
          <w:sz w:val="28"/>
          <w:highlight w:val="yellow"/>
        </w:rPr>
        <w:t>региональная организация Всероссийского общества инвалидов</w:t>
      </w:r>
      <w:r w:rsidRPr="001F7197">
        <w:rPr>
          <w:sz w:val="28"/>
        </w:rPr>
        <w:t>. Они являются частью проекта "Мастерская досуга для людей с ограниченными возможностями здоровья", который реализуется при поддержке гранта губернатора Тюменской области.</w:t>
      </w:r>
    </w:p>
    <w:p w:rsidR="008360AB" w:rsidRPr="001C2332" w:rsidRDefault="008360AB" w:rsidP="008360AB">
      <w:pPr>
        <w:pStyle w:val="af"/>
      </w:pPr>
      <w:r w:rsidRPr="001C2332">
        <w:rPr>
          <w:b/>
        </w:rPr>
        <w:t xml:space="preserve">Подробнее: </w:t>
      </w:r>
      <w:hyperlink r:id="rId14" w:history="1">
        <w:r w:rsidR="00195206" w:rsidRPr="00F86653">
          <w:rPr>
            <w:rStyle w:val="a3"/>
          </w:rPr>
          <w:t>http://newsprom.ru/news/Obschestvo/269224.html</w:t>
        </w:r>
      </w:hyperlink>
      <w:r w:rsidR="00195206">
        <w:t xml:space="preserve"> </w:t>
      </w:r>
      <w:r>
        <w:t xml:space="preserve">     </w:t>
      </w:r>
      <w:r w:rsidRPr="001C2332">
        <w:t xml:space="preserve">      </w:t>
      </w:r>
    </w:p>
    <w:p w:rsidR="008360AB" w:rsidRDefault="004251F6" w:rsidP="008360A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60AB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F42DB" w:rsidRDefault="00FF42DB" w:rsidP="008360AB">
      <w:pPr>
        <w:pStyle w:val="af"/>
        <w:jc w:val="both"/>
        <w:rPr>
          <w:rStyle w:val="a3"/>
          <w:i/>
          <w:sz w:val="28"/>
          <w:szCs w:val="28"/>
        </w:rPr>
      </w:pPr>
    </w:p>
    <w:p w:rsidR="00FF42DB" w:rsidRPr="006969B3" w:rsidRDefault="00FF42DB" w:rsidP="00FF42DB">
      <w:pPr>
        <w:pStyle w:val="2"/>
        <w:numPr>
          <w:ilvl w:val="1"/>
          <w:numId w:val="2"/>
        </w:numPr>
      </w:pPr>
      <w:bookmarkStart w:id="14" w:name="_Toc110611857"/>
      <w:r>
        <w:rPr>
          <w:rFonts w:ascii="Times New Roman" w:hAnsi="Times New Roman" w:cs="Times New Roman"/>
        </w:rPr>
        <w:t>03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Pr="003C1147">
        <w:rPr>
          <w:rFonts w:ascii="Times New Roman" w:hAnsi="Times New Roman" w:cs="Times New Roman"/>
        </w:rPr>
        <w:t>издание "Тюменская линия"</w:t>
      </w:r>
      <w:r w:rsidRPr="00800537">
        <w:rPr>
          <w:rFonts w:ascii="Times New Roman" w:hAnsi="Times New Roman" w:cs="Times New Roman"/>
        </w:rPr>
        <w:t>. «</w:t>
      </w:r>
      <w:r w:rsidRPr="006976DF">
        <w:rPr>
          <w:rFonts w:ascii="Times New Roman" w:hAnsi="Times New Roman" w:cs="Times New Roman"/>
        </w:rPr>
        <w:t>Книгообменник с классикой и историческими романами открылся в Ленинской организации ВОИ в Тюмени</w:t>
      </w:r>
      <w:r w:rsidRPr="00800537">
        <w:rPr>
          <w:rFonts w:ascii="Times New Roman" w:hAnsi="Times New Roman" w:cs="Times New Roman"/>
        </w:rPr>
        <w:t>»</w:t>
      </w:r>
      <w:bookmarkEnd w:id="14"/>
    </w:p>
    <w:p w:rsidR="00FF42DB" w:rsidRPr="009A3826" w:rsidRDefault="00FF42DB" w:rsidP="00FF42D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C33DC">
        <w:rPr>
          <w:sz w:val="28"/>
        </w:rPr>
        <w:t xml:space="preserve">Книгообменник с классикой и историческими романами открылся в </w:t>
      </w:r>
      <w:r w:rsidRPr="00FC33DC">
        <w:rPr>
          <w:sz w:val="28"/>
          <w:highlight w:val="yellow"/>
        </w:rPr>
        <w:t>Ленинской организации Всероссийского общества инвалидов в Тюмени</w:t>
      </w:r>
      <w:r w:rsidRPr="00FC33DC">
        <w:rPr>
          <w:sz w:val="28"/>
        </w:rPr>
        <w:t>. Специальная библиотека для слепых предоставила первые книги, среди которых есть и произведения тюменских писателей, поэтов, сообщает организация.</w:t>
      </w:r>
    </w:p>
    <w:p w:rsidR="00FF42DB" w:rsidRPr="001C2332" w:rsidRDefault="00FF42DB" w:rsidP="00FF42DB">
      <w:pPr>
        <w:pStyle w:val="af"/>
      </w:pPr>
      <w:r w:rsidRPr="001C2332">
        <w:rPr>
          <w:b/>
        </w:rPr>
        <w:t xml:space="preserve">Подробнее: </w:t>
      </w:r>
      <w:hyperlink r:id="rId15" w:history="1">
        <w:r w:rsidRPr="00F86653">
          <w:rPr>
            <w:rStyle w:val="a3"/>
          </w:rPr>
          <w:t>https://t-l.ru/327539.html</w:t>
        </w:r>
      </w:hyperlink>
      <w:r>
        <w:t xml:space="preserve">          </w:t>
      </w:r>
      <w:r w:rsidRPr="001C2332">
        <w:t xml:space="preserve">      </w:t>
      </w:r>
    </w:p>
    <w:p w:rsidR="00585AB3" w:rsidRDefault="004251F6" w:rsidP="00E10E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F42DB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5AB3" w:rsidRDefault="00585AB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D65708" w:rsidRPr="006969B3" w:rsidRDefault="00D65708" w:rsidP="005722B5">
      <w:pPr>
        <w:pStyle w:val="2"/>
        <w:numPr>
          <w:ilvl w:val="1"/>
          <w:numId w:val="2"/>
        </w:numPr>
      </w:pPr>
      <w:bookmarkStart w:id="15" w:name="_Toc110611858"/>
      <w:r>
        <w:rPr>
          <w:rFonts w:ascii="Times New Roman" w:hAnsi="Times New Roman" w:cs="Times New Roman"/>
        </w:rPr>
        <w:t>0</w:t>
      </w:r>
      <w:r w:rsidR="00204405">
        <w:rPr>
          <w:rFonts w:ascii="Times New Roman" w:hAnsi="Times New Roman" w:cs="Times New Roman"/>
        </w:rPr>
        <w:t>1</w:t>
      </w:r>
      <w:r w:rsidRPr="00800537">
        <w:rPr>
          <w:rFonts w:ascii="Times New Roman" w:hAnsi="Times New Roman" w:cs="Times New Roman"/>
        </w:rPr>
        <w:t>.0</w:t>
      </w:r>
      <w:r w:rsidR="00204405"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="005722B5" w:rsidRPr="005722B5">
        <w:rPr>
          <w:rFonts w:ascii="Times New Roman" w:hAnsi="Times New Roman" w:cs="Times New Roman"/>
        </w:rPr>
        <w:t>АиФ-Новосибирск</w:t>
      </w:r>
      <w:r w:rsidRPr="00800537">
        <w:rPr>
          <w:rFonts w:ascii="Times New Roman" w:hAnsi="Times New Roman" w:cs="Times New Roman"/>
        </w:rPr>
        <w:t>. «</w:t>
      </w:r>
      <w:r w:rsidR="004941D5" w:rsidRPr="004941D5">
        <w:rPr>
          <w:rFonts w:ascii="Times New Roman" w:hAnsi="Times New Roman" w:cs="Times New Roman"/>
        </w:rPr>
        <w:t>Мэрии Новосибирска отказали в иске против НКО на 33 тысячи рублей</w:t>
      </w:r>
      <w:r w:rsidRPr="00800537">
        <w:rPr>
          <w:rFonts w:ascii="Times New Roman" w:hAnsi="Times New Roman" w:cs="Times New Roman"/>
        </w:rPr>
        <w:t>»</w:t>
      </w:r>
      <w:bookmarkEnd w:id="15"/>
    </w:p>
    <w:p w:rsidR="00D65708" w:rsidRPr="009A3826" w:rsidRDefault="00B52D12" w:rsidP="00B52D1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52D12">
        <w:rPr>
          <w:sz w:val="28"/>
        </w:rPr>
        <w:t>Арбитражный суд Новосибирской области вынес решение по иску мэрии против общественной организации «</w:t>
      </w:r>
      <w:r w:rsidRPr="00B52D12">
        <w:rPr>
          <w:sz w:val="28"/>
          <w:highlight w:val="yellow"/>
        </w:rPr>
        <w:t>Местная организация Кировского района города Новосибирска НОО Всероссийского общества инвалидов</w:t>
      </w:r>
      <w:r w:rsidRPr="00B52D12">
        <w:rPr>
          <w:sz w:val="28"/>
        </w:rPr>
        <w:t xml:space="preserve">». Городская администрация попыталась взыскать с </w:t>
      </w:r>
      <w:r w:rsidRPr="00B52D12">
        <w:rPr>
          <w:sz w:val="28"/>
          <w:highlight w:val="yellow"/>
        </w:rPr>
        <w:t>НКО</w:t>
      </w:r>
      <w:r w:rsidRPr="00B52D12">
        <w:rPr>
          <w:sz w:val="28"/>
        </w:rPr>
        <w:t xml:space="preserve"> средства за пользование помещением во время пандемии COVID-19. Суд отказал властям в иске, решение появилось на сайте суда.</w:t>
      </w:r>
    </w:p>
    <w:p w:rsidR="00D65708" w:rsidRPr="001C2332" w:rsidRDefault="00D65708" w:rsidP="00D65708">
      <w:pPr>
        <w:pStyle w:val="af"/>
      </w:pPr>
      <w:r w:rsidRPr="001C2332">
        <w:rPr>
          <w:b/>
        </w:rPr>
        <w:t xml:space="preserve">Подробнее: </w:t>
      </w:r>
      <w:hyperlink r:id="rId16" w:history="1">
        <w:r w:rsidR="00204405" w:rsidRPr="00F86653">
          <w:rPr>
            <w:rStyle w:val="a3"/>
          </w:rPr>
          <w:t>https://nsk.aif.ru/society/merii_novosibirska_otkazali_v_iske_protiv_nko_na_33_tysyachi_rubley</w:t>
        </w:r>
      </w:hyperlink>
      <w:r w:rsidR="00204405">
        <w:t xml:space="preserve"> </w:t>
      </w:r>
      <w:r>
        <w:t xml:space="preserve">       </w:t>
      </w:r>
      <w:r w:rsidRPr="001C2332">
        <w:t xml:space="preserve">      </w:t>
      </w:r>
    </w:p>
    <w:p w:rsidR="00D65708" w:rsidRDefault="004251F6" w:rsidP="00D6570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5708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5AB3" w:rsidRDefault="00585AB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1D3A71" w:rsidRPr="006969B3" w:rsidRDefault="001D3A71" w:rsidP="002F14CD">
      <w:pPr>
        <w:pStyle w:val="2"/>
        <w:numPr>
          <w:ilvl w:val="1"/>
          <w:numId w:val="2"/>
        </w:numPr>
      </w:pPr>
      <w:bookmarkStart w:id="16" w:name="_Toc110611859"/>
      <w:r>
        <w:rPr>
          <w:rFonts w:ascii="Times New Roman" w:hAnsi="Times New Roman" w:cs="Times New Roman"/>
        </w:rPr>
        <w:lastRenderedPageBreak/>
        <w:t>0</w:t>
      </w:r>
      <w:r w:rsidR="00BD76EC">
        <w:rPr>
          <w:rFonts w:ascii="Times New Roman" w:hAnsi="Times New Roman" w:cs="Times New Roman"/>
        </w:rPr>
        <w:t>3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="002F14CD" w:rsidRPr="002F14CD">
        <w:rPr>
          <w:rFonts w:ascii="Times New Roman" w:hAnsi="Times New Roman" w:cs="Times New Roman"/>
        </w:rPr>
        <w:t>издание «Бердск Онлайн» (Новосибирская область)</w:t>
      </w:r>
      <w:r w:rsidRPr="00800537">
        <w:rPr>
          <w:rFonts w:ascii="Times New Roman" w:hAnsi="Times New Roman" w:cs="Times New Roman"/>
        </w:rPr>
        <w:t>. «</w:t>
      </w:r>
      <w:r w:rsidR="00F034AF" w:rsidRPr="00F034AF">
        <w:rPr>
          <w:rFonts w:ascii="Times New Roman" w:hAnsi="Times New Roman" w:cs="Times New Roman"/>
        </w:rPr>
        <w:t>На отсутствие терапевтов пожаловались прокурору инвалиды в Искитимском районе</w:t>
      </w:r>
      <w:r w:rsidRPr="00800537">
        <w:rPr>
          <w:rFonts w:ascii="Times New Roman" w:hAnsi="Times New Roman" w:cs="Times New Roman"/>
        </w:rPr>
        <w:t>»</w:t>
      </w:r>
      <w:bookmarkEnd w:id="16"/>
    </w:p>
    <w:p w:rsidR="001D3A71" w:rsidRPr="009A3826" w:rsidRDefault="00745551" w:rsidP="0074555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45551">
        <w:rPr>
          <w:sz w:val="28"/>
        </w:rPr>
        <w:t xml:space="preserve">Искитимский межрайонный прокурор Денис Серебряков 29 июля и 1 августа провел выездной личный прием граждан в </w:t>
      </w:r>
      <w:r w:rsidRPr="00745551">
        <w:rPr>
          <w:sz w:val="28"/>
          <w:highlight w:val="yellow"/>
        </w:rPr>
        <w:t>местных организациях Всероссийского общества инвалидов Искитима и района</w:t>
      </w:r>
      <w:r w:rsidRPr="00745551">
        <w:rPr>
          <w:sz w:val="28"/>
        </w:rPr>
        <w:t>, сообщает Бердск-Онлайн.</w:t>
      </w:r>
    </w:p>
    <w:p w:rsidR="001D3A71" w:rsidRPr="001C2332" w:rsidRDefault="001D3A71" w:rsidP="001D3A71">
      <w:pPr>
        <w:pStyle w:val="af"/>
      </w:pPr>
      <w:r w:rsidRPr="001C2332">
        <w:rPr>
          <w:b/>
        </w:rPr>
        <w:t xml:space="preserve">Подробнее: </w:t>
      </w:r>
      <w:hyperlink r:id="rId17" w:history="1">
        <w:r w:rsidR="00A30447" w:rsidRPr="00F86653">
          <w:rPr>
            <w:rStyle w:val="a3"/>
          </w:rPr>
          <w:t>https://berdsk-online.ru/news/iskitim-onlayn-obshchestvo/na-otsutstvie-terapevtov-pozhalovalis-prokuroru-invalidy-v</w:t>
        </w:r>
      </w:hyperlink>
      <w:r w:rsidR="00A30447">
        <w:t xml:space="preserve"> </w:t>
      </w:r>
      <w:r>
        <w:t xml:space="preserve">        </w:t>
      </w:r>
      <w:r w:rsidRPr="001C2332">
        <w:t xml:space="preserve">      </w:t>
      </w:r>
    </w:p>
    <w:p w:rsidR="001D3A71" w:rsidRDefault="004251F6" w:rsidP="001D3A7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3A71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5AB3" w:rsidRDefault="00585AB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473FF" w:rsidRPr="000329E8" w:rsidRDefault="002473FF" w:rsidP="000329E8">
      <w:pPr>
        <w:pStyle w:val="2"/>
        <w:numPr>
          <w:ilvl w:val="1"/>
          <w:numId w:val="2"/>
        </w:numPr>
      </w:pPr>
      <w:bookmarkStart w:id="17" w:name="_Toc110611860"/>
      <w:r w:rsidRPr="000329E8">
        <w:rPr>
          <w:rFonts w:ascii="Times New Roman" w:hAnsi="Times New Roman" w:cs="Times New Roman"/>
        </w:rPr>
        <w:t xml:space="preserve">03.08.2022, </w:t>
      </w:r>
      <w:r w:rsidR="000329E8" w:rsidRPr="000329E8">
        <w:rPr>
          <w:rFonts w:ascii="Times New Roman" w:hAnsi="Times New Roman" w:cs="Times New Roman"/>
        </w:rPr>
        <w:t>портал Конаковского района (Тверская область)</w:t>
      </w:r>
      <w:r w:rsidRPr="000329E8">
        <w:rPr>
          <w:rFonts w:ascii="Times New Roman" w:hAnsi="Times New Roman" w:cs="Times New Roman"/>
        </w:rPr>
        <w:t>. «</w:t>
      </w:r>
      <w:r w:rsidR="004F53BD" w:rsidRPr="000329E8">
        <w:rPr>
          <w:rFonts w:ascii="Times New Roman" w:hAnsi="Times New Roman" w:cs="Times New Roman"/>
        </w:rPr>
        <w:t>Команда КРО ВОИ Конаковского района приняла участие в регате</w:t>
      </w:r>
      <w:r w:rsidRPr="000329E8">
        <w:rPr>
          <w:rFonts w:ascii="Times New Roman" w:hAnsi="Times New Roman" w:cs="Times New Roman"/>
        </w:rPr>
        <w:t>»</w:t>
      </w:r>
      <w:bookmarkEnd w:id="17"/>
    </w:p>
    <w:p w:rsidR="002473FF" w:rsidRPr="004F53BD" w:rsidRDefault="00DB11E3" w:rsidP="00DB11E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B11E3">
        <w:rPr>
          <w:sz w:val="28"/>
        </w:rPr>
        <w:t xml:space="preserve">Очередная победа нашей прославленной команды. 31 июля  на озере Сенеж (Солнечногорск) в честь Дня  ВМФ прошла массовая регата. </w:t>
      </w:r>
      <w:r w:rsidRPr="00DB11E3">
        <w:rPr>
          <w:sz w:val="28"/>
          <w:highlight w:val="yellow"/>
        </w:rPr>
        <w:t>Команда конаковского КРО ВОИ</w:t>
      </w:r>
      <w:r w:rsidRPr="00DB11E3">
        <w:rPr>
          <w:sz w:val="28"/>
        </w:rPr>
        <w:t xml:space="preserve"> приняла участие в гонках.  Долгое время наши спортсмены с большим отрывом от других участников шли первыми, но озеро, по словам </w:t>
      </w:r>
      <w:r w:rsidRPr="004D16B1">
        <w:rPr>
          <w:sz w:val="28"/>
          <w:highlight w:val="yellow"/>
        </w:rPr>
        <w:t>капитана команды Галины Корниловой</w:t>
      </w:r>
      <w:r w:rsidRPr="00DB11E3">
        <w:rPr>
          <w:sz w:val="28"/>
        </w:rPr>
        <w:t xml:space="preserve">, оказалось с сюрпризом. В результате </w:t>
      </w:r>
      <w:r w:rsidRPr="004D16B1">
        <w:rPr>
          <w:sz w:val="28"/>
          <w:highlight w:val="yellow"/>
        </w:rPr>
        <w:t>конаковская команда</w:t>
      </w:r>
      <w:r w:rsidRPr="00DB11E3">
        <w:rPr>
          <w:sz w:val="28"/>
        </w:rPr>
        <w:t xml:space="preserve"> стала второй.</w:t>
      </w:r>
    </w:p>
    <w:p w:rsidR="002473FF" w:rsidRPr="00C036B7" w:rsidRDefault="002473FF" w:rsidP="002473FF">
      <w:pPr>
        <w:pStyle w:val="af"/>
      </w:pPr>
      <w:r w:rsidRPr="00C036B7">
        <w:rPr>
          <w:b/>
        </w:rPr>
        <w:t xml:space="preserve">Подробнее: </w:t>
      </w:r>
      <w:hyperlink r:id="rId18" w:history="1">
        <w:r w:rsidR="00C036B7" w:rsidRPr="00C036B7">
          <w:rPr>
            <w:rStyle w:val="a3"/>
          </w:rPr>
          <w:t>https://konakovograd.ru/glavnoe/komanda-kro-voi-konakovskogo-rajona-prinyala-uchastie-v-regate/</w:t>
        </w:r>
      </w:hyperlink>
      <w:r w:rsidR="00C036B7" w:rsidRPr="00C036B7">
        <w:t xml:space="preserve"> </w:t>
      </w:r>
      <w:r w:rsidR="00AE6DFC" w:rsidRPr="00C036B7">
        <w:t xml:space="preserve"> </w:t>
      </w:r>
      <w:r w:rsidRPr="00C036B7">
        <w:t xml:space="preserve">               </w:t>
      </w:r>
    </w:p>
    <w:p w:rsidR="002473FF" w:rsidRDefault="004251F6" w:rsidP="002473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473FF" w:rsidRPr="00C036B7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5AB3" w:rsidRDefault="00585AB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E21735" w:rsidRPr="006969B3" w:rsidRDefault="00E21735" w:rsidP="009C4953">
      <w:pPr>
        <w:pStyle w:val="2"/>
        <w:numPr>
          <w:ilvl w:val="1"/>
          <w:numId w:val="2"/>
        </w:numPr>
      </w:pPr>
      <w:bookmarkStart w:id="18" w:name="_Toc110611861"/>
      <w:r>
        <w:rPr>
          <w:rFonts w:ascii="Times New Roman" w:hAnsi="Times New Roman" w:cs="Times New Roman"/>
        </w:rPr>
        <w:t>0</w:t>
      </w:r>
      <w:r w:rsidR="00E922A5">
        <w:rPr>
          <w:rFonts w:ascii="Times New Roman" w:hAnsi="Times New Roman" w:cs="Times New Roman"/>
        </w:rPr>
        <w:t>5</w:t>
      </w:r>
      <w:r w:rsidRPr="00800537">
        <w:rPr>
          <w:rFonts w:ascii="Times New Roman" w:hAnsi="Times New Roman" w:cs="Times New Roman"/>
        </w:rPr>
        <w:t>.0</w:t>
      </w:r>
      <w:r w:rsidR="00E922A5"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="009C4953" w:rsidRPr="009C4953">
        <w:rPr>
          <w:rFonts w:ascii="Times New Roman" w:hAnsi="Times New Roman" w:cs="Times New Roman"/>
        </w:rPr>
        <w:t>газета «Кыштымский рабочий» (Челябинская область)</w:t>
      </w:r>
      <w:r w:rsidRPr="00800537">
        <w:rPr>
          <w:rFonts w:ascii="Times New Roman" w:hAnsi="Times New Roman" w:cs="Times New Roman"/>
        </w:rPr>
        <w:t>. «</w:t>
      </w:r>
      <w:r w:rsidRPr="00E21735">
        <w:rPr>
          <w:rFonts w:ascii="Times New Roman" w:hAnsi="Times New Roman" w:cs="Times New Roman"/>
        </w:rPr>
        <w:t>Кыштым встретит областной фестиваль «Бабушкин лоскут»</w:t>
      </w:r>
      <w:r w:rsidRPr="00800537">
        <w:rPr>
          <w:rFonts w:ascii="Times New Roman" w:hAnsi="Times New Roman" w:cs="Times New Roman"/>
        </w:rPr>
        <w:t>»</w:t>
      </w:r>
      <w:bookmarkEnd w:id="18"/>
    </w:p>
    <w:p w:rsidR="00E21735" w:rsidRPr="009A3826" w:rsidRDefault="00E6152D" w:rsidP="00E6152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6152D">
        <w:rPr>
          <w:sz w:val="28"/>
        </w:rPr>
        <w:t xml:space="preserve">Как сообщила сайту «КР» </w:t>
      </w:r>
      <w:r w:rsidRPr="00E6152D">
        <w:rPr>
          <w:sz w:val="28"/>
          <w:highlight w:val="yellow"/>
        </w:rPr>
        <w:t>руководитель кыштымской организации Всероссийского Общества инвалидов Надежда Молчанова</w:t>
      </w:r>
      <w:r w:rsidRPr="00E6152D">
        <w:rPr>
          <w:sz w:val="28"/>
        </w:rPr>
        <w:t>, в Народном доме, 25 августа, в четвёртый раз состоится областной фестиваль для людей с ограниченными возможностями здоровья «Бабушкин лоскут».</w:t>
      </w:r>
    </w:p>
    <w:p w:rsidR="00E21735" w:rsidRPr="001C2332" w:rsidRDefault="00E21735" w:rsidP="00E21735">
      <w:pPr>
        <w:pStyle w:val="af"/>
      </w:pPr>
      <w:r w:rsidRPr="001C2332">
        <w:rPr>
          <w:b/>
        </w:rPr>
        <w:t xml:space="preserve">Подробнее: </w:t>
      </w:r>
      <w:hyperlink r:id="rId19" w:history="1">
        <w:r w:rsidR="00E922A5" w:rsidRPr="00F32096">
          <w:rPr>
            <w:rStyle w:val="a3"/>
          </w:rPr>
          <w:t>https://proky.ru/5819-kyshtym-vstretit-oblastnoy-festival-babushkin-loskut/?utm_source=yxnews&amp;utm_medium=desktop&amp;utm_referrer=https%3A%2F%2Fyandex.ru%2Fnews%2Fsearch%3Ftext%3D</w:t>
        </w:r>
      </w:hyperlink>
      <w:r w:rsidR="00E922A5">
        <w:t xml:space="preserve"> </w:t>
      </w:r>
      <w:r>
        <w:t xml:space="preserve">       </w:t>
      </w:r>
      <w:r w:rsidRPr="001C2332">
        <w:t xml:space="preserve">      </w:t>
      </w:r>
    </w:p>
    <w:p w:rsidR="00E21735" w:rsidRDefault="004251F6" w:rsidP="00E217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1735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465B2E" w:rsidRPr="006969B3" w:rsidRDefault="00465B2E" w:rsidP="00465B2E">
      <w:pPr>
        <w:pStyle w:val="2"/>
        <w:numPr>
          <w:ilvl w:val="1"/>
          <w:numId w:val="2"/>
        </w:numPr>
      </w:pPr>
      <w:bookmarkStart w:id="19" w:name="_Toc110611862"/>
      <w:r>
        <w:rPr>
          <w:rFonts w:ascii="Times New Roman" w:hAnsi="Times New Roman" w:cs="Times New Roman"/>
        </w:rPr>
        <w:lastRenderedPageBreak/>
        <w:t>03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Pr="007E0C1A">
        <w:rPr>
          <w:rFonts w:ascii="Times New Roman" w:hAnsi="Times New Roman" w:cs="Times New Roman"/>
        </w:rPr>
        <w:t>Агентство социальной информации</w:t>
      </w:r>
      <w:r w:rsidRPr="006969B3">
        <w:rPr>
          <w:rFonts w:ascii="Times New Roman" w:hAnsi="Times New Roman" w:cs="Times New Roman"/>
        </w:rPr>
        <w:t>. «</w:t>
      </w:r>
      <w:r w:rsidRPr="00344C44">
        <w:rPr>
          <w:rFonts w:ascii="Times New Roman" w:hAnsi="Times New Roman" w:cs="Times New Roman"/>
        </w:rPr>
        <w:t>В Госдуму внесли законопроект, отменяющий штрафы за перевозку детей-инвалидов без автокресла</w:t>
      </w:r>
      <w:r w:rsidRPr="006969B3">
        <w:rPr>
          <w:rFonts w:ascii="Times New Roman" w:hAnsi="Times New Roman" w:cs="Times New Roman"/>
        </w:rPr>
        <w:t>»</w:t>
      </w:r>
      <w:bookmarkEnd w:id="19"/>
    </w:p>
    <w:p w:rsidR="00465B2E" w:rsidRPr="009A3826" w:rsidRDefault="00465B2E" w:rsidP="00465B2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06103">
        <w:rPr>
          <w:sz w:val="28"/>
        </w:rPr>
        <w:t>Депутаты ЛДПР внесли поправки в КоАП, которые разрешают перевозить ребенка с инвалидностью младше 11 лет без автокресла. Законопроект опубликован на официальном портале.</w:t>
      </w:r>
    </w:p>
    <w:p w:rsidR="00465B2E" w:rsidRPr="001C2332" w:rsidRDefault="00465B2E" w:rsidP="00465B2E">
      <w:pPr>
        <w:pStyle w:val="af"/>
      </w:pPr>
      <w:r w:rsidRPr="001C2332">
        <w:rPr>
          <w:b/>
        </w:rPr>
        <w:t xml:space="preserve">Подробнее: </w:t>
      </w:r>
      <w:hyperlink r:id="rId20" w:history="1">
        <w:r w:rsidRPr="00F86653">
          <w:rPr>
            <w:rStyle w:val="a3"/>
          </w:rPr>
          <w:t>https://www.asi.org.ru/news/2022/08/03/v-gosdumu-vnesli-zakonoproekt-otmenyauschij-schtrafi-za-perevozku-detej-invalidov/</w:t>
        </w:r>
      </w:hyperlink>
      <w:r>
        <w:t xml:space="preserve">    </w:t>
      </w:r>
      <w:r w:rsidRPr="001C2332">
        <w:t xml:space="preserve">      </w:t>
      </w:r>
    </w:p>
    <w:p w:rsidR="00465B2E" w:rsidRDefault="00465B2E" w:rsidP="00465B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465B2E" w:rsidRDefault="00465B2E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465B2E" w:rsidRDefault="00465B2E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465B2E" w:rsidRDefault="00465B2E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585AB3" w:rsidRDefault="00585AB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585AB3" w:rsidRDefault="00585AB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504217" w:rsidRDefault="00504217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0" w:name="_Toc22288117"/>
            <w:bookmarkStart w:id="21" w:name="_Toc110611863"/>
            <w:bookmarkEnd w:id="20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1"/>
          </w:p>
        </w:tc>
      </w:tr>
    </w:tbl>
    <w:p w:rsidR="00174DFC" w:rsidRPr="008273B2" w:rsidRDefault="00174DFC" w:rsidP="008273B2">
      <w:pPr>
        <w:pStyle w:val="2"/>
        <w:numPr>
          <w:ilvl w:val="1"/>
          <w:numId w:val="2"/>
        </w:numPr>
      </w:pPr>
      <w:bookmarkStart w:id="22" w:name="_Toc110611864"/>
      <w:r w:rsidRPr="008273B2">
        <w:rPr>
          <w:rFonts w:ascii="Times New Roman" w:hAnsi="Times New Roman" w:cs="Times New Roman"/>
        </w:rPr>
        <w:t>0</w:t>
      </w:r>
      <w:r w:rsidR="00092A48" w:rsidRPr="008273B2">
        <w:rPr>
          <w:rFonts w:ascii="Times New Roman" w:hAnsi="Times New Roman" w:cs="Times New Roman"/>
        </w:rPr>
        <w:t>4</w:t>
      </w:r>
      <w:r w:rsidRPr="008273B2">
        <w:rPr>
          <w:rFonts w:ascii="Times New Roman" w:hAnsi="Times New Roman" w:cs="Times New Roman"/>
        </w:rPr>
        <w:t xml:space="preserve">.08.2022, </w:t>
      </w:r>
      <w:r w:rsidR="008273B2" w:rsidRPr="008273B2">
        <w:rPr>
          <w:rFonts w:ascii="Times New Roman" w:hAnsi="Times New Roman" w:cs="Times New Roman"/>
        </w:rPr>
        <w:t>«Правовые новости» (Москва)</w:t>
      </w:r>
      <w:r w:rsidRPr="008273B2">
        <w:rPr>
          <w:rFonts w:ascii="Times New Roman" w:hAnsi="Times New Roman" w:cs="Times New Roman"/>
        </w:rPr>
        <w:t>. «</w:t>
      </w:r>
      <w:r w:rsidR="00C7288B" w:rsidRPr="008273B2">
        <w:rPr>
          <w:rFonts w:ascii="Times New Roman" w:hAnsi="Times New Roman" w:cs="Times New Roman"/>
        </w:rPr>
        <w:t>Путин расширил возможности применения маткапитала</w:t>
      </w:r>
      <w:r w:rsidRPr="008273B2">
        <w:rPr>
          <w:rFonts w:ascii="Times New Roman" w:hAnsi="Times New Roman" w:cs="Times New Roman"/>
        </w:rPr>
        <w:t>»</w:t>
      </w:r>
      <w:bookmarkEnd w:id="22"/>
    </w:p>
    <w:p w:rsidR="00174DFC" w:rsidRPr="00092A48" w:rsidRDefault="00C422F2" w:rsidP="00C422F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422F2">
        <w:rPr>
          <w:sz w:val="28"/>
        </w:rPr>
        <w:t>Президент России Владимир Путин подписал 4 августа закон, разрешающий использовать материнский капитал для оплаты услуг индивидуальных предпринимателей, которые занимаются образовательной деятельностью и имеют лицензию на это. Документ опубликовали на портале правовой информации.</w:t>
      </w:r>
    </w:p>
    <w:p w:rsidR="00174DFC" w:rsidRPr="00900A20" w:rsidRDefault="00174DFC" w:rsidP="00174DFC">
      <w:pPr>
        <w:pStyle w:val="af"/>
      </w:pPr>
      <w:r w:rsidRPr="00900A20">
        <w:rPr>
          <w:b/>
        </w:rPr>
        <w:t xml:space="preserve">Подробнее: </w:t>
      </w:r>
      <w:hyperlink r:id="rId21" w:history="1">
        <w:r w:rsidR="00900A20" w:rsidRPr="00900A20">
          <w:rPr>
            <w:rStyle w:val="a3"/>
          </w:rPr>
          <w:t>https://pravo.ru/news/242259/?utm_source=yxnews&amp;utm_medium=desktop&amp;utm_referrer=https%3A%2F%2Fyandex.ru%2Fnews%2Fsearch%3Ftext%3D</w:t>
        </w:r>
      </w:hyperlink>
      <w:r w:rsidR="00900A20" w:rsidRPr="00900A20">
        <w:t xml:space="preserve"> </w:t>
      </w:r>
      <w:r w:rsidRPr="00900A20">
        <w:t xml:space="preserve">          </w:t>
      </w:r>
    </w:p>
    <w:p w:rsidR="00174DFC" w:rsidRPr="00092A48" w:rsidRDefault="004251F6" w:rsidP="00092A48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174DFC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4DFC" w:rsidRPr="00174DFC" w:rsidRDefault="00174DFC" w:rsidP="002B10E4">
      <w:pPr>
        <w:pStyle w:val="2"/>
        <w:numPr>
          <w:ilvl w:val="1"/>
          <w:numId w:val="2"/>
        </w:numPr>
      </w:pPr>
    </w:p>
    <w:p w:rsidR="008360BC" w:rsidRPr="006969B3" w:rsidRDefault="00DE457D" w:rsidP="002B10E4">
      <w:pPr>
        <w:pStyle w:val="2"/>
        <w:numPr>
          <w:ilvl w:val="1"/>
          <w:numId w:val="2"/>
        </w:numPr>
      </w:pPr>
      <w:bookmarkStart w:id="23" w:name="_Toc110611865"/>
      <w:r>
        <w:rPr>
          <w:rFonts w:ascii="Times New Roman" w:hAnsi="Times New Roman" w:cs="Times New Roman"/>
        </w:rPr>
        <w:t>01</w:t>
      </w:r>
      <w:r w:rsidR="008360BC"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8360BC" w:rsidRPr="006969B3">
        <w:rPr>
          <w:rFonts w:ascii="Times New Roman" w:hAnsi="Times New Roman" w:cs="Times New Roman"/>
        </w:rPr>
        <w:t xml:space="preserve">.2022, </w:t>
      </w:r>
      <w:r w:rsidR="002B10E4" w:rsidRPr="002B10E4">
        <w:rPr>
          <w:rFonts w:ascii="Times New Roman" w:hAnsi="Times New Roman" w:cs="Times New Roman"/>
        </w:rPr>
        <w:t xml:space="preserve">«Егорьевское телевидение» </w:t>
      </w:r>
      <w:r w:rsidR="00714EEC" w:rsidRPr="00714EEC">
        <w:rPr>
          <w:rFonts w:ascii="Times New Roman" w:hAnsi="Times New Roman" w:cs="Times New Roman"/>
        </w:rPr>
        <w:t>(Московская область)</w:t>
      </w:r>
      <w:r w:rsidR="008360BC" w:rsidRPr="006969B3">
        <w:rPr>
          <w:rFonts w:ascii="Times New Roman" w:hAnsi="Times New Roman" w:cs="Times New Roman"/>
        </w:rPr>
        <w:t>. «</w:t>
      </w:r>
      <w:r w:rsidR="003277B0" w:rsidRPr="003277B0">
        <w:rPr>
          <w:rFonts w:ascii="Times New Roman" w:hAnsi="Times New Roman" w:cs="Times New Roman"/>
        </w:rPr>
        <w:t>В Егорьевске прошёл Чемпионат Московской области по волейболу сидя</w:t>
      </w:r>
      <w:r w:rsidR="008360BC" w:rsidRPr="006969B3">
        <w:rPr>
          <w:rFonts w:ascii="Times New Roman" w:hAnsi="Times New Roman" w:cs="Times New Roman"/>
        </w:rPr>
        <w:t>»</w:t>
      </w:r>
      <w:bookmarkEnd w:id="23"/>
    </w:p>
    <w:p w:rsidR="008360BC" w:rsidRPr="009A3826" w:rsidRDefault="002B437D" w:rsidP="002B437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B437D">
        <w:rPr>
          <w:sz w:val="28"/>
        </w:rPr>
        <w:t xml:space="preserve">В Егорьевске прошёл чемпионат московской области по волейболу сидя, участвовали в нём пять городов, по две команды от каждого. В этот раз турнир посетил </w:t>
      </w:r>
      <w:r w:rsidRPr="002B437D">
        <w:rPr>
          <w:sz w:val="28"/>
          <w:highlight w:val="yellow"/>
        </w:rPr>
        <w:t>депутат Депутат Государственной Думы Михаил Терентьев</w:t>
      </w:r>
      <w:r w:rsidRPr="002B437D">
        <w:rPr>
          <w:sz w:val="28"/>
        </w:rPr>
        <w:t>, и он там гость не случайный.</w:t>
      </w:r>
    </w:p>
    <w:p w:rsidR="008360BC" w:rsidRPr="001C2332" w:rsidRDefault="008360BC" w:rsidP="008360BC">
      <w:pPr>
        <w:pStyle w:val="af"/>
      </w:pPr>
      <w:r w:rsidRPr="001C2332">
        <w:rPr>
          <w:b/>
        </w:rPr>
        <w:t xml:space="preserve">Подробнее: </w:t>
      </w:r>
      <w:hyperlink r:id="rId22" w:history="1">
        <w:r w:rsidR="00DE457D" w:rsidRPr="00F86653">
          <w:rPr>
            <w:rStyle w:val="a3"/>
          </w:rPr>
          <w:t>https://xn----dtbh7c.xn--p1ai/?p=107993</w:t>
        </w:r>
      </w:hyperlink>
      <w:r w:rsidR="00DE457D">
        <w:t xml:space="preserve"> </w:t>
      </w:r>
      <w:r w:rsidR="007C3E61">
        <w:t xml:space="preserve"> </w:t>
      </w:r>
      <w:r w:rsidR="00F1712F">
        <w:t xml:space="preserve"> </w:t>
      </w:r>
      <w:r w:rsidR="001C2332" w:rsidRPr="001C2332">
        <w:t xml:space="preserve"> </w:t>
      </w:r>
      <w:r w:rsidRPr="001C2332">
        <w:t xml:space="preserve">     </w:t>
      </w:r>
    </w:p>
    <w:p w:rsidR="008360BC" w:rsidRDefault="004251F6" w:rsidP="008360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60BC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32FD6" w:rsidRDefault="00532FD6" w:rsidP="0015581C">
      <w:pPr>
        <w:pStyle w:val="af"/>
        <w:jc w:val="both"/>
        <w:rPr>
          <w:rStyle w:val="a3"/>
          <w:i/>
          <w:sz w:val="28"/>
          <w:szCs w:val="28"/>
        </w:rPr>
      </w:pPr>
    </w:p>
    <w:p w:rsidR="00EC68D5" w:rsidRPr="006969B3" w:rsidRDefault="00EC68D5" w:rsidP="00A87754">
      <w:pPr>
        <w:pStyle w:val="2"/>
        <w:numPr>
          <w:ilvl w:val="1"/>
          <w:numId w:val="2"/>
        </w:numPr>
      </w:pPr>
      <w:bookmarkStart w:id="24" w:name="_Toc110611866"/>
      <w:r>
        <w:rPr>
          <w:rFonts w:ascii="Times New Roman" w:hAnsi="Times New Roman" w:cs="Times New Roman"/>
        </w:rPr>
        <w:t>0</w:t>
      </w:r>
      <w:r w:rsidR="00F611D9">
        <w:rPr>
          <w:rFonts w:ascii="Times New Roman" w:hAnsi="Times New Roman" w:cs="Times New Roman"/>
        </w:rPr>
        <w:t>3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="00F611D9">
        <w:rPr>
          <w:rFonts w:ascii="Times New Roman" w:hAnsi="Times New Roman" w:cs="Times New Roman"/>
        </w:rPr>
        <w:t>ТАСС</w:t>
      </w:r>
      <w:r w:rsidRPr="006969B3">
        <w:rPr>
          <w:rFonts w:ascii="Times New Roman" w:hAnsi="Times New Roman" w:cs="Times New Roman"/>
        </w:rPr>
        <w:t>. «</w:t>
      </w:r>
      <w:r w:rsidR="00A87754" w:rsidRPr="00A87754">
        <w:rPr>
          <w:rFonts w:ascii="Times New Roman" w:hAnsi="Times New Roman" w:cs="Times New Roman"/>
        </w:rPr>
        <w:t>Более 750 тыс. человек с инвалидностью воспользовались упрощенным оформлением парковки</w:t>
      </w:r>
      <w:r w:rsidRPr="006969B3">
        <w:rPr>
          <w:rFonts w:ascii="Times New Roman" w:hAnsi="Times New Roman" w:cs="Times New Roman"/>
        </w:rPr>
        <w:t>»</w:t>
      </w:r>
      <w:bookmarkEnd w:id="24"/>
    </w:p>
    <w:p w:rsidR="00EC68D5" w:rsidRPr="009A3826" w:rsidRDefault="00493F06" w:rsidP="00493F0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93F06">
        <w:rPr>
          <w:sz w:val="28"/>
        </w:rPr>
        <w:t>Пресс-служба Минтруда сообщила, что администраторы парковочных пространств получают подтверждение права гражданина на льготную парковку с помощью сведений из Федерального реестра инвалидов.</w:t>
      </w:r>
    </w:p>
    <w:p w:rsidR="00EC68D5" w:rsidRPr="001C2332" w:rsidRDefault="00EC68D5" w:rsidP="00EC68D5">
      <w:pPr>
        <w:pStyle w:val="af"/>
      </w:pPr>
      <w:r w:rsidRPr="001C2332">
        <w:rPr>
          <w:b/>
        </w:rPr>
        <w:t xml:space="preserve">Подробнее: </w:t>
      </w:r>
      <w:hyperlink r:id="rId23" w:history="1">
        <w:r w:rsidR="00F611D9" w:rsidRPr="00F86653">
          <w:rPr>
            <w:rStyle w:val="a3"/>
          </w:rPr>
          <w:t>https://tass.ru/obschestvo/15378285</w:t>
        </w:r>
      </w:hyperlink>
      <w:r w:rsidR="00F611D9">
        <w:t xml:space="preserve"> </w:t>
      </w:r>
      <w:r>
        <w:t xml:space="preserve">   </w:t>
      </w:r>
      <w:r w:rsidRPr="001C2332">
        <w:t xml:space="preserve">      </w:t>
      </w:r>
    </w:p>
    <w:p w:rsidR="00EC68D5" w:rsidRDefault="004251F6" w:rsidP="00EC68D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C68D5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5AB3" w:rsidRDefault="00585AB3" w:rsidP="0015581C">
      <w:pPr>
        <w:pStyle w:val="af"/>
        <w:jc w:val="both"/>
        <w:rPr>
          <w:rStyle w:val="a3"/>
          <w:i/>
          <w:sz w:val="28"/>
          <w:szCs w:val="28"/>
        </w:rPr>
      </w:pPr>
    </w:p>
    <w:p w:rsidR="004D68CC" w:rsidRPr="006969B3" w:rsidRDefault="004D68CC" w:rsidP="004D3E34">
      <w:pPr>
        <w:pStyle w:val="2"/>
        <w:numPr>
          <w:ilvl w:val="1"/>
          <w:numId w:val="2"/>
        </w:numPr>
      </w:pPr>
      <w:bookmarkStart w:id="25" w:name="_Toc110611867"/>
      <w:r>
        <w:rPr>
          <w:rFonts w:ascii="Times New Roman" w:hAnsi="Times New Roman" w:cs="Times New Roman"/>
        </w:rPr>
        <w:lastRenderedPageBreak/>
        <w:t>0</w:t>
      </w:r>
      <w:r w:rsidR="00C80021">
        <w:rPr>
          <w:rFonts w:ascii="Times New Roman" w:hAnsi="Times New Roman" w:cs="Times New Roman"/>
        </w:rPr>
        <w:t>2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="004D3E34" w:rsidRPr="004D3E34">
        <w:rPr>
          <w:rFonts w:ascii="Times New Roman" w:hAnsi="Times New Roman" w:cs="Times New Roman"/>
        </w:rPr>
        <w:t>«Известия»</w:t>
      </w:r>
      <w:r w:rsidRPr="006969B3">
        <w:rPr>
          <w:rFonts w:ascii="Times New Roman" w:hAnsi="Times New Roman" w:cs="Times New Roman"/>
        </w:rPr>
        <w:t>. «</w:t>
      </w:r>
      <w:r w:rsidR="00411855" w:rsidRPr="00411855">
        <w:rPr>
          <w:rFonts w:ascii="Times New Roman" w:hAnsi="Times New Roman" w:cs="Times New Roman"/>
        </w:rPr>
        <w:t>Снять с балласта: в Минстрое предложили передавать льготникам невостребованное жилье</w:t>
      </w:r>
      <w:r w:rsidRPr="006969B3">
        <w:rPr>
          <w:rFonts w:ascii="Times New Roman" w:hAnsi="Times New Roman" w:cs="Times New Roman"/>
        </w:rPr>
        <w:t>»</w:t>
      </w:r>
      <w:bookmarkEnd w:id="25"/>
    </w:p>
    <w:p w:rsidR="004D68CC" w:rsidRPr="009A3826" w:rsidRDefault="004B280F" w:rsidP="004B280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B280F">
        <w:rPr>
          <w:sz w:val="28"/>
        </w:rPr>
        <w:t>Передавать льготникам оставшееся невостребованным жилье, купленное за счет государства, предложили в Минстрое. Речь идет о квартирах, которые приобретались для военных, передавать их предполагается гражданам из определенных льготных категорий — в том числе ветеранам Великой Отечественной, инвалидам и семьям, в которых растут дети с инвалидностью. Такой механизм может помочь более эффективно распоряжаться квартирным фондом, а также снять с регионов нагрузку по содержанию «отказных» квартир. В то же время необходимо учитывать причины, по которым жилье осталось невостребованным, в особенности расположение таких квартир, — обращают внимание эксперты.</w:t>
      </w:r>
    </w:p>
    <w:p w:rsidR="004D68CC" w:rsidRPr="001C2332" w:rsidRDefault="004D68CC" w:rsidP="004D68CC">
      <w:pPr>
        <w:pStyle w:val="af"/>
      </w:pPr>
      <w:r w:rsidRPr="001C2332">
        <w:rPr>
          <w:b/>
        </w:rPr>
        <w:t xml:space="preserve">Подробнее: </w:t>
      </w:r>
      <w:hyperlink r:id="rId24" w:history="1">
        <w:r w:rsidR="00C80021" w:rsidRPr="00F86653">
          <w:rPr>
            <w:rStyle w:val="a3"/>
          </w:rPr>
          <w:t>https://iz.ru/1373247/evgeniia-priemskaia/sniat-s-ballasta-v-minstroe-predlozhili-peredavat-lgotnikam-nevostrebovannoe-zhile</w:t>
        </w:r>
      </w:hyperlink>
      <w:r w:rsidR="00C80021">
        <w:t xml:space="preserve"> </w:t>
      </w:r>
      <w:r>
        <w:t xml:space="preserve">    </w:t>
      </w:r>
      <w:r w:rsidRPr="001C2332">
        <w:t xml:space="preserve">      </w:t>
      </w:r>
    </w:p>
    <w:p w:rsidR="004D68CC" w:rsidRDefault="004251F6" w:rsidP="004D68C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68CC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C65CB" w:rsidRPr="006969B3" w:rsidRDefault="00DC65CB" w:rsidP="008D7C31">
      <w:pPr>
        <w:pStyle w:val="2"/>
        <w:numPr>
          <w:ilvl w:val="1"/>
          <w:numId w:val="2"/>
        </w:numPr>
      </w:pPr>
      <w:bookmarkStart w:id="26" w:name="_Toc110611868"/>
      <w:r>
        <w:rPr>
          <w:rFonts w:ascii="Times New Roman" w:hAnsi="Times New Roman" w:cs="Times New Roman"/>
        </w:rPr>
        <w:t>0</w:t>
      </w:r>
      <w:r w:rsidR="00C00F0D">
        <w:rPr>
          <w:rFonts w:ascii="Times New Roman" w:hAnsi="Times New Roman" w:cs="Times New Roman"/>
        </w:rPr>
        <w:t>1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="008D7C31" w:rsidRPr="008D7C31">
        <w:rPr>
          <w:rFonts w:ascii="Times New Roman" w:hAnsi="Times New Roman" w:cs="Times New Roman"/>
        </w:rPr>
        <w:t>Российская газета</w:t>
      </w:r>
      <w:r w:rsidRPr="006969B3">
        <w:rPr>
          <w:rFonts w:ascii="Times New Roman" w:hAnsi="Times New Roman" w:cs="Times New Roman"/>
        </w:rPr>
        <w:t>. «</w:t>
      </w:r>
      <w:r w:rsidR="004311B2" w:rsidRPr="004311B2">
        <w:rPr>
          <w:rFonts w:ascii="Times New Roman" w:hAnsi="Times New Roman" w:cs="Times New Roman"/>
        </w:rPr>
        <w:t>Предлагается гарантировать авиапассажирам с детьми бесплатный выбор мест в самолете</w:t>
      </w:r>
      <w:r w:rsidRPr="006969B3">
        <w:rPr>
          <w:rFonts w:ascii="Times New Roman" w:hAnsi="Times New Roman" w:cs="Times New Roman"/>
        </w:rPr>
        <w:t>»</w:t>
      </w:r>
      <w:bookmarkEnd w:id="26"/>
    </w:p>
    <w:p w:rsidR="00DC65CB" w:rsidRPr="009A3826" w:rsidRDefault="007B6F6B" w:rsidP="007B6F6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B6F6B">
        <w:rPr>
          <w:sz w:val="28"/>
        </w:rPr>
        <w:t>Госдума рассматривает законопроект, гарантирующий пассажирам с детьми право выбора мест в самолете. Бесплатно. Чтобы никакая электронная программа не смогла разлучить отцов и детей.</w:t>
      </w:r>
    </w:p>
    <w:p w:rsidR="00DC65CB" w:rsidRPr="001C2332" w:rsidRDefault="00DC65CB" w:rsidP="00DC65CB">
      <w:pPr>
        <w:pStyle w:val="af"/>
      </w:pPr>
      <w:r w:rsidRPr="001C2332">
        <w:rPr>
          <w:b/>
        </w:rPr>
        <w:t xml:space="preserve">Подробнее: </w:t>
      </w:r>
      <w:hyperlink r:id="rId25" w:history="1">
        <w:r w:rsidR="00C00F0D" w:rsidRPr="00F86653">
          <w:rPr>
            <w:rStyle w:val="a3"/>
          </w:rPr>
          <w:t>https://rg.ru/2022/08/01/posadka-po-trebovaniiu.html</w:t>
        </w:r>
      </w:hyperlink>
      <w:r w:rsidR="00C00F0D">
        <w:t xml:space="preserve"> </w:t>
      </w:r>
      <w:r>
        <w:t xml:space="preserve">     </w:t>
      </w:r>
      <w:r w:rsidRPr="001C2332">
        <w:t xml:space="preserve">      </w:t>
      </w:r>
    </w:p>
    <w:p w:rsidR="00DC65CB" w:rsidRDefault="004251F6" w:rsidP="00DC65C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C65CB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C65CB" w:rsidRDefault="00DC65CB" w:rsidP="004D68CC">
      <w:pPr>
        <w:pStyle w:val="af"/>
        <w:jc w:val="both"/>
        <w:rPr>
          <w:rStyle w:val="a3"/>
          <w:i/>
          <w:sz w:val="28"/>
          <w:szCs w:val="28"/>
        </w:rPr>
      </w:pPr>
    </w:p>
    <w:p w:rsidR="00992888" w:rsidRPr="006969B3" w:rsidRDefault="00992888" w:rsidP="00914DA2">
      <w:pPr>
        <w:pStyle w:val="2"/>
        <w:numPr>
          <w:ilvl w:val="1"/>
          <w:numId w:val="2"/>
        </w:numPr>
      </w:pPr>
      <w:bookmarkStart w:id="27" w:name="_Toc110611869"/>
      <w:r>
        <w:rPr>
          <w:rFonts w:ascii="Times New Roman" w:hAnsi="Times New Roman" w:cs="Times New Roman"/>
        </w:rPr>
        <w:t>0</w:t>
      </w:r>
      <w:r w:rsidR="00705B7B">
        <w:rPr>
          <w:rFonts w:ascii="Times New Roman" w:hAnsi="Times New Roman" w:cs="Times New Roman"/>
        </w:rPr>
        <w:t>2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="00914DA2" w:rsidRPr="00914DA2">
        <w:rPr>
          <w:rFonts w:ascii="Times New Roman" w:hAnsi="Times New Roman" w:cs="Times New Roman"/>
        </w:rPr>
        <w:t>Агентство социальной информации</w:t>
      </w:r>
      <w:r w:rsidRPr="006969B3">
        <w:rPr>
          <w:rFonts w:ascii="Times New Roman" w:hAnsi="Times New Roman" w:cs="Times New Roman"/>
        </w:rPr>
        <w:t>. «</w:t>
      </w:r>
      <w:r w:rsidR="00435334" w:rsidRPr="00435334">
        <w:rPr>
          <w:rFonts w:ascii="Times New Roman" w:hAnsi="Times New Roman" w:cs="Times New Roman"/>
        </w:rPr>
        <w:t>ОП РФ предлагает поощрять регионы за высокую численность граждан, занятых в СО НКО</w:t>
      </w:r>
      <w:r w:rsidRPr="006969B3">
        <w:rPr>
          <w:rFonts w:ascii="Times New Roman" w:hAnsi="Times New Roman" w:cs="Times New Roman"/>
        </w:rPr>
        <w:t>»</w:t>
      </w:r>
      <w:bookmarkEnd w:id="27"/>
    </w:p>
    <w:p w:rsidR="00992888" w:rsidRPr="009A3826" w:rsidRDefault="000220F6" w:rsidP="000220F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220F6">
        <w:rPr>
          <w:sz w:val="28"/>
        </w:rPr>
        <w:t>Общественная палата отправила письмо министру экономического развития Максиму Решетникову. В письме ОП РФ предлагает: включить в перечень оценки эффективности деятельности высших должностных лиц и органов исполнительной власти в субъектах показатель численности граждан, занятых в СО НКО; установить поощрения для регионов за достижение высоких значений занятости граждан в СО НКО.</w:t>
      </w:r>
    </w:p>
    <w:p w:rsidR="00992888" w:rsidRPr="001C2332" w:rsidRDefault="00992888" w:rsidP="00992888">
      <w:pPr>
        <w:pStyle w:val="af"/>
      </w:pPr>
      <w:r w:rsidRPr="001C2332">
        <w:rPr>
          <w:b/>
        </w:rPr>
        <w:t xml:space="preserve">Подробнее: </w:t>
      </w:r>
      <w:hyperlink r:id="rId26" w:history="1">
        <w:r w:rsidR="00705B7B" w:rsidRPr="00F86653">
          <w:rPr>
            <w:rStyle w:val="a3"/>
          </w:rPr>
          <w:t>https://www.asi.org.ru/news/2022/08/02/op-rf-predlagaet-pooshhryat-regiony-gde-mnogo-grazhdan-rabotayut-v-so-nko/</w:t>
        </w:r>
      </w:hyperlink>
      <w:r w:rsidR="00705B7B">
        <w:t xml:space="preserve"> </w:t>
      </w:r>
      <w:r>
        <w:t xml:space="preserve">      </w:t>
      </w:r>
      <w:r w:rsidRPr="001C2332">
        <w:t xml:space="preserve">      </w:t>
      </w:r>
    </w:p>
    <w:p w:rsidR="00992888" w:rsidRDefault="004251F6" w:rsidP="0099288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92888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92888" w:rsidRDefault="00992888" w:rsidP="004D68CC">
      <w:pPr>
        <w:pStyle w:val="af"/>
        <w:jc w:val="both"/>
        <w:rPr>
          <w:rStyle w:val="a3"/>
          <w:i/>
          <w:sz w:val="28"/>
          <w:szCs w:val="28"/>
        </w:rPr>
      </w:pPr>
    </w:p>
    <w:p w:rsidR="00985BEB" w:rsidRPr="006969B3" w:rsidRDefault="00985BEB" w:rsidP="0000086C">
      <w:pPr>
        <w:pStyle w:val="2"/>
        <w:numPr>
          <w:ilvl w:val="1"/>
          <w:numId w:val="2"/>
        </w:numPr>
      </w:pPr>
      <w:bookmarkStart w:id="28" w:name="_Toc110611870"/>
      <w:r>
        <w:rPr>
          <w:rFonts w:ascii="Times New Roman" w:hAnsi="Times New Roman" w:cs="Times New Roman"/>
        </w:rPr>
        <w:lastRenderedPageBreak/>
        <w:t>0</w:t>
      </w:r>
      <w:r w:rsidR="007B7101">
        <w:rPr>
          <w:rFonts w:ascii="Times New Roman" w:hAnsi="Times New Roman" w:cs="Times New Roman"/>
        </w:rPr>
        <w:t>1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="0000086C" w:rsidRPr="0000086C">
        <w:rPr>
          <w:rFonts w:ascii="Times New Roman" w:hAnsi="Times New Roman" w:cs="Times New Roman"/>
        </w:rPr>
        <w:t>издание "Вести Подмосковья"</w:t>
      </w:r>
      <w:r w:rsidRPr="006969B3">
        <w:rPr>
          <w:rFonts w:ascii="Times New Roman" w:hAnsi="Times New Roman" w:cs="Times New Roman"/>
        </w:rPr>
        <w:t>. «</w:t>
      </w:r>
      <w:r w:rsidR="00443441" w:rsidRPr="00443441">
        <w:rPr>
          <w:rFonts w:ascii="Times New Roman" w:hAnsi="Times New Roman" w:cs="Times New Roman"/>
        </w:rPr>
        <w:t>В Подмосковье стали доступнее средства для реабилитации инвалидов</w:t>
      </w:r>
      <w:r w:rsidRPr="006969B3">
        <w:rPr>
          <w:rFonts w:ascii="Times New Roman" w:hAnsi="Times New Roman" w:cs="Times New Roman"/>
        </w:rPr>
        <w:t>»</w:t>
      </w:r>
      <w:bookmarkEnd w:id="28"/>
    </w:p>
    <w:p w:rsidR="00985BEB" w:rsidRPr="009A3826" w:rsidRDefault="009A4EA3" w:rsidP="009A4EA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A4EA3">
        <w:rPr>
          <w:sz w:val="28"/>
        </w:rPr>
        <w:t>В Подмосковье получить дополнительные технические средства реабилитации из регионального перечня стало проще. Ранее они выдавались по сертификату и покупались только у определенных организаций и на ограниченную сумму, что для инвалидов зачастую было затруднительно. Теперь приобрести необходимое изделие можно в любой организации, осуществляющей их продажу, в том числе в интернет-магазине. Ограничений по максимальной сумме покупки нет. Об этом сегодня заявили в министерстве социального развития Московской области.</w:t>
      </w:r>
    </w:p>
    <w:p w:rsidR="00985BEB" w:rsidRPr="001C2332" w:rsidRDefault="00985BEB" w:rsidP="00985BEB">
      <w:pPr>
        <w:pStyle w:val="af"/>
      </w:pPr>
      <w:r w:rsidRPr="001C2332">
        <w:rPr>
          <w:b/>
        </w:rPr>
        <w:t xml:space="preserve">Подробнее: </w:t>
      </w:r>
      <w:hyperlink r:id="rId27" w:history="1">
        <w:r w:rsidR="00366B37" w:rsidRPr="00F86653">
          <w:rPr>
            <w:rStyle w:val="a3"/>
          </w:rPr>
          <w:t>https://vmo24.ru/news/v_podmoskove_stali_dostupnee_sredstva_dlya_reabilitacii_invalidov</w:t>
        </w:r>
      </w:hyperlink>
      <w:r w:rsidR="00366B37">
        <w:t xml:space="preserve"> </w:t>
      </w:r>
      <w:r>
        <w:t xml:space="preserve">       </w:t>
      </w:r>
      <w:r w:rsidRPr="001C2332">
        <w:t xml:space="preserve">      </w:t>
      </w:r>
    </w:p>
    <w:p w:rsidR="00985BEB" w:rsidRDefault="004251F6" w:rsidP="00985BE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85BEB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101E" w:rsidRDefault="00A1101E" w:rsidP="00985BEB">
      <w:pPr>
        <w:pStyle w:val="af"/>
        <w:jc w:val="both"/>
        <w:rPr>
          <w:rStyle w:val="a3"/>
          <w:i/>
          <w:sz w:val="28"/>
          <w:szCs w:val="28"/>
        </w:rPr>
      </w:pPr>
    </w:p>
    <w:p w:rsidR="00A1101E" w:rsidRPr="006969B3" w:rsidRDefault="00A1101E" w:rsidP="00DE03E2">
      <w:pPr>
        <w:pStyle w:val="2"/>
        <w:numPr>
          <w:ilvl w:val="1"/>
          <w:numId w:val="2"/>
        </w:numPr>
      </w:pPr>
      <w:bookmarkStart w:id="29" w:name="_Toc110611871"/>
      <w:r>
        <w:rPr>
          <w:rFonts w:ascii="Times New Roman" w:hAnsi="Times New Roman" w:cs="Times New Roman"/>
        </w:rPr>
        <w:t>0</w:t>
      </w:r>
      <w:r w:rsidR="0095290D">
        <w:rPr>
          <w:rFonts w:ascii="Times New Roman" w:hAnsi="Times New Roman" w:cs="Times New Roman"/>
        </w:rPr>
        <w:t>3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="00DE03E2" w:rsidRPr="00DE03E2">
        <w:rPr>
          <w:rFonts w:ascii="Times New Roman" w:hAnsi="Times New Roman" w:cs="Times New Roman"/>
        </w:rPr>
        <w:t>«Радио 1» (Московская область)</w:t>
      </w:r>
      <w:r w:rsidRPr="006969B3">
        <w:rPr>
          <w:rFonts w:ascii="Times New Roman" w:hAnsi="Times New Roman" w:cs="Times New Roman"/>
        </w:rPr>
        <w:t>. «</w:t>
      </w:r>
      <w:r w:rsidR="00030487" w:rsidRPr="00030487">
        <w:rPr>
          <w:rFonts w:ascii="Times New Roman" w:hAnsi="Times New Roman" w:cs="Times New Roman"/>
        </w:rPr>
        <w:t>Подмосковье поделится с регионами своей практикой оказания услуг в социальной сфере</w:t>
      </w:r>
      <w:r w:rsidRPr="006969B3">
        <w:rPr>
          <w:rFonts w:ascii="Times New Roman" w:hAnsi="Times New Roman" w:cs="Times New Roman"/>
        </w:rPr>
        <w:t>»</w:t>
      </w:r>
      <w:bookmarkEnd w:id="29"/>
    </w:p>
    <w:p w:rsidR="00A1101E" w:rsidRPr="009D7F5A" w:rsidRDefault="009D7F5A" w:rsidP="009D7F5A">
      <w:pPr>
        <w:pStyle w:val="af"/>
        <w:numPr>
          <w:ilvl w:val="0"/>
          <w:numId w:val="2"/>
        </w:numPr>
        <w:jc w:val="both"/>
        <w:rPr>
          <w:sz w:val="28"/>
        </w:rPr>
      </w:pPr>
      <w:r w:rsidRPr="009D7F5A">
        <w:rPr>
          <w:sz w:val="28"/>
        </w:rPr>
        <w:t>Минэкономики Московской области и еще 12 российских регионов будут обмениваться опытом по исполнению государственного (муниципального) социального заказа на оказание услуг в социальной сфере. Соответствующие соглашения подписаны в рамках семинара-совещания в Уфе в Республике Башкортостан, сообщила министр экономики и финансов Московской области Наталия Масленкина.</w:t>
      </w:r>
    </w:p>
    <w:p w:rsidR="00A1101E" w:rsidRPr="001C2332" w:rsidRDefault="00A1101E" w:rsidP="00A1101E">
      <w:pPr>
        <w:pStyle w:val="af"/>
      </w:pPr>
      <w:r w:rsidRPr="001C2332">
        <w:rPr>
          <w:b/>
        </w:rPr>
        <w:t xml:space="preserve">Подробнее: </w:t>
      </w:r>
      <w:hyperlink r:id="rId28" w:history="1">
        <w:r w:rsidR="0095290D" w:rsidRPr="00F86653">
          <w:rPr>
            <w:rStyle w:val="a3"/>
          </w:rPr>
          <w:t>https://radio1.news/article/podmoskove-podelitsya-s-regionami-svoey-praktikoy-okazaniya-uslug-v-sotsialnoy-sfere-/</w:t>
        </w:r>
      </w:hyperlink>
      <w:r w:rsidR="0095290D">
        <w:t xml:space="preserve"> </w:t>
      </w:r>
      <w:r>
        <w:t xml:space="preserve">        </w:t>
      </w:r>
      <w:r w:rsidRPr="001C2332">
        <w:t xml:space="preserve">      </w:t>
      </w:r>
    </w:p>
    <w:p w:rsidR="00A1101E" w:rsidRDefault="004251F6" w:rsidP="00A1101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101E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101E" w:rsidRDefault="00A1101E" w:rsidP="00985BEB">
      <w:pPr>
        <w:pStyle w:val="af"/>
        <w:jc w:val="both"/>
        <w:rPr>
          <w:rStyle w:val="a3"/>
          <w:i/>
          <w:sz w:val="28"/>
          <w:szCs w:val="28"/>
        </w:rPr>
      </w:pPr>
    </w:p>
    <w:p w:rsidR="00BA453C" w:rsidRPr="006969B3" w:rsidRDefault="00BA453C" w:rsidP="00024EB8">
      <w:pPr>
        <w:pStyle w:val="2"/>
        <w:numPr>
          <w:ilvl w:val="1"/>
          <w:numId w:val="2"/>
        </w:numPr>
      </w:pPr>
      <w:bookmarkStart w:id="30" w:name="_Toc110611872"/>
      <w:r>
        <w:rPr>
          <w:rFonts w:ascii="Times New Roman" w:hAnsi="Times New Roman" w:cs="Times New Roman"/>
        </w:rPr>
        <w:t>0</w:t>
      </w:r>
      <w:r w:rsidR="008052D3">
        <w:rPr>
          <w:rFonts w:ascii="Times New Roman" w:hAnsi="Times New Roman" w:cs="Times New Roman"/>
        </w:rPr>
        <w:t>1</w:t>
      </w:r>
      <w:r w:rsidRPr="006969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.2022, </w:t>
      </w:r>
      <w:r w:rsidR="008052D3">
        <w:rPr>
          <w:rFonts w:ascii="Times New Roman" w:hAnsi="Times New Roman" w:cs="Times New Roman"/>
        </w:rPr>
        <w:t>ТАСС</w:t>
      </w:r>
      <w:r w:rsidRPr="006969B3">
        <w:rPr>
          <w:rFonts w:ascii="Times New Roman" w:hAnsi="Times New Roman" w:cs="Times New Roman"/>
        </w:rPr>
        <w:t>. «</w:t>
      </w:r>
      <w:r w:rsidR="00024EB8" w:rsidRPr="00024EB8">
        <w:rPr>
          <w:rFonts w:ascii="Times New Roman" w:hAnsi="Times New Roman" w:cs="Times New Roman"/>
        </w:rPr>
        <w:t>Более 360 льготников с начала 2022 года получили субсидии на покупку жилья в Дагестане</w:t>
      </w:r>
      <w:r w:rsidRPr="006969B3">
        <w:rPr>
          <w:rFonts w:ascii="Times New Roman" w:hAnsi="Times New Roman" w:cs="Times New Roman"/>
        </w:rPr>
        <w:t>»</w:t>
      </w:r>
      <w:bookmarkEnd w:id="30"/>
    </w:p>
    <w:p w:rsidR="00BA453C" w:rsidRPr="009D7F5A" w:rsidRDefault="00AB48E1" w:rsidP="00AB48E1">
      <w:pPr>
        <w:pStyle w:val="af"/>
        <w:numPr>
          <w:ilvl w:val="0"/>
          <w:numId w:val="2"/>
        </w:numPr>
        <w:jc w:val="both"/>
        <w:rPr>
          <w:sz w:val="28"/>
        </w:rPr>
      </w:pPr>
      <w:r w:rsidRPr="00AB48E1">
        <w:rPr>
          <w:sz w:val="28"/>
        </w:rPr>
        <w:t>Власти Дагестана выдали 363 свидетельства льготным категориям населения для улучшения жилищных условий. Поменять жилье смогут ветераны боевых действий, а также инвалиды и члены их семей, сообщили в понедельник журналистам в пресс-службе министерства труда и социального развития региона.</w:t>
      </w:r>
    </w:p>
    <w:p w:rsidR="00BA453C" w:rsidRPr="001C2332" w:rsidRDefault="00BA453C" w:rsidP="00BA453C">
      <w:pPr>
        <w:pStyle w:val="af"/>
      </w:pPr>
      <w:r w:rsidRPr="001C2332">
        <w:rPr>
          <w:b/>
        </w:rPr>
        <w:t xml:space="preserve">Подробнее: </w:t>
      </w:r>
      <w:hyperlink r:id="rId29" w:history="1">
        <w:r w:rsidR="008052D3" w:rsidRPr="00F86653">
          <w:rPr>
            <w:rStyle w:val="a3"/>
          </w:rPr>
          <w:t>https://tass.ru/obschestvo/15365963</w:t>
        </w:r>
      </w:hyperlink>
      <w:r w:rsidR="008052D3">
        <w:t xml:space="preserve"> </w:t>
      </w:r>
      <w:r>
        <w:t xml:space="preserve">         </w:t>
      </w:r>
      <w:r w:rsidRPr="001C2332">
        <w:t xml:space="preserve">      </w:t>
      </w:r>
    </w:p>
    <w:p w:rsidR="00BA453C" w:rsidRDefault="004251F6" w:rsidP="00BA453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A453C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83B33" w:rsidTr="002B0347">
        <w:trPr>
          <w:trHeight w:val="568"/>
        </w:trPr>
        <w:tc>
          <w:tcPr>
            <w:tcW w:w="9756" w:type="dxa"/>
            <w:shd w:val="clear" w:color="auto" w:fill="D9D9D9"/>
          </w:tcPr>
          <w:p w:rsidR="00783B33" w:rsidRDefault="00783B33" w:rsidP="00783B33">
            <w:pPr>
              <w:pStyle w:val="1"/>
              <w:numPr>
                <w:ilvl w:val="0"/>
                <w:numId w:val="2"/>
              </w:numPr>
              <w:jc w:val="center"/>
            </w:pPr>
            <w:bookmarkStart w:id="31" w:name="_Toc110611873"/>
            <w:r>
              <w:rPr>
                <w:sz w:val="28"/>
              </w:rPr>
              <w:lastRenderedPageBreak/>
              <w:t>Мероприятия</w:t>
            </w:r>
            <w:bookmarkEnd w:id="31"/>
          </w:p>
        </w:tc>
      </w:tr>
    </w:tbl>
    <w:p w:rsidR="00783B33" w:rsidRPr="008273B2" w:rsidRDefault="00783B33" w:rsidP="00C6265B">
      <w:pPr>
        <w:pStyle w:val="2"/>
        <w:numPr>
          <w:ilvl w:val="1"/>
          <w:numId w:val="2"/>
        </w:numPr>
      </w:pPr>
      <w:bookmarkStart w:id="32" w:name="_Toc110611874"/>
      <w:r w:rsidRPr="008273B2">
        <w:rPr>
          <w:rFonts w:ascii="Times New Roman" w:hAnsi="Times New Roman" w:cs="Times New Roman"/>
        </w:rPr>
        <w:t>0</w:t>
      </w:r>
      <w:r w:rsidR="00A52318">
        <w:rPr>
          <w:rFonts w:ascii="Times New Roman" w:hAnsi="Times New Roman" w:cs="Times New Roman"/>
        </w:rPr>
        <w:t>5</w:t>
      </w:r>
      <w:r w:rsidRPr="008273B2">
        <w:rPr>
          <w:rFonts w:ascii="Times New Roman" w:hAnsi="Times New Roman" w:cs="Times New Roman"/>
        </w:rPr>
        <w:t xml:space="preserve">.08.2022, </w:t>
      </w:r>
      <w:r w:rsidR="00C6265B" w:rsidRPr="00C6265B">
        <w:rPr>
          <w:rFonts w:ascii="Times New Roman" w:hAnsi="Times New Roman" w:cs="Times New Roman"/>
        </w:rPr>
        <w:t>Агентство социальной информации</w:t>
      </w:r>
      <w:r w:rsidRPr="008273B2">
        <w:rPr>
          <w:rFonts w:ascii="Times New Roman" w:hAnsi="Times New Roman" w:cs="Times New Roman"/>
        </w:rPr>
        <w:t>. «</w:t>
      </w:r>
      <w:r w:rsidR="00A52318" w:rsidRPr="00A52318">
        <w:rPr>
          <w:rFonts w:ascii="Times New Roman" w:hAnsi="Times New Roman" w:cs="Times New Roman"/>
        </w:rPr>
        <w:t>Волонтеров Москвы приглашают на обучение</w:t>
      </w:r>
      <w:r w:rsidRPr="008273B2">
        <w:rPr>
          <w:rFonts w:ascii="Times New Roman" w:hAnsi="Times New Roman" w:cs="Times New Roman"/>
        </w:rPr>
        <w:t>»</w:t>
      </w:r>
      <w:bookmarkEnd w:id="32"/>
    </w:p>
    <w:p w:rsidR="00783B33" w:rsidRPr="00092A48" w:rsidRDefault="009D3EA4" w:rsidP="009D3EA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D3EA4">
        <w:rPr>
          <w:sz w:val="28"/>
        </w:rPr>
        <w:t>В августе в Москве пройдут две обучающие программы по развитию волонтерских компетенций: для новичков и опытных добровольцев.</w:t>
      </w:r>
    </w:p>
    <w:p w:rsidR="00783B33" w:rsidRPr="00900A20" w:rsidRDefault="00783B33" w:rsidP="00783B33">
      <w:pPr>
        <w:pStyle w:val="af"/>
      </w:pPr>
      <w:r w:rsidRPr="00900A20">
        <w:rPr>
          <w:b/>
        </w:rPr>
        <w:t xml:space="preserve">Подробнее: </w:t>
      </w:r>
      <w:hyperlink r:id="rId30" w:history="1">
        <w:r w:rsidR="00DE7F0D" w:rsidRPr="00F32096">
          <w:rPr>
            <w:rStyle w:val="a3"/>
          </w:rPr>
          <w:t>https://www.asi.org.ru/news/2022/08/05/volonterov-moskvy-priglashayut-besplatno-projti-obuchenie/</w:t>
        </w:r>
      </w:hyperlink>
      <w:r w:rsidR="00DE7F0D">
        <w:t xml:space="preserve"> </w:t>
      </w:r>
      <w:r w:rsidRPr="00900A20">
        <w:t xml:space="preserve">           </w:t>
      </w:r>
    </w:p>
    <w:p w:rsidR="00783B33" w:rsidRPr="00092A48" w:rsidRDefault="004251F6" w:rsidP="00783B33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783B33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04751C" w:rsidRDefault="0004751C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04751C" w:rsidRDefault="0004751C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04751C" w:rsidRDefault="0004751C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883C3F" w:rsidTr="00E32F16">
        <w:trPr>
          <w:trHeight w:val="568"/>
        </w:trPr>
        <w:tc>
          <w:tcPr>
            <w:tcW w:w="9756" w:type="dxa"/>
            <w:shd w:val="clear" w:color="auto" w:fill="D9D9D9"/>
            <w:hideMark/>
          </w:tcPr>
          <w:p w:rsidR="00883C3F" w:rsidRDefault="00883C3F" w:rsidP="00883C3F">
            <w:pPr>
              <w:pStyle w:val="1"/>
              <w:numPr>
                <w:ilvl w:val="0"/>
                <w:numId w:val="35"/>
              </w:numPr>
              <w:jc w:val="center"/>
              <w:rPr>
                <w:kern w:val="2"/>
              </w:rPr>
            </w:pPr>
            <w:bookmarkStart w:id="33" w:name="_Toc110611875"/>
            <w:r>
              <w:rPr>
                <w:sz w:val="28"/>
              </w:rPr>
              <w:lastRenderedPageBreak/>
              <w:t>Разработки, инновации</w:t>
            </w:r>
            <w:bookmarkEnd w:id="33"/>
          </w:p>
        </w:tc>
      </w:tr>
    </w:tbl>
    <w:p w:rsidR="00883C3F" w:rsidRDefault="00E8097D" w:rsidP="00602213">
      <w:pPr>
        <w:pStyle w:val="2"/>
        <w:numPr>
          <w:ilvl w:val="1"/>
          <w:numId w:val="35"/>
        </w:numPr>
        <w:rPr>
          <w:rFonts w:ascii="Times New Roman" w:hAnsi="Times New Roman" w:cs="Times New Roman"/>
          <w:kern w:val="2"/>
        </w:rPr>
      </w:pPr>
      <w:bookmarkStart w:id="34" w:name="_Toc110611876"/>
      <w:r>
        <w:rPr>
          <w:rFonts w:ascii="Times New Roman" w:hAnsi="Times New Roman" w:cs="Times New Roman"/>
        </w:rPr>
        <w:t>04</w:t>
      </w:r>
      <w:r w:rsidR="00883C3F">
        <w:rPr>
          <w:rFonts w:ascii="Times New Roman" w:hAnsi="Times New Roman" w:cs="Times New Roman"/>
        </w:rPr>
        <w:t>.0</w:t>
      </w:r>
      <w:r w:rsidR="00335125">
        <w:rPr>
          <w:rFonts w:ascii="Times New Roman" w:hAnsi="Times New Roman" w:cs="Times New Roman"/>
        </w:rPr>
        <w:t>8</w:t>
      </w:r>
      <w:r w:rsidR="00883C3F">
        <w:rPr>
          <w:rFonts w:ascii="Times New Roman" w:hAnsi="Times New Roman" w:cs="Times New Roman"/>
        </w:rPr>
        <w:t>.2022, Милосердие.ru. «</w:t>
      </w:r>
      <w:r w:rsidR="00602213" w:rsidRPr="00602213">
        <w:rPr>
          <w:rFonts w:ascii="Times New Roman" w:hAnsi="Times New Roman" w:cs="Times New Roman"/>
        </w:rPr>
        <w:t>Новая цифровая платформа объединит волонтеров и тех, кому нужна помощь</w:t>
      </w:r>
      <w:r w:rsidR="00883C3F">
        <w:rPr>
          <w:rFonts w:ascii="Times New Roman" w:hAnsi="Times New Roman" w:cs="Times New Roman"/>
        </w:rPr>
        <w:t>»</w:t>
      </w:r>
      <w:bookmarkEnd w:id="34"/>
    </w:p>
    <w:p w:rsidR="00883C3F" w:rsidRDefault="00926ABA" w:rsidP="00883C3F">
      <w:pPr>
        <w:pStyle w:val="af"/>
        <w:jc w:val="both"/>
        <w:rPr>
          <w:b/>
          <w:sz w:val="28"/>
        </w:rPr>
      </w:pPr>
      <w:r w:rsidRPr="00926ABA">
        <w:rPr>
          <w:sz w:val="28"/>
        </w:rPr>
        <w:t>Новое приложение для смартфонов «ЗаДело» позволит размещать запрос о помощи онлайн. Попросить поддержки могут многодетные семьи, люди с инвалидностью, попавшие в чрезвычайные ситуации, защитники животных и т. д. – приложение не ставит ограничений, кто может просить о помощи.</w:t>
      </w:r>
    </w:p>
    <w:p w:rsidR="00883C3F" w:rsidRDefault="00883C3F" w:rsidP="00883C3F">
      <w:pPr>
        <w:pStyle w:val="af"/>
      </w:pPr>
      <w:r>
        <w:rPr>
          <w:b/>
        </w:rPr>
        <w:t xml:space="preserve">Подробнее: </w:t>
      </w:r>
      <w:hyperlink r:id="rId31" w:history="1">
        <w:r w:rsidR="00E8097D" w:rsidRPr="00F86653">
          <w:rPr>
            <w:rStyle w:val="a3"/>
          </w:rPr>
          <w:t>https://www.miloserdie.ru/news/novaya-czifrovaya-platforma-obedinit-volonterov-i-teh-komu-nuzhna-pomoshh/</w:t>
        </w:r>
      </w:hyperlink>
      <w:r w:rsidR="00E8097D">
        <w:t xml:space="preserve"> </w:t>
      </w:r>
      <w:r>
        <w:t xml:space="preserve">                            </w:t>
      </w:r>
      <w:r>
        <w:rPr>
          <w:sz w:val="28"/>
        </w:rPr>
        <w:t xml:space="preserve">                </w:t>
      </w:r>
      <w:r>
        <w:t xml:space="preserve">          </w:t>
      </w:r>
    </w:p>
    <w:p w:rsidR="00883C3F" w:rsidRDefault="004251F6" w:rsidP="00883C3F">
      <w:pPr>
        <w:pStyle w:val="af"/>
        <w:jc w:val="both"/>
        <w:rPr>
          <w:rStyle w:val="a3"/>
          <w:i/>
          <w:sz w:val="28"/>
          <w:szCs w:val="28"/>
        </w:rPr>
      </w:pPr>
      <w:hyperlink r:id="rId32" w:anchor="Содержание" w:history="1">
        <w:r w:rsidR="00883C3F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A6200" w:rsidRDefault="00FA6200" w:rsidP="007E7A61">
      <w:pPr>
        <w:pStyle w:val="af"/>
        <w:jc w:val="both"/>
        <w:rPr>
          <w:sz w:val="28"/>
        </w:rPr>
      </w:pPr>
    </w:p>
    <w:p w:rsidR="000D24A2" w:rsidRDefault="000D24A2" w:rsidP="007E7A61">
      <w:pPr>
        <w:pStyle w:val="af"/>
        <w:jc w:val="both"/>
        <w:rPr>
          <w:sz w:val="28"/>
        </w:rPr>
      </w:pPr>
    </w:p>
    <w:p w:rsidR="000D24A2" w:rsidRDefault="000D24A2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0D24A2" w:rsidRDefault="000D24A2" w:rsidP="007E7A61">
      <w:pPr>
        <w:pStyle w:val="af"/>
        <w:jc w:val="both"/>
        <w:rPr>
          <w:sz w:val="28"/>
        </w:rPr>
      </w:pPr>
    </w:p>
    <w:p w:rsidR="003B777C" w:rsidRDefault="003B777C" w:rsidP="00AF23E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35" w:name="_Toc110611877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35"/>
          </w:p>
        </w:tc>
      </w:tr>
    </w:tbl>
    <w:p w:rsidR="006A2040" w:rsidRPr="00296CBC" w:rsidRDefault="00343B34" w:rsidP="00D105C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10611878"/>
      <w:r>
        <w:rPr>
          <w:rFonts w:ascii="Times New Roman" w:hAnsi="Times New Roman" w:cs="Times New Roman"/>
        </w:rPr>
        <w:t>0</w:t>
      </w:r>
      <w:r w:rsidR="00296CBC">
        <w:rPr>
          <w:rFonts w:ascii="Times New Roman" w:hAnsi="Times New Roman" w:cs="Times New Roman"/>
        </w:rPr>
        <w:t>1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 xml:space="preserve">2. </w:t>
      </w:r>
      <w:r w:rsidR="006A2040" w:rsidRPr="003418C8">
        <w:rPr>
          <w:rFonts w:ascii="Times New Roman" w:hAnsi="Times New Roman" w:cs="Times New Roman"/>
        </w:rPr>
        <w:t>«</w:t>
      </w:r>
      <w:r w:rsidR="00D105C1" w:rsidRPr="00D105C1">
        <w:rPr>
          <w:rFonts w:ascii="Times New Roman" w:hAnsi="Times New Roman" w:cs="Times New Roman"/>
        </w:rPr>
        <w:t>На Центральном правлении Всероссийского общества инвалидов обсудили итоги за прошедший год и задачи на следующий период</w:t>
      </w:r>
      <w:r w:rsidR="006A2040" w:rsidRPr="00296CBC">
        <w:rPr>
          <w:rFonts w:ascii="Times New Roman" w:hAnsi="Times New Roman" w:cs="Times New Roman"/>
        </w:rPr>
        <w:t>»</w:t>
      </w:r>
      <w:bookmarkEnd w:id="36"/>
    </w:p>
    <w:p w:rsidR="006A2040" w:rsidRPr="00961CF6" w:rsidRDefault="001E4F19" w:rsidP="006A2040">
      <w:pPr>
        <w:pStyle w:val="af"/>
        <w:jc w:val="both"/>
        <w:rPr>
          <w:sz w:val="28"/>
        </w:rPr>
      </w:pPr>
      <w:r w:rsidRPr="001E4F19">
        <w:rPr>
          <w:sz w:val="28"/>
        </w:rPr>
        <w:t>В течение двух дней в Москве председатели региональных организаций ВОИ из 63 субъектов Российской Федерации обсуждали итоги работы за 2021 год и определили задачи по приоритетным направлениям деятельности ВОИ на 2023 год.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343B34" w:rsidRPr="00F86653">
          <w:rPr>
            <w:rStyle w:val="a3"/>
          </w:rPr>
          <w:t>https://www.voi.ru/news/all_news/novosti_strany/na_centralnom_pravlenii_vserossijskogo_obshestva_invalidov_obsudili_itogi_za_prohedhij_god_i_zadachi_na_sleduushij_period.html</w:t>
        </w:r>
      </w:hyperlink>
      <w:r w:rsidR="00343B34">
        <w:t xml:space="preserve"> </w:t>
      </w:r>
      <w:r w:rsidR="00887003">
        <w:t xml:space="preserve"> </w:t>
      </w:r>
      <w:r w:rsidR="00EE727B">
        <w:t xml:space="preserve"> </w:t>
      </w:r>
      <w:r w:rsidR="00232E92">
        <w:t xml:space="preserve"> </w:t>
      </w:r>
      <w:r w:rsidR="00440D43">
        <w:t xml:space="preserve"> </w:t>
      </w:r>
      <w:r w:rsidR="00736A8F">
        <w:t xml:space="preserve"> </w:t>
      </w:r>
      <w:r w:rsidR="004774AA">
        <w:t xml:space="preserve"> </w:t>
      </w:r>
      <w:r w:rsidR="008E1F84">
        <w:t xml:space="preserve"> </w:t>
      </w:r>
      <w:r w:rsidR="00DB4A55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42CAF" w:rsidRDefault="004251F6" w:rsidP="00BC182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A067B" w:rsidRDefault="009A067B" w:rsidP="00371BC5">
      <w:pPr>
        <w:pStyle w:val="af"/>
        <w:jc w:val="both"/>
        <w:rPr>
          <w:rStyle w:val="a3"/>
          <w:i/>
          <w:sz w:val="28"/>
          <w:szCs w:val="28"/>
        </w:rPr>
      </w:pPr>
    </w:p>
    <w:p w:rsidR="000C22A3" w:rsidRPr="00296CBC" w:rsidRDefault="000C22A3" w:rsidP="0096532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10611879"/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96532A" w:rsidRPr="0096532A">
        <w:rPr>
          <w:rFonts w:ascii="Times New Roman" w:hAnsi="Times New Roman" w:cs="Times New Roman"/>
        </w:rPr>
        <w:t>Время удивлять. «КВН ВОИ 2022»</w:t>
      </w:r>
      <w:r w:rsidRPr="00296CBC">
        <w:rPr>
          <w:rFonts w:ascii="Times New Roman" w:hAnsi="Times New Roman" w:cs="Times New Roman"/>
        </w:rPr>
        <w:t>»</w:t>
      </w:r>
      <w:bookmarkEnd w:id="37"/>
    </w:p>
    <w:p w:rsidR="000C22A3" w:rsidRPr="00961CF6" w:rsidRDefault="003F4673" w:rsidP="000C22A3">
      <w:pPr>
        <w:pStyle w:val="af"/>
        <w:jc w:val="both"/>
        <w:rPr>
          <w:sz w:val="28"/>
        </w:rPr>
      </w:pPr>
      <w:r w:rsidRPr="003F4673">
        <w:rPr>
          <w:sz w:val="28"/>
        </w:rPr>
        <w:t>Заключительные осенние отборочные игры 1\4 финала интегрированной лиги особого статуса Международного союза КВН «СВОЯ лига ВОИ» среди команд инвалидов Приволжского и Центрального ФО России пройдут в Саратове в период с 20 по 23 сентября, а игры среди команд инвалидов Уральского ФО России пройдут в Челябинской области, поселок Ключевка, в период с 20 по 23 октября.</w:t>
      </w:r>
    </w:p>
    <w:p w:rsidR="000C22A3" w:rsidRDefault="000C22A3" w:rsidP="000C22A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AC0EA2" w:rsidRPr="00F86653">
          <w:rPr>
            <w:rStyle w:val="a3"/>
          </w:rPr>
          <w:t>https://www.voi.ru/news/all_news/novosti_voi/vremya_udivlyat_kvn_voi_2022.html</w:t>
        </w:r>
      </w:hyperlink>
      <w:r w:rsidR="00AC0EA2">
        <w:t xml:space="preserve"> </w:t>
      </w:r>
      <w:r>
        <w:t xml:space="preserve">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C22A3" w:rsidRDefault="004251F6" w:rsidP="000C22A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C22A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22E84" w:rsidRDefault="00E22E84" w:rsidP="000C22A3">
      <w:pPr>
        <w:pStyle w:val="af"/>
        <w:jc w:val="both"/>
        <w:rPr>
          <w:rStyle w:val="a3"/>
          <w:i/>
          <w:sz w:val="28"/>
          <w:szCs w:val="28"/>
        </w:rPr>
      </w:pPr>
    </w:p>
    <w:p w:rsidR="00E22E84" w:rsidRPr="00296CBC" w:rsidRDefault="00E22E84" w:rsidP="000A304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10611880"/>
      <w:r>
        <w:rPr>
          <w:rFonts w:ascii="Times New Roman" w:hAnsi="Times New Roman" w:cs="Times New Roman"/>
        </w:rPr>
        <w:t>0</w:t>
      </w:r>
      <w:r w:rsidR="00ED6A88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0A3049" w:rsidRPr="000A3049">
        <w:rPr>
          <w:rFonts w:ascii="Times New Roman" w:hAnsi="Times New Roman" w:cs="Times New Roman"/>
        </w:rPr>
        <w:t>Турнир по керлингу на колясках в Тюмени определил лучших</w:t>
      </w:r>
      <w:r w:rsidRPr="00296CBC">
        <w:rPr>
          <w:rFonts w:ascii="Times New Roman" w:hAnsi="Times New Roman" w:cs="Times New Roman"/>
        </w:rPr>
        <w:t>»</w:t>
      </w:r>
      <w:bookmarkEnd w:id="38"/>
    </w:p>
    <w:p w:rsidR="00E22E84" w:rsidRPr="00961CF6" w:rsidRDefault="005A6D08" w:rsidP="00E22E84">
      <w:pPr>
        <w:pStyle w:val="af"/>
        <w:jc w:val="both"/>
        <w:rPr>
          <w:sz w:val="28"/>
        </w:rPr>
      </w:pPr>
      <w:r w:rsidRPr="005A6D08">
        <w:rPr>
          <w:sz w:val="28"/>
        </w:rPr>
        <w:t>Спортивно-оздоровительный клуб инвалидов "Шанс" (подразделение Тюменской областной организации ВОИ) провел турнир по керлингу на колясках. Мероприятие прошло в рамках реализации проекта "Школа спортивной адаптации. Next", получившего муниципальный грант администрации города Тюмени.</w:t>
      </w:r>
    </w:p>
    <w:p w:rsidR="00E22E84" w:rsidRDefault="00E22E84" w:rsidP="00E22E8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ED6A88" w:rsidRPr="00F86653">
          <w:rPr>
            <w:rStyle w:val="a3"/>
          </w:rPr>
          <w:t>https://www.voi.ru/news/all_news/novosti_voi/turnir_po_kerlingu_na_kolyaskah_v_tumeni_opredelil_luchhih.html</w:t>
        </w:r>
      </w:hyperlink>
      <w:r w:rsidR="00ED6A88">
        <w:t xml:space="preserve"> </w:t>
      </w:r>
      <w:r>
        <w:t xml:space="preserve">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22E84" w:rsidRDefault="004251F6" w:rsidP="00E22E8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2E8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08E4" w:rsidRPr="00296CBC" w:rsidRDefault="00A108E4" w:rsidP="00BA065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10611881"/>
      <w:r>
        <w:rPr>
          <w:rFonts w:ascii="Times New Roman" w:hAnsi="Times New Roman" w:cs="Times New Roman"/>
        </w:rPr>
        <w:lastRenderedPageBreak/>
        <w:t>0</w:t>
      </w:r>
      <w:r w:rsidR="003E1D01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BA0655" w:rsidRPr="00BA0655">
        <w:rPr>
          <w:rFonts w:ascii="Times New Roman" w:hAnsi="Times New Roman" w:cs="Times New Roman"/>
        </w:rPr>
        <w:t>Опрос о доступности реабилитационных центров и услуг</w:t>
      </w:r>
      <w:r w:rsidRPr="00296CBC">
        <w:rPr>
          <w:rFonts w:ascii="Times New Roman" w:hAnsi="Times New Roman" w:cs="Times New Roman"/>
        </w:rPr>
        <w:t>»</w:t>
      </w:r>
      <w:bookmarkEnd w:id="39"/>
    </w:p>
    <w:p w:rsidR="00A108E4" w:rsidRPr="00961CF6" w:rsidRDefault="00E9432D" w:rsidP="00A108E4">
      <w:pPr>
        <w:pStyle w:val="af"/>
        <w:jc w:val="both"/>
        <w:rPr>
          <w:sz w:val="28"/>
        </w:rPr>
      </w:pPr>
      <w:r w:rsidRPr="00E9432D">
        <w:rPr>
          <w:sz w:val="28"/>
        </w:rPr>
        <w:t>Всероссийское общество инвалидов проводит опрос о качестве и доступности реабилитационных центров и реабилитационных услуг для людей с инвалидностью и маломобильных групп населения.</w:t>
      </w:r>
    </w:p>
    <w:p w:rsidR="00A108E4" w:rsidRDefault="00A108E4" w:rsidP="00A108E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3E1D01" w:rsidRPr="00F86653">
          <w:rPr>
            <w:rStyle w:val="a3"/>
          </w:rPr>
          <w:t>https://www.voi.ru/news/all_news/novosti_strany/opros_o_dostupnosti_reabilitacionnyh_centrov_i_uslug.html</w:t>
        </w:r>
      </w:hyperlink>
      <w:r w:rsidR="003E1D01">
        <w:t xml:space="preserve"> </w:t>
      </w:r>
      <w:r>
        <w:t xml:space="preserve">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A108E4" w:rsidRDefault="004251F6" w:rsidP="00A108E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08E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08E4" w:rsidRDefault="00A108E4" w:rsidP="00E22E84">
      <w:pPr>
        <w:pStyle w:val="af"/>
        <w:jc w:val="both"/>
        <w:rPr>
          <w:rStyle w:val="a3"/>
          <w:i/>
          <w:sz w:val="28"/>
          <w:szCs w:val="28"/>
        </w:rPr>
      </w:pPr>
    </w:p>
    <w:p w:rsidR="004A5EB9" w:rsidRPr="00296CBC" w:rsidRDefault="004A5EB9" w:rsidP="00C0688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10611882"/>
      <w:r>
        <w:rPr>
          <w:rFonts w:ascii="Times New Roman" w:hAnsi="Times New Roman" w:cs="Times New Roman"/>
        </w:rPr>
        <w:t>0</w:t>
      </w:r>
      <w:r w:rsidR="00C06887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="00C06887" w:rsidRPr="00C06887">
        <w:rPr>
          <w:rFonts w:ascii="Times New Roman" w:hAnsi="Times New Roman" w:cs="Times New Roman"/>
        </w:rPr>
        <w:t>«Путешествие в страну священного лотоса»</w:t>
      </w:r>
      <w:bookmarkEnd w:id="40"/>
    </w:p>
    <w:p w:rsidR="004A5EB9" w:rsidRPr="00961CF6" w:rsidRDefault="008F01F8" w:rsidP="004A5EB9">
      <w:pPr>
        <w:pStyle w:val="af"/>
        <w:jc w:val="both"/>
        <w:rPr>
          <w:sz w:val="28"/>
        </w:rPr>
      </w:pPr>
      <w:r w:rsidRPr="008F01F8">
        <w:rPr>
          <w:sz w:val="28"/>
        </w:rPr>
        <w:t>В рамках календарного плана мероприятий Всероссийского общества инвалидов Северо-Кавказского федерального округа в городе Астрахани в период с 8 по 11 августа пройдёт экскурсионно-туристическое мероприятие «Путешествие в страну священного лотоса».</w:t>
      </w:r>
    </w:p>
    <w:p w:rsidR="004A5EB9" w:rsidRDefault="004A5EB9" w:rsidP="004A5EB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D56FDF" w:rsidRPr="00F86653">
          <w:rPr>
            <w:rStyle w:val="a3"/>
          </w:rPr>
          <w:t>https://www.voi.ru/news/all_news/novosti_voi/putehestvie_v_stranu_svyashennogo_lotosa.html</w:t>
        </w:r>
      </w:hyperlink>
      <w:r w:rsidR="00D56FDF">
        <w:t xml:space="preserve"> </w:t>
      </w:r>
      <w:r>
        <w:t xml:space="preserve">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A5EB9" w:rsidRDefault="004251F6" w:rsidP="004A5EB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A5EB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22E84" w:rsidRDefault="00E22E84" w:rsidP="000C22A3">
      <w:pPr>
        <w:pStyle w:val="af"/>
        <w:jc w:val="both"/>
        <w:rPr>
          <w:rStyle w:val="a3"/>
          <w:i/>
          <w:sz w:val="28"/>
          <w:szCs w:val="28"/>
        </w:rPr>
      </w:pPr>
    </w:p>
    <w:p w:rsidR="00E54EFD" w:rsidRDefault="00E54EFD">
      <w:pPr>
        <w:pStyle w:val="af"/>
        <w:jc w:val="center"/>
        <w:rPr>
          <w:b/>
          <w:sz w:val="28"/>
          <w:szCs w:val="28"/>
        </w:rPr>
      </w:pPr>
    </w:p>
    <w:p w:rsidR="00D63538" w:rsidRDefault="00D63538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38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4251F6">
      <w:pPr>
        <w:pStyle w:val="af"/>
        <w:jc w:val="center"/>
      </w:pPr>
      <w:hyperlink r:id="rId39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4D5533" w:rsidRDefault="004251F6">
      <w:pPr>
        <w:pStyle w:val="af"/>
        <w:jc w:val="center"/>
      </w:pPr>
      <w:hyperlink r:id="rId40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4D5533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4D5533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4251F6" w:rsidP="003C5A51">
      <w:pPr>
        <w:pStyle w:val="af"/>
        <w:jc w:val="center"/>
        <w:rPr>
          <w:rStyle w:val="a3"/>
          <w:sz w:val="28"/>
        </w:rPr>
      </w:pPr>
      <w:hyperlink r:id="rId41" w:history="1">
        <w:r w:rsidR="005F13DB" w:rsidRPr="005F13DB">
          <w:rPr>
            <w:rStyle w:val="a3"/>
            <w:sz w:val="28"/>
          </w:rPr>
          <w:t>youtube.com</w:t>
        </w:r>
      </w:hyperlink>
    </w:p>
    <w:p w:rsidR="008903A8" w:rsidRDefault="004251F6" w:rsidP="003C5A51">
      <w:pPr>
        <w:pStyle w:val="af"/>
        <w:jc w:val="center"/>
        <w:rPr>
          <w:rStyle w:val="a3"/>
          <w:sz w:val="28"/>
        </w:rPr>
      </w:pPr>
      <w:hyperlink r:id="rId42" w:history="1">
        <w:r w:rsidR="008903A8" w:rsidRPr="008903A8">
          <w:rPr>
            <w:rStyle w:val="a3"/>
            <w:sz w:val="28"/>
          </w:rPr>
          <w:t>t.me/voirussia</w:t>
        </w:r>
      </w:hyperlink>
    </w:p>
    <w:p w:rsidR="008903A8" w:rsidRDefault="008903A8" w:rsidP="003C5A51">
      <w:pPr>
        <w:pStyle w:val="af"/>
        <w:jc w:val="center"/>
        <w:rPr>
          <w:rStyle w:val="a3"/>
          <w:sz w:val="28"/>
        </w:rPr>
      </w:pPr>
    </w:p>
    <w:p w:rsidR="00B8343C" w:rsidRPr="003C5A51" w:rsidRDefault="00B8343C" w:rsidP="003C5A51">
      <w:pPr>
        <w:pStyle w:val="af"/>
        <w:jc w:val="center"/>
      </w:pPr>
      <w:r w:rsidRPr="004D52CF">
        <w:rPr>
          <w:vanish/>
          <w:sz w:val="28"/>
          <w:szCs w:val="28"/>
          <w:lang w:val="en-US"/>
        </w:rPr>
        <w:t>ok.ru/voirussia</w:t>
      </w:r>
      <w:hyperlink r:id="rId43" w:history="1">
        <w:r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4" w:history="1">
        <w:r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5" w:history="1">
        <w:r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F6" w:rsidRDefault="004251F6">
      <w:r>
        <w:separator/>
      </w:r>
    </w:p>
  </w:endnote>
  <w:endnote w:type="continuationSeparator" w:id="0">
    <w:p w:rsidR="004251F6" w:rsidRDefault="0042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970DB7">
      <w:rPr>
        <w:noProof/>
      </w:rPr>
      <w:t>2</w:t>
    </w:r>
    <w:r>
      <w:fldChar w:fldCharType="end"/>
    </w:r>
  </w:p>
  <w:p w:rsidR="0025231C" w:rsidRDefault="0025231C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</w:p>
  <w:p w:rsidR="0025231C" w:rsidRDefault="002523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F6" w:rsidRDefault="004251F6">
      <w:r>
        <w:separator/>
      </w:r>
    </w:p>
  </w:footnote>
  <w:footnote w:type="continuationSeparator" w:id="0">
    <w:p w:rsidR="004251F6" w:rsidRDefault="0042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8B6"/>
    <w:rsid w:val="000018D1"/>
    <w:rsid w:val="000019EF"/>
    <w:rsid w:val="00001B5D"/>
    <w:rsid w:val="00001BDB"/>
    <w:rsid w:val="00001C6D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481"/>
    <w:rsid w:val="000046A0"/>
    <w:rsid w:val="000047BA"/>
    <w:rsid w:val="00004859"/>
    <w:rsid w:val="00004A10"/>
    <w:rsid w:val="00004AB6"/>
    <w:rsid w:val="00004BD0"/>
    <w:rsid w:val="00004DA0"/>
    <w:rsid w:val="00004DFE"/>
    <w:rsid w:val="00005084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F28"/>
    <w:rsid w:val="0000600D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FB8"/>
    <w:rsid w:val="00012124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2D67"/>
    <w:rsid w:val="0001313F"/>
    <w:rsid w:val="00013462"/>
    <w:rsid w:val="00013581"/>
    <w:rsid w:val="00013645"/>
    <w:rsid w:val="0001367E"/>
    <w:rsid w:val="00013747"/>
    <w:rsid w:val="000137EA"/>
    <w:rsid w:val="0001386D"/>
    <w:rsid w:val="000138AC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28E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4EB8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77"/>
    <w:rsid w:val="00026CA6"/>
    <w:rsid w:val="000271E5"/>
    <w:rsid w:val="00027328"/>
    <w:rsid w:val="0002767E"/>
    <w:rsid w:val="00027687"/>
    <w:rsid w:val="000277EB"/>
    <w:rsid w:val="00027801"/>
    <w:rsid w:val="0002782B"/>
    <w:rsid w:val="0002790C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9E8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A5"/>
    <w:rsid w:val="00033BC7"/>
    <w:rsid w:val="00033CF1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39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8F"/>
    <w:rsid w:val="0004369C"/>
    <w:rsid w:val="000438C1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16B"/>
    <w:rsid w:val="000474D3"/>
    <w:rsid w:val="0004751C"/>
    <w:rsid w:val="0004757E"/>
    <w:rsid w:val="00047587"/>
    <w:rsid w:val="000477DA"/>
    <w:rsid w:val="00047C85"/>
    <w:rsid w:val="00047DA9"/>
    <w:rsid w:val="00047DC2"/>
    <w:rsid w:val="00047E6B"/>
    <w:rsid w:val="00047F49"/>
    <w:rsid w:val="0005015A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8F9"/>
    <w:rsid w:val="00053B1D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4F59"/>
    <w:rsid w:val="000550B5"/>
    <w:rsid w:val="00055169"/>
    <w:rsid w:val="00055366"/>
    <w:rsid w:val="000554DE"/>
    <w:rsid w:val="0005559B"/>
    <w:rsid w:val="000556DD"/>
    <w:rsid w:val="00055786"/>
    <w:rsid w:val="000557B5"/>
    <w:rsid w:val="00055ABA"/>
    <w:rsid w:val="00055C7F"/>
    <w:rsid w:val="00055E95"/>
    <w:rsid w:val="0005618C"/>
    <w:rsid w:val="000564A6"/>
    <w:rsid w:val="000566FE"/>
    <w:rsid w:val="00056767"/>
    <w:rsid w:val="00056896"/>
    <w:rsid w:val="00056D28"/>
    <w:rsid w:val="00056D61"/>
    <w:rsid w:val="00056E4F"/>
    <w:rsid w:val="00056E57"/>
    <w:rsid w:val="00057018"/>
    <w:rsid w:val="00057041"/>
    <w:rsid w:val="000572AC"/>
    <w:rsid w:val="00057452"/>
    <w:rsid w:val="000576F4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F2"/>
    <w:rsid w:val="00062200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961"/>
    <w:rsid w:val="00063A8D"/>
    <w:rsid w:val="00063AF9"/>
    <w:rsid w:val="00063D2C"/>
    <w:rsid w:val="00063E66"/>
    <w:rsid w:val="00063E7A"/>
    <w:rsid w:val="00063FA9"/>
    <w:rsid w:val="0006447F"/>
    <w:rsid w:val="000644C6"/>
    <w:rsid w:val="000645FE"/>
    <w:rsid w:val="000646E4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2B5"/>
    <w:rsid w:val="000662DA"/>
    <w:rsid w:val="0006645C"/>
    <w:rsid w:val="00066493"/>
    <w:rsid w:val="000664D3"/>
    <w:rsid w:val="00066544"/>
    <w:rsid w:val="000666DD"/>
    <w:rsid w:val="000669F1"/>
    <w:rsid w:val="00066A48"/>
    <w:rsid w:val="00066B00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7"/>
    <w:rsid w:val="000679A5"/>
    <w:rsid w:val="00067D31"/>
    <w:rsid w:val="00070010"/>
    <w:rsid w:val="00070129"/>
    <w:rsid w:val="000701B9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EE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6E"/>
    <w:rsid w:val="000730C1"/>
    <w:rsid w:val="000730E6"/>
    <w:rsid w:val="00073188"/>
    <w:rsid w:val="000733D5"/>
    <w:rsid w:val="000734F4"/>
    <w:rsid w:val="000734F9"/>
    <w:rsid w:val="000736F6"/>
    <w:rsid w:val="000737D5"/>
    <w:rsid w:val="00073935"/>
    <w:rsid w:val="0007395D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C7A"/>
    <w:rsid w:val="00075E48"/>
    <w:rsid w:val="00075E68"/>
    <w:rsid w:val="0007612F"/>
    <w:rsid w:val="00076277"/>
    <w:rsid w:val="00076281"/>
    <w:rsid w:val="00076287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F60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B9"/>
    <w:rsid w:val="000866D4"/>
    <w:rsid w:val="00086815"/>
    <w:rsid w:val="00086BC8"/>
    <w:rsid w:val="00086D1C"/>
    <w:rsid w:val="00086E2B"/>
    <w:rsid w:val="00086F10"/>
    <w:rsid w:val="00086F8D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980"/>
    <w:rsid w:val="00092A28"/>
    <w:rsid w:val="00092A48"/>
    <w:rsid w:val="00092A61"/>
    <w:rsid w:val="00092A76"/>
    <w:rsid w:val="00092AB5"/>
    <w:rsid w:val="00092B96"/>
    <w:rsid w:val="00092D74"/>
    <w:rsid w:val="00092F4E"/>
    <w:rsid w:val="0009300F"/>
    <w:rsid w:val="00093084"/>
    <w:rsid w:val="00093098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A47"/>
    <w:rsid w:val="000A0DAA"/>
    <w:rsid w:val="000A0E4F"/>
    <w:rsid w:val="000A0F61"/>
    <w:rsid w:val="000A100E"/>
    <w:rsid w:val="000A14F3"/>
    <w:rsid w:val="000A18BE"/>
    <w:rsid w:val="000A1A23"/>
    <w:rsid w:val="000A1C3E"/>
    <w:rsid w:val="000A1CA1"/>
    <w:rsid w:val="000A1EA3"/>
    <w:rsid w:val="000A1FA0"/>
    <w:rsid w:val="000A207D"/>
    <w:rsid w:val="000A20D8"/>
    <w:rsid w:val="000A20D9"/>
    <w:rsid w:val="000A20FC"/>
    <w:rsid w:val="000A21C9"/>
    <w:rsid w:val="000A231B"/>
    <w:rsid w:val="000A247F"/>
    <w:rsid w:val="000A24B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0F3"/>
    <w:rsid w:val="000A5188"/>
    <w:rsid w:val="000A5251"/>
    <w:rsid w:val="000A52D8"/>
    <w:rsid w:val="000A52FF"/>
    <w:rsid w:val="000A544E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A80"/>
    <w:rsid w:val="000A6AA2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81B"/>
    <w:rsid w:val="000A7A20"/>
    <w:rsid w:val="000A7B58"/>
    <w:rsid w:val="000A7CB4"/>
    <w:rsid w:val="000A7D93"/>
    <w:rsid w:val="000A7E56"/>
    <w:rsid w:val="000A7EE5"/>
    <w:rsid w:val="000B0034"/>
    <w:rsid w:val="000B027D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E6"/>
    <w:rsid w:val="000B26E7"/>
    <w:rsid w:val="000B27F4"/>
    <w:rsid w:val="000B28BC"/>
    <w:rsid w:val="000B28C7"/>
    <w:rsid w:val="000B2971"/>
    <w:rsid w:val="000B2A51"/>
    <w:rsid w:val="000B2AD5"/>
    <w:rsid w:val="000B2B94"/>
    <w:rsid w:val="000B2C75"/>
    <w:rsid w:val="000B2CD4"/>
    <w:rsid w:val="000B3104"/>
    <w:rsid w:val="000B3347"/>
    <w:rsid w:val="000B3369"/>
    <w:rsid w:val="000B345B"/>
    <w:rsid w:val="000B363D"/>
    <w:rsid w:val="000B36E2"/>
    <w:rsid w:val="000B3C5A"/>
    <w:rsid w:val="000B3C8B"/>
    <w:rsid w:val="000B3CB9"/>
    <w:rsid w:val="000B3F7D"/>
    <w:rsid w:val="000B41AC"/>
    <w:rsid w:val="000B424A"/>
    <w:rsid w:val="000B42BF"/>
    <w:rsid w:val="000B43CC"/>
    <w:rsid w:val="000B443E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743"/>
    <w:rsid w:val="000C0889"/>
    <w:rsid w:val="000C08A7"/>
    <w:rsid w:val="000C0A00"/>
    <w:rsid w:val="000C0ADB"/>
    <w:rsid w:val="000C0B80"/>
    <w:rsid w:val="000C0BD7"/>
    <w:rsid w:val="000C0C4C"/>
    <w:rsid w:val="000C0DD7"/>
    <w:rsid w:val="000C0F23"/>
    <w:rsid w:val="000C0F85"/>
    <w:rsid w:val="000C11A6"/>
    <w:rsid w:val="000C11C1"/>
    <w:rsid w:val="000C12E0"/>
    <w:rsid w:val="000C1559"/>
    <w:rsid w:val="000C159F"/>
    <w:rsid w:val="000C1634"/>
    <w:rsid w:val="000C1793"/>
    <w:rsid w:val="000C185E"/>
    <w:rsid w:val="000C19BA"/>
    <w:rsid w:val="000C19EA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7A3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F"/>
    <w:rsid w:val="000D2791"/>
    <w:rsid w:val="000D28D0"/>
    <w:rsid w:val="000D2B92"/>
    <w:rsid w:val="000D2CC8"/>
    <w:rsid w:val="000D2D7A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AE"/>
    <w:rsid w:val="000D4B13"/>
    <w:rsid w:val="000D4C5C"/>
    <w:rsid w:val="000D4D24"/>
    <w:rsid w:val="000D4EBC"/>
    <w:rsid w:val="000D4F8A"/>
    <w:rsid w:val="000D50E7"/>
    <w:rsid w:val="000D5582"/>
    <w:rsid w:val="000D55EC"/>
    <w:rsid w:val="000D5600"/>
    <w:rsid w:val="000D57AF"/>
    <w:rsid w:val="000D5985"/>
    <w:rsid w:val="000D5B8D"/>
    <w:rsid w:val="000D5C63"/>
    <w:rsid w:val="000D5CC3"/>
    <w:rsid w:val="000D5D77"/>
    <w:rsid w:val="000D5DD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C4"/>
    <w:rsid w:val="000D69E5"/>
    <w:rsid w:val="000D6A2C"/>
    <w:rsid w:val="000D6BC3"/>
    <w:rsid w:val="000D6CA8"/>
    <w:rsid w:val="000D6F14"/>
    <w:rsid w:val="000D6F77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65"/>
    <w:rsid w:val="000E07AE"/>
    <w:rsid w:val="000E07EA"/>
    <w:rsid w:val="000E08C5"/>
    <w:rsid w:val="000E08FC"/>
    <w:rsid w:val="000E0A6C"/>
    <w:rsid w:val="000E0B10"/>
    <w:rsid w:val="000E0B1C"/>
    <w:rsid w:val="000E0DFD"/>
    <w:rsid w:val="000E0FE6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E4"/>
    <w:rsid w:val="000E1BF8"/>
    <w:rsid w:val="000E1DCB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A1"/>
    <w:rsid w:val="000E349E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249"/>
    <w:rsid w:val="000E531B"/>
    <w:rsid w:val="000E5382"/>
    <w:rsid w:val="000E53E8"/>
    <w:rsid w:val="000E54D2"/>
    <w:rsid w:val="000E54D5"/>
    <w:rsid w:val="000E59BB"/>
    <w:rsid w:val="000E5AE0"/>
    <w:rsid w:val="000E5B1D"/>
    <w:rsid w:val="000E5B99"/>
    <w:rsid w:val="000E5C09"/>
    <w:rsid w:val="000E5C29"/>
    <w:rsid w:val="000E5F77"/>
    <w:rsid w:val="000E5FD1"/>
    <w:rsid w:val="000E615B"/>
    <w:rsid w:val="000E617B"/>
    <w:rsid w:val="000E627D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2DB"/>
    <w:rsid w:val="000F335A"/>
    <w:rsid w:val="000F3480"/>
    <w:rsid w:val="000F3596"/>
    <w:rsid w:val="000F36F9"/>
    <w:rsid w:val="000F3713"/>
    <w:rsid w:val="000F37EA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790"/>
    <w:rsid w:val="000F4828"/>
    <w:rsid w:val="000F483E"/>
    <w:rsid w:val="000F4A83"/>
    <w:rsid w:val="000F4B9A"/>
    <w:rsid w:val="000F4BA6"/>
    <w:rsid w:val="000F4CEF"/>
    <w:rsid w:val="000F4EA8"/>
    <w:rsid w:val="000F4F7B"/>
    <w:rsid w:val="000F51F7"/>
    <w:rsid w:val="000F5470"/>
    <w:rsid w:val="000F54B1"/>
    <w:rsid w:val="000F56C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AE5"/>
    <w:rsid w:val="00101DF8"/>
    <w:rsid w:val="00101F24"/>
    <w:rsid w:val="001020AE"/>
    <w:rsid w:val="001022ED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394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0D"/>
    <w:rsid w:val="00107EA0"/>
    <w:rsid w:val="00110059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BDC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B2"/>
    <w:rsid w:val="00113540"/>
    <w:rsid w:val="00113554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8A3"/>
    <w:rsid w:val="001159FC"/>
    <w:rsid w:val="00115A73"/>
    <w:rsid w:val="00115B2E"/>
    <w:rsid w:val="00115BAF"/>
    <w:rsid w:val="00115C93"/>
    <w:rsid w:val="00115CC2"/>
    <w:rsid w:val="00115D92"/>
    <w:rsid w:val="00116392"/>
    <w:rsid w:val="001163D5"/>
    <w:rsid w:val="001163E1"/>
    <w:rsid w:val="001164F1"/>
    <w:rsid w:val="001166FF"/>
    <w:rsid w:val="0011672C"/>
    <w:rsid w:val="001167F0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61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83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33"/>
    <w:rsid w:val="00127241"/>
    <w:rsid w:val="0012724B"/>
    <w:rsid w:val="00127349"/>
    <w:rsid w:val="00127425"/>
    <w:rsid w:val="001276F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8E"/>
    <w:rsid w:val="00131600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7C"/>
    <w:rsid w:val="00132182"/>
    <w:rsid w:val="001322BA"/>
    <w:rsid w:val="00132317"/>
    <w:rsid w:val="0013266A"/>
    <w:rsid w:val="00132976"/>
    <w:rsid w:val="001329FD"/>
    <w:rsid w:val="00132C4C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547"/>
    <w:rsid w:val="001427A9"/>
    <w:rsid w:val="001427D4"/>
    <w:rsid w:val="001428BA"/>
    <w:rsid w:val="0014290D"/>
    <w:rsid w:val="0014291B"/>
    <w:rsid w:val="0014293B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7B4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A5"/>
    <w:rsid w:val="00155355"/>
    <w:rsid w:val="001553AE"/>
    <w:rsid w:val="00155544"/>
    <w:rsid w:val="0015556B"/>
    <w:rsid w:val="00155678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2A"/>
    <w:rsid w:val="00156DDA"/>
    <w:rsid w:val="00156E04"/>
    <w:rsid w:val="00156FA6"/>
    <w:rsid w:val="00157079"/>
    <w:rsid w:val="001571EC"/>
    <w:rsid w:val="00157383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8C7"/>
    <w:rsid w:val="00162B86"/>
    <w:rsid w:val="00162C01"/>
    <w:rsid w:val="00162D89"/>
    <w:rsid w:val="00162F25"/>
    <w:rsid w:val="00163343"/>
    <w:rsid w:val="001633D2"/>
    <w:rsid w:val="0016349D"/>
    <w:rsid w:val="001634C3"/>
    <w:rsid w:val="0016375D"/>
    <w:rsid w:val="00163784"/>
    <w:rsid w:val="001637C5"/>
    <w:rsid w:val="00163968"/>
    <w:rsid w:val="00163AB0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AC"/>
    <w:rsid w:val="0017066E"/>
    <w:rsid w:val="00170837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EF9"/>
    <w:rsid w:val="00172F8A"/>
    <w:rsid w:val="0017300F"/>
    <w:rsid w:val="00173151"/>
    <w:rsid w:val="001731E2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3FB4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C6B"/>
    <w:rsid w:val="00181CB4"/>
    <w:rsid w:val="00181D31"/>
    <w:rsid w:val="00181E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FC"/>
    <w:rsid w:val="001840DD"/>
    <w:rsid w:val="00184155"/>
    <w:rsid w:val="00184407"/>
    <w:rsid w:val="00184563"/>
    <w:rsid w:val="00184838"/>
    <w:rsid w:val="00184B1A"/>
    <w:rsid w:val="00184C49"/>
    <w:rsid w:val="00184DB7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C5"/>
    <w:rsid w:val="00186FF9"/>
    <w:rsid w:val="00187356"/>
    <w:rsid w:val="00187453"/>
    <w:rsid w:val="001874D3"/>
    <w:rsid w:val="00187577"/>
    <w:rsid w:val="00187582"/>
    <w:rsid w:val="0018764C"/>
    <w:rsid w:val="001876C9"/>
    <w:rsid w:val="0018786B"/>
    <w:rsid w:val="001878F7"/>
    <w:rsid w:val="00187A5E"/>
    <w:rsid w:val="00187B89"/>
    <w:rsid w:val="00187CF5"/>
    <w:rsid w:val="00187D24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54B"/>
    <w:rsid w:val="00192887"/>
    <w:rsid w:val="0019289F"/>
    <w:rsid w:val="001928A0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718"/>
    <w:rsid w:val="00194A42"/>
    <w:rsid w:val="00194AD3"/>
    <w:rsid w:val="00194B55"/>
    <w:rsid w:val="00194BE7"/>
    <w:rsid w:val="00194C74"/>
    <w:rsid w:val="00194C83"/>
    <w:rsid w:val="00194DF1"/>
    <w:rsid w:val="00194FF4"/>
    <w:rsid w:val="001950C8"/>
    <w:rsid w:val="00195206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6C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140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97C"/>
    <w:rsid w:val="001C3A9A"/>
    <w:rsid w:val="001C3B76"/>
    <w:rsid w:val="001C3C6A"/>
    <w:rsid w:val="001C3E3B"/>
    <w:rsid w:val="001C40AA"/>
    <w:rsid w:val="001C4270"/>
    <w:rsid w:val="001C432F"/>
    <w:rsid w:val="001C447F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CE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570"/>
    <w:rsid w:val="001D55C8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E56"/>
    <w:rsid w:val="001D7F76"/>
    <w:rsid w:val="001D7FEE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88"/>
    <w:rsid w:val="001E4B6B"/>
    <w:rsid w:val="001E4C3F"/>
    <w:rsid w:val="001E4CB9"/>
    <w:rsid w:val="001E4D6A"/>
    <w:rsid w:val="001E4F19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18B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3C"/>
    <w:rsid w:val="001F16A6"/>
    <w:rsid w:val="001F17D3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CB"/>
    <w:rsid w:val="001F2A56"/>
    <w:rsid w:val="001F2B8A"/>
    <w:rsid w:val="001F2C2E"/>
    <w:rsid w:val="001F2CB0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8"/>
    <w:rsid w:val="001F57CE"/>
    <w:rsid w:val="001F58C9"/>
    <w:rsid w:val="001F5A69"/>
    <w:rsid w:val="001F5B8E"/>
    <w:rsid w:val="001F5C6B"/>
    <w:rsid w:val="001F5CC4"/>
    <w:rsid w:val="001F5CD4"/>
    <w:rsid w:val="001F60DE"/>
    <w:rsid w:val="001F6131"/>
    <w:rsid w:val="001F6297"/>
    <w:rsid w:val="001F64F8"/>
    <w:rsid w:val="001F65BC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197"/>
    <w:rsid w:val="001F727E"/>
    <w:rsid w:val="001F7434"/>
    <w:rsid w:val="001F78C6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05"/>
    <w:rsid w:val="00204447"/>
    <w:rsid w:val="002045A1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D"/>
    <w:rsid w:val="0020514B"/>
    <w:rsid w:val="00205155"/>
    <w:rsid w:val="002051E2"/>
    <w:rsid w:val="00205433"/>
    <w:rsid w:val="00205440"/>
    <w:rsid w:val="00205898"/>
    <w:rsid w:val="00205BC8"/>
    <w:rsid w:val="00205C5A"/>
    <w:rsid w:val="00205C7E"/>
    <w:rsid w:val="00205D23"/>
    <w:rsid w:val="00205DBF"/>
    <w:rsid w:val="0020616B"/>
    <w:rsid w:val="0020627E"/>
    <w:rsid w:val="0020645E"/>
    <w:rsid w:val="0020656E"/>
    <w:rsid w:val="00206616"/>
    <w:rsid w:val="00206845"/>
    <w:rsid w:val="00206A9A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5A1"/>
    <w:rsid w:val="002105CD"/>
    <w:rsid w:val="00210621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EB"/>
    <w:rsid w:val="0021352C"/>
    <w:rsid w:val="00213543"/>
    <w:rsid w:val="002136AB"/>
    <w:rsid w:val="002136B0"/>
    <w:rsid w:val="0021375E"/>
    <w:rsid w:val="00213857"/>
    <w:rsid w:val="002138B3"/>
    <w:rsid w:val="002138EE"/>
    <w:rsid w:val="002139FF"/>
    <w:rsid w:val="00213A76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230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80E"/>
    <w:rsid w:val="002218A0"/>
    <w:rsid w:val="00221A08"/>
    <w:rsid w:val="00221B6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B0"/>
    <w:rsid w:val="00227B47"/>
    <w:rsid w:val="00230119"/>
    <w:rsid w:val="002304F9"/>
    <w:rsid w:val="00230658"/>
    <w:rsid w:val="00230671"/>
    <w:rsid w:val="002308C1"/>
    <w:rsid w:val="002309EB"/>
    <w:rsid w:val="00230B0D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E5D"/>
    <w:rsid w:val="00232E92"/>
    <w:rsid w:val="0023340F"/>
    <w:rsid w:val="002335D4"/>
    <w:rsid w:val="0023361F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C"/>
    <w:rsid w:val="0023521C"/>
    <w:rsid w:val="00235265"/>
    <w:rsid w:val="002353D9"/>
    <w:rsid w:val="0023555F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9B0"/>
    <w:rsid w:val="00236B5A"/>
    <w:rsid w:val="00236E69"/>
    <w:rsid w:val="00236EC0"/>
    <w:rsid w:val="00236EC1"/>
    <w:rsid w:val="00236F69"/>
    <w:rsid w:val="00237158"/>
    <w:rsid w:val="002372F4"/>
    <w:rsid w:val="002372FD"/>
    <w:rsid w:val="002373A8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B38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FE"/>
    <w:rsid w:val="00242874"/>
    <w:rsid w:val="002428DF"/>
    <w:rsid w:val="0024297B"/>
    <w:rsid w:val="00242A13"/>
    <w:rsid w:val="00242F76"/>
    <w:rsid w:val="00242FD9"/>
    <w:rsid w:val="00243007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0C9"/>
    <w:rsid w:val="00246293"/>
    <w:rsid w:val="00246399"/>
    <w:rsid w:val="0024641E"/>
    <w:rsid w:val="002464FD"/>
    <w:rsid w:val="00246514"/>
    <w:rsid w:val="00246590"/>
    <w:rsid w:val="002465FB"/>
    <w:rsid w:val="0024666E"/>
    <w:rsid w:val="0024672A"/>
    <w:rsid w:val="002468C1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B53"/>
    <w:rsid w:val="00250CBE"/>
    <w:rsid w:val="00250DEC"/>
    <w:rsid w:val="00250EE0"/>
    <w:rsid w:val="00250EFF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3B8"/>
    <w:rsid w:val="00253475"/>
    <w:rsid w:val="00253551"/>
    <w:rsid w:val="002535D9"/>
    <w:rsid w:val="002535E6"/>
    <w:rsid w:val="002537FE"/>
    <w:rsid w:val="00253822"/>
    <w:rsid w:val="00253906"/>
    <w:rsid w:val="00253DFE"/>
    <w:rsid w:val="00254020"/>
    <w:rsid w:val="00254186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CC6"/>
    <w:rsid w:val="00260D8A"/>
    <w:rsid w:val="00260E6A"/>
    <w:rsid w:val="00261115"/>
    <w:rsid w:val="00261125"/>
    <w:rsid w:val="002612C0"/>
    <w:rsid w:val="002615EC"/>
    <w:rsid w:val="00261656"/>
    <w:rsid w:val="002617CE"/>
    <w:rsid w:val="00261834"/>
    <w:rsid w:val="00261871"/>
    <w:rsid w:val="00261B73"/>
    <w:rsid w:val="00261B7C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20F"/>
    <w:rsid w:val="00263239"/>
    <w:rsid w:val="002632AE"/>
    <w:rsid w:val="0026330C"/>
    <w:rsid w:val="00263315"/>
    <w:rsid w:val="00263404"/>
    <w:rsid w:val="002636F1"/>
    <w:rsid w:val="00263794"/>
    <w:rsid w:val="002637F9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9EE"/>
    <w:rsid w:val="00264B67"/>
    <w:rsid w:val="00264C60"/>
    <w:rsid w:val="00264C7F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E6"/>
    <w:rsid w:val="002667EA"/>
    <w:rsid w:val="002668C5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AF1"/>
    <w:rsid w:val="00270B53"/>
    <w:rsid w:val="00270DA3"/>
    <w:rsid w:val="00271068"/>
    <w:rsid w:val="002710E6"/>
    <w:rsid w:val="00271401"/>
    <w:rsid w:val="0027185D"/>
    <w:rsid w:val="002719E9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77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4BF"/>
    <w:rsid w:val="0027656B"/>
    <w:rsid w:val="002766CE"/>
    <w:rsid w:val="00276813"/>
    <w:rsid w:val="002769A6"/>
    <w:rsid w:val="00276BCB"/>
    <w:rsid w:val="00276E26"/>
    <w:rsid w:val="00276E54"/>
    <w:rsid w:val="0027700A"/>
    <w:rsid w:val="00277158"/>
    <w:rsid w:val="002771E8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A96"/>
    <w:rsid w:val="00281A9C"/>
    <w:rsid w:val="00281B53"/>
    <w:rsid w:val="00281D9B"/>
    <w:rsid w:val="00281E2A"/>
    <w:rsid w:val="00281E57"/>
    <w:rsid w:val="00281F35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68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A1"/>
    <w:rsid w:val="002851B6"/>
    <w:rsid w:val="002851E2"/>
    <w:rsid w:val="002852EF"/>
    <w:rsid w:val="0028570B"/>
    <w:rsid w:val="0028590E"/>
    <w:rsid w:val="00285AE8"/>
    <w:rsid w:val="00285C4F"/>
    <w:rsid w:val="00285C6A"/>
    <w:rsid w:val="00285D57"/>
    <w:rsid w:val="00285E6A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AD9"/>
    <w:rsid w:val="00287BF5"/>
    <w:rsid w:val="00287D1A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732"/>
    <w:rsid w:val="002918ED"/>
    <w:rsid w:val="00291998"/>
    <w:rsid w:val="002919CA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BC"/>
    <w:rsid w:val="00296CD5"/>
    <w:rsid w:val="00296E07"/>
    <w:rsid w:val="0029705C"/>
    <w:rsid w:val="0029713A"/>
    <w:rsid w:val="0029716E"/>
    <w:rsid w:val="002971AE"/>
    <w:rsid w:val="00297254"/>
    <w:rsid w:val="002974F1"/>
    <w:rsid w:val="00297748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C01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2F11"/>
    <w:rsid w:val="002A306B"/>
    <w:rsid w:val="002A3081"/>
    <w:rsid w:val="002A31EB"/>
    <w:rsid w:val="002A3243"/>
    <w:rsid w:val="002A339F"/>
    <w:rsid w:val="002A3436"/>
    <w:rsid w:val="002A345C"/>
    <w:rsid w:val="002A352D"/>
    <w:rsid w:val="002A36A6"/>
    <w:rsid w:val="002A3831"/>
    <w:rsid w:val="002A3A02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5D8"/>
    <w:rsid w:val="002A4828"/>
    <w:rsid w:val="002A49DA"/>
    <w:rsid w:val="002A4BF3"/>
    <w:rsid w:val="002A4C0E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FB"/>
    <w:rsid w:val="002A77C9"/>
    <w:rsid w:val="002A796C"/>
    <w:rsid w:val="002A79C3"/>
    <w:rsid w:val="002A7A9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CF"/>
    <w:rsid w:val="002B3F10"/>
    <w:rsid w:val="002B409A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92"/>
    <w:rsid w:val="002B54BB"/>
    <w:rsid w:val="002B558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C2F"/>
    <w:rsid w:val="002C2CFC"/>
    <w:rsid w:val="002C2D0C"/>
    <w:rsid w:val="002C2DC4"/>
    <w:rsid w:val="002C304B"/>
    <w:rsid w:val="002C3102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5B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93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2F6"/>
    <w:rsid w:val="002D136F"/>
    <w:rsid w:val="002D13F9"/>
    <w:rsid w:val="002D15DC"/>
    <w:rsid w:val="002D1A60"/>
    <w:rsid w:val="002D1B06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1DE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A90"/>
    <w:rsid w:val="002D5B4F"/>
    <w:rsid w:val="002D5D6B"/>
    <w:rsid w:val="002D6226"/>
    <w:rsid w:val="002D6331"/>
    <w:rsid w:val="002D65AB"/>
    <w:rsid w:val="002D68A2"/>
    <w:rsid w:val="002D68AB"/>
    <w:rsid w:val="002D6963"/>
    <w:rsid w:val="002D6A09"/>
    <w:rsid w:val="002D6BAF"/>
    <w:rsid w:val="002D6CD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EDA"/>
    <w:rsid w:val="002E0EF8"/>
    <w:rsid w:val="002E101D"/>
    <w:rsid w:val="002E110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9F3"/>
    <w:rsid w:val="002E6A30"/>
    <w:rsid w:val="002E6AFF"/>
    <w:rsid w:val="002E6B87"/>
    <w:rsid w:val="002E6BD3"/>
    <w:rsid w:val="002E6CDC"/>
    <w:rsid w:val="002E707B"/>
    <w:rsid w:val="002E7498"/>
    <w:rsid w:val="002E74BB"/>
    <w:rsid w:val="002E7569"/>
    <w:rsid w:val="002E7574"/>
    <w:rsid w:val="002E75F5"/>
    <w:rsid w:val="002E783F"/>
    <w:rsid w:val="002E785E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75A"/>
    <w:rsid w:val="002F2930"/>
    <w:rsid w:val="002F29CF"/>
    <w:rsid w:val="002F2A9D"/>
    <w:rsid w:val="002F2ACF"/>
    <w:rsid w:val="002F2AD6"/>
    <w:rsid w:val="002F2B8A"/>
    <w:rsid w:val="002F2C83"/>
    <w:rsid w:val="002F2CDD"/>
    <w:rsid w:val="002F2D3B"/>
    <w:rsid w:val="002F2D61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3AB"/>
    <w:rsid w:val="002F340C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A4"/>
    <w:rsid w:val="002F4E83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3A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1A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166"/>
    <w:rsid w:val="003012B8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2078"/>
    <w:rsid w:val="00302174"/>
    <w:rsid w:val="003021EC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E28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5D"/>
    <w:rsid w:val="003103EA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B4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22B"/>
    <w:rsid w:val="00323330"/>
    <w:rsid w:val="003234C8"/>
    <w:rsid w:val="003235E9"/>
    <w:rsid w:val="003236F2"/>
    <w:rsid w:val="0032370B"/>
    <w:rsid w:val="003239A3"/>
    <w:rsid w:val="003239EC"/>
    <w:rsid w:val="00323DA8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7E1"/>
    <w:rsid w:val="003308C9"/>
    <w:rsid w:val="003308EF"/>
    <w:rsid w:val="00330C43"/>
    <w:rsid w:val="00330F3D"/>
    <w:rsid w:val="00330F9F"/>
    <w:rsid w:val="003310BA"/>
    <w:rsid w:val="00331196"/>
    <w:rsid w:val="0033119B"/>
    <w:rsid w:val="0033122D"/>
    <w:rsid w:val="003312F3"/>
    <w:rsid w:val="0033153D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886"/>
    <w:rsid w:val="00332DFF"/>
    <w:rsid w:val="00332E76"/>
    <w:rsid w:val="00332F91"/>
    <w:rsid w:val="003330D3"/>
    <w:rsid w:val="003330DE"/>
    <w:rsid w:val="00333145"/>
    <w:rsid w:val="003331DE"/>
    <w:rsid w:val="00333252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27E"/>
    <w:rsid w:val="00334512"/>
    <w:rsid w:val="003346D3"/>
    <w:rsid w:val="00334A30"/>
    <w:rsid w:val="00334A7E"/>
    <w:rsid w:val="00334AFC"/>
    <w:rsid w:val="00334B9B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69"/>
    <w:rsid w:val="00335B8B"/>
    <w:rsid w:val="00335C75"/>
    <w:rsid w:val="00335CDC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6F88"/>
    <w:rsid w:val="00337118"/>
    <w:rsid w:val="00337173"/>
    <w:rsid w:val="00337702"/>
    <w:rsid w:val="00337841"/>
    <w:rsid w:val="0033785F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2C4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B3E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E6"/>
    <w:rsid w:val="00347BBE"/>
    <w:rsid w:val="00347C19"/>
    <w:rsid w:val="00347D3C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E5"/>
    <w:rsid w:val="00351E62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352"/>
    <w:rsid w:val="0035448F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05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692"/>
    <w:rsid w:val="00361793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E1D"/>
    <w:rsid w:val="0036717D"/>
    <w:rsid w:val="0036755F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4D"/>
    <w:rsid w:val="00374112"/>
    <w:rsid w:val="0037411C"/>
    <w:rsid w:val="0037459C"/>
    <w:rsid w:val="00374611"/>
    <w:rsid w:val="0037486B"/>
    <w:rsid w:val="003748CE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2F"/>
    <w:rsid w:val="003764C5"/>
    <w:rsid w:val="003766CA"/>
    <w:rsid w:val="00376717"/>
    <w:rsid w:val="00376800"/>
    <w:rsid w:val="0037693A"/>
    <w:rsid w:val="00376CF4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B77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575"/>
    <w:rsid w:val="00383749"/>
    <w:rsid w:val="00383810"/>
    <w:rsid w:val="00383989"/>
    <w:rsid w:val="003839D3"/>
    <w:rsid w:val="00383A2A"/>
    <w:rsid w:val="00383AAA"/>
    <w:rsid w:val="00383BCA"/>
    <w:rsid w:val="00383C26"/>
    <w:rsid w:val="00383CB1"/>
    <w:rsid w:val="0038406E"/>
    <w:rsid w:val="00384077"/>
    <w:rsid w:val="003841AF"/>
    <w:rsid w:val="003841D1"/>
    <w:rsid w:val="0038431B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F0C"/>
    <w:rsid w:val="00391F11"/>
    <w:rsid w:val="00391F56"/>
    <w:rsid w:val="00392044"/>
    <w:rsid w:val="0039215E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82"/>
    <w:rsid w:val="0039419E"/>
    <w:rsid w:val="003941C8"/>
    <w:rsid w:val="0039439B"/>
    <w:rsid w:val="0039454A"/>
    <w:rsid w:val="00394662"/>
    <w:rsid w:val="003946E6"/>
    <w:rsid w:val="0039470C"/>
    <w:rsid w:val="0039485F"/>
    <w:rsid w:val="00394934"/>
    <w:rsid w:val="00394954"/>
    <w:rsid w:val="003949A4"/>
    <w:rsid w:val="00394B6C"/>
    <w:rsid w:val="00394D9A"/>
    <w:rsid w:val="00394FAD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6B"/>
    <w:rsid w:val="003A1B93"/>
    <w:rsid w:val="003A1BA1"/>
    <w:rsid w:val="003A1C7D"/>
    <w:rsid w:val="003A1C85"/>
    <w:rsid w:val="003A1CA3"/>
    <w:rsid w:val="003A1E3B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5D0"/>
    <w:rsid w:val="003A2647"/>
    <w:rsid w:val="003A2667"/>
    <w:rsid w:val="003A297B"/>
    <w:rsid w:val="003A29A4"/>
    <w:rsid w:val="003A2A80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86C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6D4"/>
    <w:rsid w:val="003A56DF"/>
    <w:rsid w:val="003A5774"/>
    <w:rsid w:val="003A57B6"/>
    <w:rsid w:val="003A580E"/>
    <w:rsid w:val="003A5842"/>
    <w:rsid w:val="003A58FD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B0"/>
    <w:rsid w:val="003B2BFE"/>
    <w:rsid w:val="003B2CE1"/>
    <w:rsid w:val="003B2D05"/>
    <w:rsid w:val="003B2D1C"/>
    <w:rsid w:val="003B31D9"/>
    <w:rsid w:val="003B33E4"/>
    <w:rsid w:val="003B3624"/>
    <w:rsid w:val="003B36A6"/>
    <w:rsid w:val="003B36BE"/>
    <w:rsid w:val="003B3972"/>
    <w:rsid w:val="003B3A95"/>
    <w:rsid w:val="003B3CF0"/>
    <w:rsid w:val="003B3DF5"/>
    <w:rsid w:val="003B3DFE"/>
    <w:rsid w:val="003B3E76"/>
    <w:rsid w:val="003B3E90"/>
    <w:rsid w:val="003B45CF"/>
    <w:rsid w:val="003B46D7"/>
    <w:rsid w:val="003B47F8"/>
    <w:rsid w:val="003B4815"/>
    <w:rsid w:val="003B4883"/>
    <w:rsid w:val="003B4AC0"/>
    <w:rsid w:val="003B4B7B"/>
    <w:rsid w:val="003B4C9C"/>
    <w:rsid w:val="003B4D5F"/>
    <w:rsid w:val="003B4D88"/>
    <w:rsid w:val="003B5135"/>
    <w:rsid w:val="003B51BD"/>
    <w:rsid w:val="003B51E3"/>
    <w:rsid w:val="003B5311"/>
    <w:rsid w:val="003B5417"/>
    <w:rsid w:val="003B546E"/>
    <w:rsid w:val="003B551B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89C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4B4"/>
    <w:rsid w:val="003B772F"/>
    <w:rsid w:val="003B777C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0E50"/>
    <w:rsid w:val="003C1147"/>
    <w:rsid w:val="003C11D6"/>
    <w:rsid w:val="003C1219"/>
    <w:rsid w:val="003C1341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740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95A"/>
    <w:rsid w:val="003C4AF5"/>
    <w:rsid w:val="003C4D89"/>
    <w:rsid w:val="003C4DAB"/>
    <w:rsid w:val="003C4DD3"/>
    <w:rsid w:val="003C4E24"/>
    <w:rsid w:val="003C4E8E"/>
    <w:rsid w:val="003C4F34"/>
    <w:rsid w:val="003C5340"/>
    <w:rsid w:val="003C548B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494"/>
    <w:rsid w:val="003D05E9"/>
    <w:rsid w:val="003D05EB"/>
    <w:rsid w:val="003D06C6"/>
    <w:rsid w:val="003D085C"/>
    <w:rsid w:val="003D0998"/>
    <w:rsid w:val="003D0A13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A"/>
    <w:rsid w:val="003D10C8"/>
    <w:rsid w:val="003D116B"/>
    <w:rsid w:val="003D119C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99"/>
    <w:rsid w:val="003D6146"/>
    <w:rsid w:val="003D614C"/>
    <w:rsid w:val="003D62B2"/>
    <w:rsid w:val="003D6463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3A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CC6"/>
    <w:rsid w:val="003E3E55"/>
    <w:rsid w:val="003E3E90"/>
    <w:rsid w:val="003E3EF9"/>
    <w:rsid w:val="003E40FE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56"/>
    <w:rsid w:val="003E53F3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BF3"/>
    <w:rsid w:val="003E6C12"/>
    <w:rsid w:val="003E6C2D"/>
    <w:rsid w:val="003E6C93"/>
    <w:rsid w:val="003E6F03"/>
    <w:rsid w:val="003E6F28"/>
    <w:rsid w:val="003E6F84"/>
    <w:rsid w:val="003E703E"/>
    <w:rsid w:val="003E706A"/>
    <w:rsid w:val="003E7072"/>
    <w:rsid w:val="003E7361"/>
    <w:rsid w:val="003E76D5"/>
    <w:rsid w:val="003E76EF"/>
    <w:rsid w:val="003E7816"/>
    <w:rsid w:val="003E78AF"/>
    <w:rsid w:val="003E78B0"/>
    <w:rsid w:val="003E7AB2"/>
    <w:rsid w:val="003E7BC1"/>
    <w:rsid w:val="003E7E77"/>
    <w:rsid w:val="003F0017"/>
    <w:rsid w:val="003F0033"/>
    <w:rsid w:val="003F003D"/>
    <w:rsid w:val="003F00AC"/>
    <w:rsid w:val="003F0120"/>
    <w:rsid w:val="003F01E8"/>
    <w:rsid w:val="003F0244"/>
    <w:rsid w:val="003F02A9"/>
    <w:rsid w:val="003F0309"/>
    <w:rsid w:val="003F0433"/>
    <w:rsid w:val="003F0475"/>
    <w:rsid w:val="003F05FF"/>
    <w:rsid w:val="003F0635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570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673"/>
    <w:rsid w:val="003F47FC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6F"/>
    <w:rsid w:val="003F6A8B"/>
    <w:rsid w:val="003F6B49"/>
    <w:rsid w:val="003F6BDD"/>
    <w:rsid w:val="003F6C45"/>
    <w:rsid w:val="003F6E93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880"/>
    <w:rsid w:val="003F7A00"/>
    <w:rsid w:val="003F7B74"/>
    <w:rsid w:val="003F7DBC"/>
    <w:rsid w:val="003F7E35"/>
    <w:rsid w:val="003F7F87"/>
    <w:rsid w:val="00400089"/>
    <w:rsid w:val="0040011C"/>
    <w:rsid w:val="00400200"/>
    <w:rsid w:val="0040033F"/>
    <w:rsid w:val="0040059E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064"/>
    <w:rsid w:val="00403201"/>
    <w:rsid w:val="004032ED"/>
    <w:rsid w:val="004032FF"/>
    <w:rsid w:val="00403389"/>
    <w:rsid w:val="00403630"/>
    <w:rsid w:val="00403644"/>
    <w:rsid w:val="00403782"/>
    <w:rsid w:val="004038E7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21A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5FDC"/>
    <w:rsid w:val="00406136"/>
    <w:rsid w:val="00406444"/>
    <w:rsid w:val="00406559"/>
    <w:rsid w:val="00406A1A"/>
    <w:rsid w:val="00406AFB"/>
    <w:rsid w:val="00406CC0"/>
    <w:rsid w:val="00406CCD"/>
    <w:rsid w:val="00406F48"/>
    <w:rsid w:val="00407175"/>
    <w:rsid w:val="00407275"/>
    <w:rsid w:val="00407510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854"/>
    <w:rsid w:val="00411855"/>
    <w:rsid w:val="0041191D"/>
    <w:rsid w:val="00411B9C"/>
    <w:rsid w:val="00411C25"/>
    <w:rsid w:val="00411D4D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D"/>
    <w:rsid w:val="004149F9"/>
    <w:rsid w:val="00414A70"/>
    <w:rsid w:val="00414C39"/>
    <w:rsid w:val="00414E5C"/>
    <w:rsid w:val="00414EB4"/>
    <w:rsid w:val="00414F08"/>
    <w:rsid w:val="00415312"/>
    <w:rsid w:val="004153E7"/>
    <w:rsid w:val="004154C7"/>
    <w:rsid w:val="004155E1"/>
    <w:rsid w:val="004155FC"/>
    <w:rsid w:val="004158A2"/>
    <w:rsid w:val="00415B14"/>
    <w:rsid w:val="00415B6B"/>
    <w:rsid w:val="00415B81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41F"/>
    <w:rsid w:val="00421776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727"/>
    <w:rsid w:val="0042279F"/>
    <w:rsid w:val="004228FB"/>
    <w:rsid w:val="0042294C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B27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859"/>
    <w:rsid w:val="004268DD"/>
    <w:rsid w:val="004269D7"/>
    <w:rsid w:val="00426B59"/>
    <w:rsid w:val="00426CD1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87B"/>
    <w:rsid w:val="00430A38"/>
    <w:rsid w:val="00430C8B"/>
    <w:rsid w:val="00430D5B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1DFD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4148"/>
    <w:rsid w:val="0043436F"/>
    <w:rsid w:val="004343A8"/>
    <w:rsid w:val="00434686"/>
    <w:rsid w:val="004347F9"/>
    <w:rsid w:val="00434B1B"/>
    <w:rsid w:val="00434C79"/>
    <w:rsid w:val="00434DF2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948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38"/>
    <w:rsid w:val="00440E6B"/>
    <w:rsid w:val="00440F83"/>
    <w:rsid w:val="0044102C"/>
    <w:rsid w:val="00441196"/>
    <w:rsid w:val="00441265"/>
    <w:rsid w:val="004412BA"/>
    <w:rsid w:val="00441460"/>
    <w:rsid w:val="00441476"/>
    <w:rsid w:val="00441498"/>
    <w:rsid w:val="00441628"/>
    <w:rsid w:val="00441959"/>
    <w:rsid w:val="004419BF"/>
    <w:rsid w:val="00441BD1"/>
    <w:rsid w:val="00441C3A"/>
    <w:rsid w:val="004422A4"/>
    <w:rsid w:val="00442315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B1A"/>
    <w:rsid w:val="00443B1F"/>
    <w:rsid w:val="00443DA3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EF9"/>
    <w:rsid w:val="00447F5F"/>
    <w:rsid w:val="00447FD7"/>
    <w:rsid w:val="004500B1"/>
    <w:rsid w:val="00450345"/>
    <w:rsid w:val="0045049E"/>
    <w:rsid w:val="004506B5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99F"/>
    <w:rsid w:val="00451B9D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5B"/>
    <w:rsid w:val="0045666E"/>
    <w:rsid w:val="004566EA"/>
    <w:rsid w:val="0045678F"/>
    <w:rsid w:val="004569F9"/>
    <w:rsid w:val="00456BB1"/>
    <w:rsid w:val="00456BB3"/>
    <w:rsid w:val="00456C3D"/>
    <w:rsid w:val="00456D0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31"/>
    <w:rsid w:val="00457FE7"/>
    <w:rsid w:val="004601AE"/>
    <w:rsid w:val="004601FB"/>
    <w:rsid w:val="0046021D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113"/>
    <w:rsid w:val="00461217"/>
    <w:rsid w:val="00461265"/>
    <w:rsid w:val="0046138C"/>
    <w:rsid w:val="0046146E"/>
    <w:rsid w:val="00461527"/>
    <w:rsid w:val="00461634"/>
    <w:rsid w:val="0046165D"/>
    <w:rsid w:val="00461C7B"/>
    <w:rsid w:val="00461CC1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53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32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041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45C"/>
    <w:rsid w:val="004724BE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3A"/>
    <w:rsid w:val="00473540"/>
    <w:rsid w:val="004735D5"/>
    <w:rsid w:val="004735E9"/>
    <w:rsid w:val="0047361D"/>
    <w:rsid w:val="00473664"/>
    <w:rsid w:val="00473760"/>
    <w:rsid w:val="00473804"/>
    <w:rsid w:val="00473898"/>
    <w:rsid w:val="004738E0"/>
    <w:rsid w:val="00473921"/>
    <w:rsid w:val="004739EC"/>
    <w:rsid w:val="00473BA8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E34"/>
    <w:rsid w:val="00480E77"/>
    <w:rsid w:val="00480F69"/>
    <w:rsid w:val="00481026"/>
    <w:rsid w:val="00481194"/>
    <w:rsid w:val="004811F2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340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20"/>
    <w:rsid w:val="00487860"/>
    <w:rsid w:val="00487A45"/>
    <w:rsid w:val="00487ADB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ED8"/>
    <w:rsid w:val="00493F06"/>
    <w:rsid w:val="00493F5D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4BE"/>
    <w:rsid w:val="004958CD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9F1"/>
    <w:rsid w:val="00496B31"/>
    <w:rsid w:val="00496B4B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1FE1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50E"/>
    <w:rsid w:val="004A35C9"/>
    <w:rsid w:val="004A376C"/>
    <w:rsid w:val="004A3830"/>
    <w:rsid w:val="004A386F"/>
    <w:rsid w:val="004A3AB7"/>
    <w:rsid w:val="004A3C23"/>
    <w:rsid w:val="004A3C62"/>
    <w:rsid w:val="004A3E03"/>
    <w:rsid w:val="004A3E32"/>
    <w:rsid w:val="004A3EE3"/>
    <w:rsid w:val="004A3FDE"/>
    <w:rsid w:val="004A4247"/>
    <w:rsid w:val="004A430E"/>
    <w:rsid w:val="004A435A"/>
    <w:rsid w:val="004A438E"/>
    <w:rsid w:val="004A4396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151"/>
    <w:rsid w:val="004A5164"/>
    <w:rsid w:val="004A536B"/>
    <w:rsid w:val="004A53BC"/>
    <w:rsid w:val="004A56BC"/>
    <w:rsid w:val="004A59CE"/>
    <w:rsid w:val="004A59DB"/>
    <w:rsid w:val="004A5A78"/>
    <w:rsid w:val="004A5EB9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10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1E98"/>
    <w:rsid w:val="004B1ED3"/>
    <w:rsid w:val="004B2281"/>
    <w:rsid w:val="004B22DD"/>
    <w:rsid w:val="004B22FC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412E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07"/>
    <w:rsid w:val="004C1050"/>
    <w:rsid w:val="004C113C"/>
    <w:rsid w:val="004C13B2"/>
    <w:rsid w:val="004C14C0"/>
    <w:rsid w:val="004C159A"/>
    <w:rsid w:val="004C16B2"/>
    <w:rsid w:val="004C17C1"/>
    <w:rsid w:val="004C193D"/>
    <w:rsid w:val="004C19B2"/>
    <w:rsid w:val="004C1C52"/>
    <w:rsid w:val="004C1D0E"/>
    <w:rsid w:val="004C1D98"/>
    <w:rsid w:val="004C1EBE"/>
    <w:rsid w:val="004C1F06"/>
    <w:rsid w:val="004C1FEB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EB"/>
    <w:rsid w:val="004C7848"/>
    <w:rsid w:val="004C78B6"/>
    <w:rsid w:val="004C796C"/>
    <w:rsid w:val="004C7A0A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10A6"/>
    <w:rsid w:val="004D1123"/>
    <w:rsid w:val="004D137F"/>
    <w:rsid w:val="004D1620"/>
    <w:rsid w:val="004D16B1"/>
    <w:rsid w:val="004D179C"/>
    <w:rsid w:val="004D1A81"/>
    <w:rsid w:val="004D1C61"/>
    <w:rsid w:val="004D1D42"/>
    <w:rsid w:val="004D1EC4"/>
    <w:rsid w:val="004D204D"/>
    <w:rsid w:val="004D2090"/>
    <w:rsid w:val="004D20AE"/>
    <w:rsid w:val="004D22EE"/>
    <w:rsid w:val="004D22FD"/>
    <w:rsid w:val="004D243B"/>
    <w:rsid w:val="004D24F1"/>
    <w:rsid w:val="004D24F8"/>
    <w:rsid w:val="004D2BF0"/>
    <w:rsid w:val="004D2C29"/>
    <w:rsid w:val="004D2D8E"/>
    <w:rsid w:val="004D2E1A"/>
    <w:rsid w:val="004D2EBA"/>
    <w:rsid w:val="004D328E"/>
    <w:rsid w:val="004D33A4"/>
    <w:rsid w:val="004D365F"/>
    <w:rsid w:val="004D3706"/>
    <w:rsid w:val="004D37EC"/>
    <w:rsid w:val="004D3878"/>
    <w:rsid w:val="004D3B7F"/>
    <w:rsid w:val="004D3C30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7"/>
    <w:rsid w:val="004D5726"/>
    <w:rsid w:val="004D57BC"/>
    <w:rsid w:val="004D5B9C"/>
    <w:rsid w:val="004D5C33"/>
    <w:rsid w:val="004D6044"/>
    <w:rsid w:val="004D60DC"/>
    <w:rsid w:val="004D61D7"/>
    <w:rsid w:val="004D61ED"/>
    <w:rsid w:val="004D6497"/>
    <w:rsid w:val="004D64EC"/>
    <w:rsid w:val="004D67EF"/>
    <w:rsid w:val="004D6833"/>
    <w:rsid w:val="004D68CC"/>
    <w:rsid w:val="004D694A"/>
    <w:rsid w:val="004D6A67"/>
    <w:rsid w:val="004D6B96"/>
    <w:rsid w:val="004D6C1B"/>
    <w:rsid w:val="004D6D25"/>
    <w:rsid w:val="004D6D84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C2D"/>
    <w:rsid w:val="004E1E81"/>
    <w:rsid w:val="004E1F2C"/>
    <w:rsid w:val="004E1FC8"/>
    <w:rsid w:val="004E2082"/>
    <w:rsid w:val="004E20EB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07F"/>
    <w:rsid w:val="004E51C1"/>
    <w:rsid w:val="004E5362"/>
    <w:rsid w:val="004E5397"/>
    <w:rsid w:val="004E567C"/>
    <w:rsid w:val="004E5724"/>
    <w:rsid w:val="004E5973"/>
    <w:rsid w:val="004E5991"/>
    <w:rsid w:val="004E59B2"/>
    <w:rsid w:val="004E5A05"/>
    <w:rsid w:val="004E5ADA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7C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12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A0B"/>
    <w:rsid w:val="004F2C08"/>
    <w:rsid w:val="004F2D03"/>
    <w:rsid w:val="004F2D11"/>
    <w:rsid w:val="004F2D8C"/>
    <w:rsid w:val="004F2E01"/>
    <w:rsid w:val="004F3010"/>
    <w:rsid w:val="004F301D"/>
    <w:rsid w:val="004F30F1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3CD"/>
    <w:rsid w:val="00502798"/>
    <w:rsid w:val="0050298E"/>
    <w:rsid w:val="005029DF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217"/>
    <w:rsid w:val="00504276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8F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A51"/>
    <w:rsid w:val="00511AF0"/>
    <w:rsid w:val="00511AF3"/>
    <w:rsid w:val="00511E81"/>
    <w:rsid w:val="00511FAD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306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720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6E5"/>
    <w:rsid w:val="0052474F"/>
    <w:rsid w:val="005247BA"/>
    <w:rsid w:val="00524AE0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D1F"/>
    <w:rsid w:val="00525D3C"/>
    <w:rsid w:val="00525DFB"/>
    <w:rsid w:val="00525F7C"/>
    <w:rsid w:val="00526136"/>
    <w:rsid w:val="00526142"/>
    <w:rsid w:val="005261B4"/>
    <w:rsid w:val="00526270"/>
    <w:rsid w:val="00526354"/>
    <w:rsid w:val="005265FF"/>
    <w:rsid w:val="00526605"/>
    <w:rsid w:val="0052664F"/>
    <w:rsid w:val="005269A2"/>
    <w:rsid w:val="00526C7A"/>
    <w:rsid w:val="00526C87"/>
    <w:rsid w:val="00526D51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EC"/>
    <w:rsid w:val="00527CF8"/>
    <w:rsid w:val="00527D26"/>
    <w:rsid w:val="00527D7F"/>
    <w:rsid w:val="00527DF5"/>
    <w:rsid w:val="00527DF8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96A"/>
    <w:rsid w:val="00532AE6"/>
    <w:rsid w:val="00532B0E"/>
    <w:rsid w:val="00532BEB"/>
    <w:rsid w:val="00532C6C"/>
    <w:rsid w:val="00532C70"/>
    <w:rsid w:val="00532E20"/>
    <w:rsid w:val="00532FD6"/>
    <w:rsid w:val="00533143"/>
    <w:rsid w:val="00533471"/>
    <w:rsid w:val="0053349A"/>
    <w:rsid w:val="005336A5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5C2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81A"/>
    <w:rsid w:val="005368D5"/>
    <w:rsid w:val="005368F1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AA"/>
    <w:rsid w:val="00537718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C87"/>
    <w:rsid w:val="00540CCA"/>
    <w:rsid w:val="00540E0F"/>
    <w:rsid w:val="00540E1D"/>
    <w:rsid w:val="00540E62"/>
    <w:rsid w:val="00540F2F"/>
    <w:rsid w:val="00540FB8"/>
    <w:rsid w:val="005410E7"/>
    <w:rsid w:val="005411A4"/>
    <w:rsid w:val="005412CE"/>
    <w:rsid w:val="005412ED"/>
    <w:rsid w:val="0054138D"/>
    <w:rsid w:val="005414A3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2038"/>
    <w:rsid w:val="005420E0"/>
    <w:rsid w:val="005422D5"/>
    <w:rsid w:val="0054254C"/>
    <w:rsid w:val="005425F3"/>
    <w:rsid w:val="00542977"/>
    <w:rsid w:val="00542979"/>
    <w:rsid w:val="00542A63"/>
    <w:rsid w:val="00542B68"/>
    <w:rsid w:val="00542BA6"/>
    <w:rsid w:val="00542BF3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F52"/>
    <w:rsid w:val="00544007"/>
    <w:rsid w:val="0054419B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2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67B"/>
    <w:rsid w:val="00551880"/>
    <w:rsid w:val="005518E6"/>
    <w:rsid w:val="00551965"/>
    <w:rsid w:val="00551A7E"/>
    <w:rsid w:val="00551C8E"/>
    <w:rsid w:val="00551DA2"/>
    <w:rsid w:val="00551F7A"/>
    <w:rsid w:val="00552058"/>
    <w:rsid w:val="00552164"/>
    <w:rsid w:val="00552469"/>
    <w:rsid w:val="00552497"/>
    <w:rsid w:val="005526F2"/>
    <w:rsid w:val="005527F7"/>
    <w:rsid w:val="00552914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6F89"/>
    <w:rsid w:val="005572CD"/>
    <w:rsid w:val="00557548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CD0"/>
    <w:rsid w:val="00562FD4"/>
    <w:rsid w:val="00563287"/>
    <w:rsid w:val="005632F2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B9F"/>
    <w:rsid w:val="00565BBE"/>
    <w:rsid w:val="00565D89"/>
    <w:rsid w:val="00565E8C"/>
    <w:rsid w:val="00565EEE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0A72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C44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D5"/>
    <w:rsid w:val="00574129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BD8"/>
    <w:rsid w:val="00575D1F"/>
    <w:rsid w:val="00575D65"/>
    <w:rsid w:val="0057611D"/>
    <w:rsid w:val="005761B3"/>
    <w:rsid w:val="005761F0"/>
    <w:rsid w:val="005761F5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A92"/>
    <w:rsid w:val="00584B96"/>
    <w:rsid w:val="00584BBA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B3"/>
    <w:rsid w:val="00585ADF"/>
    <w:rsid w:val="00585FF9"/>
    <w:rsid w:val="00586164"/>
    <w:rsid w:val="0058617B"/>
    <w:rsid w:val="00586240"/>
    <w:rsid w:val="005863C8"/>
    <w:rsid w:val="005865E3"/>
    <w:rsid w:val="0058676B"/>
    <w:rsid w:val="005867A7"/>
    <w:rsid w:val="005868FB"/>
    <w:rsid w:val="005869F1"/>
    <w:rsid w:val="00586C31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6A1"/>
    <w:rsid w:val="0059278A"/>
    <w:rsid w:val="005927EF"/>
    <w:rsid w:val="005927F4"/>
    <w:rsid w:val="00592B35"/>
    <w:rsid w:val="00592E34"/>
    <w:rsid w:val="00592E54"/>
    <w:rsid w:val="00593090"/>
    <w:rsid w:val="005932C1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861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5F"/>
    <w:rsid w:val="005966E8"/>
    <w:rsid w:val="0059684C"/>
    <w:rsid w:val="0059688A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777"/>
    <w:rsid w:val="00597860"/>
    <w:rsid w:val="005978FA"/>
    <w:rsid w:val="00597B49"/>
    <w:rsid w:val="00597B55"/>
    <w:rsid w:val="00597C82"/>
    <w:rsid w:val="00597F2A"/>
    <w:rsid w:val="005A0106"/>
    <w:rsid w:val="005A035F"/>
    <w:rsid w:val="005A03BA"/>
    <w:rsid w:val="005A0565"/>
    <w:rsid w:val="005A07E0"/>
    <w:rsid w:val="005A0835"/>
    <w:rsid w:val="005A0935"/>
    <w:rsid w:val="005A0DC4"/>
    <w:rsid w:val="005A0DEC"/>
    <w:rsid w:val="005A0EB4"/>
    <w:rsid w:val="005A0F5B"/>
    <w:rsid w:val="005A0FB1"/>
    <w:rsid w:val="005A0FEA"/>
    <w:rsid w:val="005A1075"/>
    <w:rsid w:val="005A1544"/>
    <w:rsid w:val="005A1946"/>
    <w:rsid w:val="005A1A5F"/>
    <w:rsid w:val="005A1C10"/>
    <w:rsid w:val="005A1CA9"/>
    <w:rsid w:val="005A1DEB"/>
    <w:rsid w:val="005A1E15"/>
    <w:rsid w:val="005A1ED5"/>
    <w:rsid w:val="005A1F17"/>
    <w:rsid w:val="005A1FE5"/>
    <w:rsid w:val="005A219F"/>
    <w:rsid w:val="005A2201"/>
    <w:rsid w:val="005A23E5"/>
    <w:rsid w:val="005A2403"/>
    <w:rsid w:val="005A2522"/>
    <w:rsid w:val="005A2684"/>
    <w:rsid w:val="005A27BA"/>
    <w:rsid w:val="005A293C"/>
    <w:rsid w:val="005A2A38"/>
    <w:rsid w:val="005A2C23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C95"/>
    <w:rsid w:val="005A3DA3"/>
    <w:rsid w:val="005A3DC1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08"/>
    <w:rsid w:val="005A6BB9"/>
    <w:rsid w:val="005A6CAC"/>
    <w:rsid w:val="005A6D08"/>
    <w:rsid w:val="005A7229"/>
    <w:rsid w:val="005A7365"/>
    <w:rsid w:val="005A7552"/>
    <w:rsid w:val="005A77FB"/>
    <w:rsid w:val="005A792A"/>
    <w:rsid w:val="005A796A"/>
    <w:rsid w:val="005A7A5E"/>
    <w:rsid w:val="005A7AF7"/>
    <w:rsid w:val="005A7B20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A43"/>
    <w:rsid w:val="005B5ACA"/>
    <w:rsid w:val="005B5B95"/>
    <w:rsid w:val="005B5BA9"/>
    <w:rsid w:val="005B5DB6"/>
    <w:rsid w:val="005B5DE9"/>
    <w:rsid w:val="005B5E04"/>
    <w:rsid w:val="005B5FED"/>
    <w:rsid w:val="005B6524"/>
    <w:rsid w:val="005B66A4"/>
    <w:rsid w:val="005B6720"/>
    <w:rsid w:val="005B6739"/>
    <w:rsid w:val="005B6DF3"/>
    <w:rsid w:val="005B7236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86"/>
    <w:rsid w:val="005C10FE"/>
    <w:rsid w:val="005C1117"/>
    <w:rsid w:val="005C1291"/>
    <w:rsid w:val="005C1575"/>
    <w:rsid w:val="005C159F"/>
    <w:rsid w:val="005C15B3"/>
    <w:rsid w:val="005C16DB"/>
    <w:rsid w:val="005C172E"/>
    <w:rsid w:val="005C17A6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883"/>
    <w:rsid w:val="005C4AA1"/>
    <w:rsid w:val="005C4DD1"/>
    <w:rsid w:val="005C4EE1"/>
    <w:rsid w:val="005C4EFC"/>
    <w:rsid w:val="005C50E1"/>
    <w:rsid w:val="005C50FA"/>
    <w:rsid w:val="005C50FE"/>
    <w:rsid w:val="005C531C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D6"/>
    <w:rsid w:val="005D08D8"/>
    <w:rsid w:val="005D0923"/>
    <w:rsid w:val="005D0999"/>
    <w:rsid w:val="005D0A2E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3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0DA"/>
    <w:rsid w:val="005D3141"/>
    <w:rsid w:val="005D324E"/>
    <w:rsid w:val="005D327C"/>
    <w:rsid w:val="005D32BD"/>
    <w:rsid w:val="005D32FB"/>
    <w:rsid w:val="005D3456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3E8"/>
    <w:rsid w:val="005D554A"/>
    <w:rsid w:val="005D557C"/>
    <w:rsid w:val="005D55E8"/>
    <w:rsid w:val="005D564B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054"/>
    <w:rsid w:val="005D6156"/>
    <w:rsid w:val="005D618D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520"/>
    <w:rsid w:val="005E07CA"/>
    <w:rsid w:val="005E0876"/>
    <w:rsid w:val="005E0C2A"/>
    <w:rsid w:val="005E0CC5"/>
    <w:rsid w:val="005E0CDE"/>
    <w:rsid w:val="005E0D86"/>
    <w:rsid w:val="005E0EEB"/>
    <w:rsid w:val="005E0EFF"/>
    <w:rsid w:val="005E0F66"/>
    <w:rsid w:val="005E11CB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D6E"/>
    <w:rsid w:val="005E4E83"/>
    <w:rsid w:val="005E520A"/>
    <w:rsid w:val="005E527D"/>
    <w:rsid w:val="005E52CF"/>
    <w:rsid w:val="005E55C4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118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DE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F"/>
    <w:rsid w:val="005F2F31"/>
    <w:rsid w:val="005F3028"/>
    <w:rsid w:val="005F328B"/>
    <w:rsid w:val="005F3307"/>
    <w:rsid w:val="005F3350"/>
    <w:rsid w:val="005F3381"/>
    <w:rsid w:val="005F346E"/>
    <w:rsid w:val="005F3551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DE"/>
    <w:rsid w:val="005F60FB"/>
    <w:rsid w:val="005F61D5"/>
    <w:rsid w:val="005F65DB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5F7E40"/>
    <w:rsid w:val="00600327"/>
    <w:rsid w:val="00600386"/>
    <w:rsid w:val="006003D1"/>
    <w:rsid w:val="0060042E"/>
    <w:rsid w:val="00600459"/>
    <w:rsid w:val="006004F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202A"/>
    <w:rsid w:val="00602076"/>
    <w:rsid w:val="00602189"/>
    <w:rsid w:val="006021D5"/>
    <w:rsid w:val="00602213"/>
    <w:rsid w:val="0060244D"/>
    <w:rsid w:val="006027AF"/>
    <w:rsid w:val="00602968"/>
    <w:rsid w:val="00602AB3"/>
    <w:rsid w:val="00602AB8"/>
    <w:rsid w:val="00602C35"/>
    <w:rsid w:val="00602DB2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7FA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1008A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3DD"/>
    <w:rsid w:val="0061272F"/>
    <w:rsid w:val="00612756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C4"/>
    <w:rsid w:val="00612FF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43"/>
    <w:rsid w:val="00615B9B"/>
    <w:rsid w:val="00615CA9"/>
    <w:rsid w:val="00615D2B"/>
    <w:rsid w:val="00615D5C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605"/>
    <w:rsid w:val="00616923"/>
    <w:rsid w:val="0061692F"/>
    <w:rsid w:val="00616992"/>
    <w:rsid w:val="006169CF"/>
    <w:rsid w:val="006169F0"/>
    <w:rsid w:val="00616AB1"/>
    <w:rsid w:val="00616E0D"/>
    <w:rsid w:val="00616EF0"/>
    <w:rsid w:val="0061708D"/>
    <w:rsid w:val="006170C3"/>
    <w:rsid w:val="006170E2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A8D"/>
    <w:rsid w:val="00622B4E"/>
    <w:rsid w:val="00622EB1"/>
    <w:rsid w:val="00622FD7"/>
    <w:rsid w:val="0062317B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2D1"/>
    <w:rsid w:val="00625649"/>
    <w:rsid w:val="006256DE"/>
    <w:rsid w:val="0062580A"/>
    <w:rsid w:val="00625876"/>
    <w:rsid w:val="0062594E"/>
    <w:rsid w:val="00625C64"/>
    <w:rsid w:val="00625D6B"/>
    <w:rsid w:val="00625E6D"/>
    <w:rsid w:val="00625EC4"/>
    <w:rsid w:val="006264BD"/>
    <w:rsid w:val="00626687"/>
    <w:rsid w:val="006266E6"/>
    <w:rsid w:val="00626729"/>
    <w:rsid w:val="0062673B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2FB"/>
    <w:rsid w:val="006336A6"/>
    <w:rsid w:val="006336D4"/>
    <w:rsid w:val="00633815"/>
    <w:rsid w:val="00633899"/>
    <w:rsid w:val="006338C5"/>
    <w:rsid w:val="00633BFB"/>
    <w:rsid w:val="00633C2B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A88"/>
    <w:rsid w:val="0063702C"/>
    <w:rsid w:val="00637196"/>
    <w:rsid w:val="0063798B"/>
    <w:rsid w:val="006379DA"/>
    <w:rsid w:val="00637D14"/>
    <w:rsid w:val="00637E5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F44"/>
    <w:rsid w:val="00640F45"/>
    <w:rsid w:val="00640FA1"/>
    <w:rsid w:val="006410AD"/>
    <w:rsid w:val="006410EC"/>
    <w:rsid w:val="0064118E"/>
    <w:rsid w:val="006411A0"/>
    <w:rsid w:val="006414FD"/>
    <w:rsid w:val="00641502"/>
    <w:rsid w:val="006415FA"/>
    <w:rsid w:val="0064188D"/>
    <w:rsid w:val="006419DF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4E97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AE6"/>
    <w:rsid w:val="00647B69"/>
    <w:rsid w:val="00647B99"/>
    <w:rsid w:val="00647D07"/>
    <w:rsid w:val="00647E65"/>
    <w:rsid w:val="00650038"/>
    <w:rsid w:val="00650090"/>
    <w:rsid w:val="006500D3"/>
    <w:rsid w:val="006503E6"/>
    <w:rsid w:val="006505DF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A2"/>
    <w:rsid w:val="0066456B"/>
    <w:rsid w:val="0066456E"/>
    <w:rsid w:val="006645B3"/>
    <w:rsid w:val="006645C1"/>
    <w:rsid w:val="00664716"/>
    <w:rsid w:val="00664943"/>
    <w:rsid w:val="0066499B"/>
    <w:rsid w:val="00664C80"/>
    <w:rsid w:val="00664E09"/>
    <w:rsid w:val="00664E6D"/>
    <w:rsid w:val="00664F4E"/>
    <w:rsid w:val="00665071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203"/>
    <w:rsid w:val="006674F8"/>
    <w:rsid w:val="0066752C"/>
    <w:rsid w:val="0066758B"/>
    <w:rsid w:val="0066759D"/>
    <w:rsid w:val="00667616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93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D1"/>
    <w:rsid w:val="006770A4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7A"/>
    <w:rsid w:val="006804A5"/>
    <w:rsid w:val="006804B7"/>
    <w:rsid w:val="00680646"/>
    <w:rsid w:val="00680858"/>
    <w:rsid w:val="00680A77"/>
    <w:rsid w:val="00680D0E"/>
    <w:rsid w:val="006811BB"/>
    <w:rsid w:val="0068156A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60DC"/>
    <w:rsid w:val="0068623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6C4"/>
    <w:rsid w:val="0069085E"/>
    <w:rsid w:val="00690CA4"/>
    <w:rsid w:val="00690D37"/>
    <w:rsid w:val="006910E1"/>
    <w:rsid w:val="006911F9"/>
    <w:rsid w:val="0069132C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FC"/>
    <w:rsid w:val="006921E4"/>
    <w:rsid w:val="0069225C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3B3"/>
    <w:rsid w:val="00695629"/>
    <w:rsid w:val="006957E9"/>
    <w:rsid w:val="00695860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7317"/>
    <w:rsid w:val="0069733F"/>
    <w:rsid w:val="0069744B"/>
    <w:rsid w:val="006975BF"/>
    <w:rsid w:val="006975C5"/>
    <w:rsid w:val="006976DF"/>
    <w:rsid w:val="0069777D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0"/>
    <w:rsid w:val="006A2047"/>
    <w:rsid w:val="006A20AC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E81"/>
    <w:rsid w:val="006A2EF6"/>
    <w:rsid w:val="006A32AA"/>
    <w:rsid w:val="006A331E"/>
    <w:rsid w:val="006A3394"/>
    <w:rsid w:val="006A342A"/>
    <w:rsid w:val="006A368D"/>
    <w:rsid w:val="006A3792"/>
    <w:rsid w:val="006A3856"/>
    <w:rsid w:val="006A3E43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BF0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E8"/>
    <w:rsid w:val="006B4C02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7D"/>
    <w:rsid w:val="006B5FC6"/>
    <w:rsid w:val="006B6070"/>
    <w:rsid w:val="006B62B8"/>
    <w:rsid w:val="006B64D6"/>
    <w:rsid w:val="006B66A2"/>
    <w:rsid w:val="006B66BB"/>
    <w:rsid w:val="006B66DE"/>
    <w:rsid w:val="006B67CE"/>
    <w:rsid w:val="006B695D"/>
    <w:rsid w:val="006B6B1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8D3"/>
    <w:rsid w:val="006C09A9"/>
    <w:rsid w:val="006C0B03"/>
    <w:rsid w:val="006C0BE6"/>
    <w:rsid w:val="006C0CEC"/>
    <w:rsid w:val="006C0D22"/>
    <w:rsid w:val="006C0E4D"/>
    <w:rsid w:val="006C0EF7"/>
    <w:rsid w:val="006C0F00"/>
    <w:rsid w:val="006C1087"/>
    <w:rsid w:val="006C1361"/>
    <w:rsid w:val="006C1540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4FA"/>
    <w:rsid w:val="006C25C8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752"/>
    <w:rsid w:val="006C4A4F"/>
    <w:rsid w:val="006C4D45"/>
    <w:rsid w:val="006C4DAB"/>
    <w:rsid w:val="006C4DE8"/>
    <w:rsid w:val="006C4DF6"/>
    <w:rsid w:val="006C504C"/>
    <w:rsid w:val="006C517B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B86"/>
    <w:rsid w:val="006C5C6C"/>
    <w:rsid w:val="006C5D00"/>
    <w:rsid w:val="006C5E12"/>
    <w:rsid w:val="006C5FD2"/>
    <w:rsid w:val="006C6101"/>
    <w:rsid w:val="006C6192"/>
    <w:rsid w:val="006C6255"/>
    <w:rsid w:val="006C6327"/>
    <w:rsid w:val="006C6367"/>
    <w:rsid w:val="006C6501"/>
    <w:rsid w:val="006C6594"/>
    <w:rsid w:val="006C65F3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FB0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61"/>
    <w:rsid w:val="006D2054"/>
    <w:rsid w:val="006D2351"/>
    <w:rsid w:val="006D25AD"/>
    <w:rsid w:val="006D25DB"/>
    <w:rsid w:val="006D27E3"/>
    <w:rsid w:val="006D2807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44A"/>
    <w:rsid w:val="006D46E7"/>
    <w:rsid w:val="006D49AA"/>
    <w:rsid w:val="006D4D9D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665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559"/>
    <w:rsid w:val="006E1615"/>
    <w:rsid w:val="006E1683"/>
    <w:rsid w:val="006E1703"/>
    <w:rsid w:val="006E18E4"/>
    <w:rsid w:val="006E1A99"/>
    <w:rsid w:val="006E1E1F"/>
    <w:rsid w:val="006E1F03"/>
    <w:rsid w:val="006E201A"/>
    <w:rsid w:val="006E2081"/>
    <w:rsid w:val="006E2236"/>
    <w:rsid w:val="006E262D"/>
    <w:rsid w:val="006E270B"/>
    <w:rsid w:val="006E27CF"/>
    <w:rsid w:val="006E27E0"/>
    <w:rsid w:val="006E29B7"/>
    <w:rsid w:val="006E29CC"/>
    <w:rsid w:val="006E29E0"/>
    <w:rsid w:val="006E2A97"/>
    <w:rsid w:val="006E2B31"/>
    <w:rsid w:val="006E2D10"/>
    <w:rsid w:val="006E30FD"/>
    <w:rsid w:val="006E34E7"/>
    <w:rsid w:val="006E3546"/>
    <w:rsid w:val="006E35DC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5"/>
    <w:rsid w:val="006E5860"/>
    <w:rsid w:val="006E58EE"/>
    <w:rsid w:val="006E5D02"/>
    <w:rsid w:val="006E5EEE"/>
    <w:rsid w:val="006E5FC3"/>
    <w:rsid w:val="006E5FE6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45A"/>
    <w:rsid w:val="006F154F"/>
    <w:rsid w:val="006F16F0"/>
    <w:rsid w:val="006F17B3"/>
    <w:rsid w:val="006F17EE"/>
    <w:rsid w:val="006F1962"/>
    <w:rsid w:val="006F1A45"/>
    <w:rsid w:val="006F1A50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9D1"/>
    <w:rsid w:val="006F4ED6"/>
    <w:rsid w:val="006F4EDE"/>
    <w:rsid w:val="006F4FBA"/>
    <w:rsid w:val="006F50C1"/>
    <w:rsid w:val="006F52C0"/>
    <w:rsid w:val="006F567F"/>
    <w:rsid w:val="006F5832"/>
    <w:rsid w:val="006F58EC"/>
    <w:rsid w:val="006F5C92"/>
    <w:rsid w:val="006F5CA3"/>
    <w:rsid w:val="006F605B"/>
    <w:rsid w:val="006F64CF"/>
    <w:rsid w:val="006F659E"/>
    <w:rsid w:val="006F66A0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9F8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8"/>
    <w:rsid w:val="00702735"/>
    <w:rsid w:val="007028D0"/>
    <w:rsid w:val="0070296B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2D5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73C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42E"/>
    <w:rsid w:val="00713449"/>
    <w:rsid w:val="00713534"/>
    <w:rsid w:val="00713758"/>
    <w:rsid w:val="007137AF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9A1"/>
    <w:rsid w:val="00717A54"/>
    <w:rsid w:val="00717AF4"/>
    <w:rsid w:val="00717CCC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B1"/>
    <w:rsid w:val="0072169C"/>
    <w:rsid w:val="007216BC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B46"/>
    <w:rsid w:val="00723D77"/>
    <w:rsid w:val="00723DDE"/>
    <w:rsid w:val="00723F4B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6157"/>
    <w:rsid w:val="007263B5"/>
    <w:rsid w:val="007265F3"/>
    <w:rsid w:val="00726664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494"/>
    <w:rsid w:val="007275FD"/>
    <w:rsid w:val="0072771A"/>
    <w:rsid w:val="0072782A"/>
    <w:rsid w:val="00727A0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DE"/>
    <w:rsid w:val="0073079C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AC5"/>
    <w:rsid w:val="00732C32"/>
    <w:rsid w:val="00732C95"/>
    <w:rsid w:val="00732CC1"/>
    <w:rsid w:val="00732D8A"/>
    <w:rsid w:val="00732F82"/>
    <w:rsid w:val="00732FFB"/>
    <w:rsid w:val="00733198"/>
    <w:rsid w:val="007331E8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1"/>
    <w:rsid w:val="007354DA"/>
    <w:rsid w:val="00735655"/>
    <w:rsid w:val="00735874"/>
    <w:rsid w:val="00735AE9"/>
    <w:rsid w:val="00735B27"/>
    <w:rsid w:val="00735B8A"/>
    <w:rsid w:val="00735B92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4C1"/>
    <w:rsid w:val="007425F2"/>
    <w:rsid w:val="00742608"/>
    <w:rsid w:val="00742741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13"/>
    <w:rsid w:val="007438B6"/>
    <w:rsid w:val="00743BC9"/>
    <w:rsid w:val="00743FA2"/>
    <w:rsid w:val="00743FBE"/>
    <w:rsid w:val="00744180"/>
    <w:rsid w:val="0074434E"/>
    <w:rsid w:val="0074441B"/>
    <w:rsid w:val="0074499D"/>
    <w:rsid w:val="00744AB3"/>
    <w:rsid w:val="00744C3E"/>
    <w:rsid w:val="00744C63"/>
    <w:rsid w:val="00744F4D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8FF"/>
    <w:rsid w:val="00746927"/>
    <w:rsid w:val="00746934"/>
    <w:rsid w:val="00746CFE"/>
    <w:rsid w:val="00746DDD"/>
    <w:rsid w:val="00746EFD"/>
    <w:rsid w:val="00746F9A"/>
    <w:rsid w:val="00747091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29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2"/>
    <w:rsid w:val="0075516A"/>
    <w:rsid w:val="00755467"/>
    <w:rsid w:val="007555F8"/>
    <w:rsid w:val="00755600"/>
    <w:rsid w:val="00755663"/>
    <w:rsid w:val="0075572F"/>
    <w:rsid w:val="00755794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8"/>
    <w:rsid w:val="007571B5"/>
    <w:rsid w:val="007571BC"/>
    <w:rsid w:val="00757393"/>
    <w:rsid w:val="00757447"/>
    <w:rsid w:val="0075747D"/>
    <w:rsid w:val="007574BD"/>
    <w:rsid w:val="00757594"/>
    <w:rsid w:val="00757966"/>
    <w:rsid w:val="00757AA5"/>
    <w:rsid w:val="00757B0F"/>
    <w:rsid w:val="00757C3B"/>
    <w:rsid w:val="00757CFE"/>
    <w:rsid w:val="00757FDB"/>
    <w:rsid w:val="0076001A"/>
    <w:rsid w:val="007603A7"/>
    <w:rsid w:val="007603C1"/>
    <w:rsid w:val="007604E6"/>
    <w:rsid w:val="007605A4"/>
    <w:rsid w:val="00760755"/>
    <w:rsid w:val="00760ADF"/>
    <w:rsid w:val="00760BCF"/>
    <w:rsid w:val="00760C00"/>
    <w:rsid w:val="00760C82"/>
    <w:rsid w:val="0076100C"/>
    <w:rsid w:val="007610A0"/>
    <w:rsid w:val="00761141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67"/>
    <w:rsid w:val="0076317D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0A"/>
    <w:rsid w:val="0076386E"/>
    <w:rsid w:val="00763B0A"/>
    <w:rsid w:val="00763C73"/>
    <w:rsid w:val="00763C9C"/>
    <w:rsid w:val="00763E01"/>
    <w:rsid w:val="00763E49"/>
    <w:rsid w:val="00763F58"/>
    <w:rsid w:val="007640A5"/>
    <w:rsid w:val="007642AB"/>
    <w:rsid w:val="0076485E"/>
    <w:rsid w:val="0076489F"/>
    <w:rsid w:val="00764924"/>
    <w:rsid w:val="00764AAA"/>
    <w:rsid w:val="00764AB7"/>
    <w:rsid w:val="00764BCE"/>
    <w:rsid w:val="00764C19"/>
    <w:rsid w:val="00764C31"/>
    <w:rsid w:val="00764D89"/>
    <w:rsid w:val="00765004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258"/>
    <w:rsid w:val="007663B3"/>
    <w:rsid w:val="007664D3"/>
    <w:rsid w:val="00766578"/>
    <w:rsid w:val="0076659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E25"/>
    <w:rsid w:val="00770FE9"/>
    <w:rsid w:val="007710C1"/>
    <w:rsid w:val="007711C1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FF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701"/>
    <w:rsid w:val="00774838"/>
    <w:rsid w:val="00774A1C"/>
    <w:rsid w:val="00774EB7"/>
    <w:rsid w:val="00774EC1"/>
    <w:rsid w:val="00774FC4"/>
    <w:rsid w:val="00775112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80038"/>
    <w:rsid w:val="00780129"/>
    <w:rsid w:val="00780432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36"/>
    <w:rsid w:val="007837A5"/>
    <w:rsid w:val="007837B7"/>
    <w:rsid w:val="007837EF"/>
    <w:rsid w:val="00783A9B"/>
    <w:rsid w:val="00783B04"/>
    <w:rsid w:val="00783B33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5E46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E6"/>
    <w:rsid w:val="007979A5"/>
    <w:rsid w:val="007979CA"/>
    <w:rsid w:val="00797A3E"/>
    <w:rsid w:val="00797BA6"/>
    <w:rsid w:val="00797D4A"/>
    <w:rsid w:val="007A00F5"/>
    <w:rsid w:val="007A0792"/>
    <w:rsid w:val="007A0A6E"/>
    <w:rsid w:val="007A0CC4"/>
    <w:rsid w:val="007A0DD7"/>
    <w:rsid w:val="007A0DED"/>
    <w:rsid w:val="007A0E8F"/>
    <w:rsid w:val="007A0F26"/>
    <w:rsid w:val="007A1055"/>
    <w:rsid w:val="007A1267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92E"/>
    <w:rsid w:val="007A397D"/>
    <w:rsid w:val="007A3BCE"/>
    <w:rsid w:val="007A3D0A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9F3"/>
    <w:rsid w:val="007A6C90"/>
    <w:rsid w:val="007A6CB6"/>
    <w:rsid w:val="007A6CD4"/>
    <w:rsid w:val="007A6DA6"/>
    <w:rsid w:val="007A6DBE"/>
    <w:rsid w:val="007A6E16"/>
    <w:rsid w:val="007A6FFE"/>
    <w:rsid w:val="007A7372"/>
    <w:rsid w:val="007A73AC"/>
    <w:rsid w:val="007A7515"/>
    <w:rsid w:val="007A7577"/>
    <w:rsid w:val="007A759A"/>
    <w:rsid w:val="007A75A1"/>
    <w:rsid w:val="007A7633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B003B"/>
    <w:rsid w:val="007B00F4"/>
    <w:rsid w:val="007B0189"/>
    <w:rsid w:val="007B0193"/>
    <w:rsid w:val="007B02E2"/>
    <w:rsid w:val="007B05FE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6FB"/>
    <w:rsid w:val="007B186B"/>
    <w:rsid w:val="007B1A6F"/>
    <w:rsid w:val="007B1AC1"/>
    <w:rsid w:val="007B1B7B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960"/>
    <w:rsid w:val="007B69F7"/>
    <w:rsid w:val="007B6A64"/>
    <w:rsid w:val="007B6D56"/>
    <w:rsid w:val="007B6D95"/>
    <w:rsid w:val="007B6EAF"/>
    <w:rsid w:val="007B6F6B"/>
    <w:rsid w:val="007B7101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7C"/>
    <w:rsid w:val="007C03CC"/>
    <w:rsid w:val="007C0426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90B"/>
    <w:rsid w:val="007C1A0A"/>
    <w:rsid w:val="007C1B22"/>
    <w:rsid w:val="007C1B33"/>
    <w:rsid w:val="007C1B4D"/>
    <w:rsid w:val="007C1C21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D3E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C25"/>
    <w:rsid w:val="007C3C2B"/>
    <w:rsid w:val="007C3C93"/>
    <w:rsid w:val="007C3CE0"/>
    <w:rsid w:val="007C3D49"/>
    <w:rsid w:val="007C3DAA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5E"/>
    <w:rsid w:val="007C5AFC"/>
    <w:rsid w:val="007C5B71"/>
    <w:rsid w:val="007C5B9F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433"/>
    <w:rsid w:val="007E0843"/>
    <w:rsid w:val="007E0959"/>
    <w:rsid w:val="007E0AAE"/>
    <w:rsid w:val="007E0B1B"/>
    <w:rsid w:val="007E0C11"/>
    <w:rsid w:val="007E0C1A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5A"/>
    <w:rsid w:val="007E7784"/>
    <w:rsid w:val="007E797E"/>
    <w:rsid w:val="007E7A61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A4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1C2"/>
    <w:rsid w:val="007F22D7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A74"/>
    <w:rsid w:val="007F4D2D"/>
    <w:rsid w:val="007F4D5C"/>
    <w:rsid w:val="007F4E76"/>
    <w:rsid w:val="007F4EBB"/>
    <w:rsid w:val="007F4F04"/>
    <w:rsid w:val="007F5252"/>
    <w:rsid w:val="007F52AE"/>
    <w:rsid w:val="007F53F3"/>
    <w:rsid w:val="007F5426"/>
    <w:rsid w:val="007F5461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70"/>
    <w:rsid w:val="007F6E01"/>
    <w:rsid w:val="007F6E25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3E8"/>
    <w:rsid w:val="00803420"/>
    <w:rsid w:val="00803489"/>
    <w:rsid w:val="008034B8"/>
    <w:rsid w:val="008034FC"/>
    <w:rsid w:val="008037E2"/>
    <w:rsid w:val="0080380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458"/>
    <w:rsid w:val="008044C1"/>
    <w:rsid w:val="00804535"/>
    <w:rsid w:val="00804543"/>
    <w:rsid w:val="008048E8"/>
    <w:rsid w:val="00804B3D"/>
    <w:rsid w:val="00805049"/>
    <w:rsid w:val="00805081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103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46D"/>
    <w:rsid w:val="00810741"/>
    <w:rsid w:val="00810A0D"/>
    <w:rsid w:val="00810AB7"/>
    <w:rsid w:val="00810BF7"/>
    <w:rsid w:val="00810E7A"/>
    <w:rsid w:val="0081112B"/>
    <w:rsid w:val="008111E3"/>
    <w:rsid w:val="008112A0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C4"/>
    <w:rsid w:val="00815A38"/>
    <w:rsid w:val="00815B37"/>
    <w:rsid w:val="00815C11"/>
    <w:rsid w:val="00815E01"/>
    <w:rsid w:val="00815E8B"/>
    <w:rsid w:val="00815E8D"/>
    <w:rsid w:val="008160AA"/>
    <w:rsid w:val="008160E5"/>
    <w:rsid w:val="0081643E"/>
    <w:rsid w:val="00816657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46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AEC"/>
    <w:rsid w:val="00821BA6"/>
    <w:rsid w:val="00821C53"/>
    <w:rsid w:val="00821DAF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B4"/>
    <w:rsid w:val="00822738"/>
    <w:rsid w:val="008227B3"/>
    <w:rsid w:val="008229EC"/>
    <w:rsid w:val="00822A2B"/>
    <w:rsid w:val="00822A45"/>
    <w:rsid w:val="00822AE0"/>
    <w:rsid w:val="00822B03"/>
    <w:rsid w:val="00822D4C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9B0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3B2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7E"/>
    <w:rsid w:val="0083129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99"/>
    <w:rsid w:val="008413F6"/>
    <w:rsid w:val="00841437"/>
    <w:rsid w:val="00841479"/>
    <w:rsid w:val="0084159B"/>
    <w:rsid w:val="0084177D"/>
    <w:rsid w:val="0084187C"/>
    <w:rsid w:val="00841A15"/>
    <w:rsid w:val="00841AE4"/>
    <w:rsid w:val="00841B72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28"/>
    <w:rsid w:val="00843A7F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063"/>
    <w:rsid w:val="008501A7"/>
    <w:rsid w:val="0085058F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3019"/>
    <w:rsid w:val="0085308D"/>
    <w:rsid w:val="008530AA"/>
    <w:rsid w:val="00853288"/>
    <w:rsid w:val="00853381"/>
    <w:rsid w:val="008533D0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D0E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5AF"/>
    <w:rsid w:val="008575B5"/>
    <w:rsid w:val="00857957"/>
    <w:rsid w:val="00857993"/>
    <w:rsid w:val="00857AC5"/>
    <w:rsid w:val="00857B2E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738"/>
    <w:rsid w:val="008667A7"/>
    <w:rsid w:val="00866A1F"/>
    <w:rsid w:val="00866B6F"/>
    <w:rsid w:val="00866C4C"/>
    <w:rsid w:val="00866CDE"/>
    <w:rsid w:val="00866D60"/>
    <w:rsid w:val="00866D6D"/>
    <w:rsid w:val="00866EBB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ED8"/>
    <w:rsid w:val="00867F60"/>
    <w:rsid w:val="00870103"/>
    <w:rsid w:val="008702D0"/>
    <w:rsid w:val="00870369"/>
    <w:rsid w:val="008703A2"/>
    <w:rsid w:val="00870490"/>
    <w:rsid w:val="0087068E"/>
    <w:rsid w:val="0087078F"/>
    <w:rsid w:val="008708C7"/>
    <w:rsid w:val="00870A16"/>
    <w:rsid w:val="00870C21"/>
    <w:rsid w:val="00870E5A"/>
    <w:rsid w:val="00870E97"/>
    <w:rsid w:val="00871140"/>
    <w:rsid w:val="008717DE"/>
    <w:rsid w:val="008718A5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C4"/>
    <w:rsid w:val="00872AF4"/>
    <w:rsid w:val="00872E5B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64"/>
    <w:rsid w:val="00875E9E"/>
    <w:rsid w:val="00876013"/>
    <w:rsid w:val="008761CA"/>
    <w:rsid w:val="008763E2"/>
    <w:rsid w:val="0087642A"/>
    <w:rsid w:val="00876523"/>
    <w:rsid w:val="00876680"/>
    <w:rsid w:val="00876751"/>
    <w:rsid w:val="0087679D"/>
    <w:rsid w:val="008767E7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132A"/>
    <w:rsid w:val="008814EF"/>
    <w:rsid w:val="0088154D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CD3"/>
    <w:rsid w:val="00882D0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71E"/>
    <w:rsid w:val="00883761"/>
    <w:rsid w:val="008837A1"/>
    <w:rsid w:val="00883994"/>
    <w:rsid w:val="00883C3F"/>
    <w:rsid w:val="00883D4A"/>
    <w:rsid w:val="00883E36"/>
    <w:rsid w:val="00883F47"/>
    <w:rsid w:val="00883FC5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1"/>
    <w:rsid w:val="00886EB5"/>
    <w:rsid w:val="00887003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10FB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759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E31"/>
    <w:rsid w:val="00894F99"/>
    <w:rsid w:val="0089509D"/>
    <w:rsid w:val="008950C8"/>
    <w:rsid w:val="00895304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A8"/>
    <w:rsid w:val="00897211"/>
    <w:rsid w:val="008973F8"/>
    <w:rsid w:val="0089757E"/>
    <w:rsid w:val="00897869"/>
    <w:rsid w:val="008978D1"/>
    <w:rsid w:val="00897C95"/>
    <w:rsid w:val="00897CC9"/>
    <w:rsid w:val="00897DCE"/>
    <w:rsid w:val="00897E32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5A"/>
    <w:rsid w:val="008A346A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D28"/>
    <w:rsid w:val="008A4E1C"/>
    <w:rsid w:val="008A4E2C"/>
    <w:rsid w:val="008A52A5"/>
    <w:rsid w:val="008A52E8"/>
    <w:rsid w:val="008A5352"/>
    <w:rsid w:val="008A55B7"/>
    <w:rsid w:val="008A569D"/>
    <w:rsid w:val="008A578E"/>
    <w:rsid w:val="008A5844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2A2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860"/>
    <w:rsid w:val="008B6866"/>
    <w:rsid w:val="008B6A49"/>
    <w:rsid w:val="008B6A7E"/>
    <w:rsid w:val="008B6B77"/>
    <w:rsid w:val="008B6C35"/>
    <w:rsid w:val="008B6E38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503"/>
    <w:rsid w:val="008B769F"/>
    <w:rsid w:val="008B77F0"/>
    <w:rsid w:val="008B781B"/>
    <w:rsid w:val="008B791C"/>
    <w:rsid w:val="008B796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76"/>
    <w:rsid w:val="008C2AB2"/>
    <w:rsid w:val="008C2C47"/>
    <w:rsid w:val="008C2E52"/>
    <w:rsid w:val="008C2FF8"/>
    <w:rsid w:val="008C308D"/>
    <w:rsid w:val="008C311E"/>
    <w:rsid w:val="008C3268"/>
    <w:rsid w:val="008C3387"/>
    <w:rsid w:val="008C36E1"/>
    <w:rsid w:val="008C388C"/>
    <w:rsid w:val="008C3B2D"/>
    <w:rsid w:val="008C3C6C"/>
    <w:rsid w:val="008C3D7B"/>
    <w:rsid w:val="008C3E89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309"/>
    <w:rsid w:val="008C53B0"/>
    <w:rsid w:val="008C5490"/>
    <w:rsid w:val="008C56FA"/>
    <w:rsid w:val="008C578A"/>
    <w:rsid w:val="008C586A"/>
    <w:rsid w:val="008C5B6B"/>
    <w:rsid w:val="008C5BAF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CB"/>
    <w:rsid w:val="008C779B"/>
    <w:rsid w:val="008C77C8"/>
    <w:rsid w:val="008C7CA7"/>
    <w:rsid w:val="008C7E90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C51"/>
    <w:rsid w:val="008D3CAC"/>
    <w:rsid w:val="008D3F11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67E"/>
    <w:rsid w:val="008D5749"/>
    <w:rsid w:val="008D576B"/>
    <w:rsid w:val="008D57E3"/>
    <w:rsid w:val="008D5D99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A4"/>
    <w:rsid w:val="008D687D"/>
    <w:rsid w:val="008D6891"/>
    <w:rsid w:val="008D6AED"/>
    <w:rsid w:val="008D6B70"/>
    <w:rsid w:val="008D6B86"/>
    <w:rsid w:val="008D6CC0"/>
    <w:rsid w:val="008D6D27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B1B"/>
    <w:rsid w:val="008E2B53"/>
    <w:rsid w:val="008E2B5F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BA7"/>
    <w:rsid w:val="008E3C1C"/>
    <w:rsid w:val="008E3C53"/>
    <w:rsid w:val="008E3D40"/>
    <w:rsid w:val="008E3D69"/>
    <w:rsid w:val="008E3E1D"/>
    <w:rsid w:val="008E3E6E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20A"/>
    <w:rsid w:val="008F1232"/>
    <w:rsid w:val="008F1A36"/>
    <w:rsid w:val="008F1AF1"/>
    <w:rsid w:val="008F1C32"/>
    <w:rsid w:val="008F1E26"/>
    <w:rsid w:val="008F2038"/>
    <w:rsid w:val="008F296C"/>
    <w:rsid w:val="008F29A4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82"/>
    <w:rsid w:val="008F54CC"/>
    <w:rsid w:val="008F55C1"/>
    <w:rsid w:val="008F55E8"/>
    <w:rsid w:val="008F569D"/>
    <w:rsid w:val="008F5762"/>
    <w:rsid w:val="008F58E1"/>
    <w:rsid w:val="008F5959"/>
    <w:rsid w:val="008F5B30"/>
    <w:rsid w:val="008F5B39"/>
    <w:rsid w:val="008F5CA4"/>
    <w:rsid w:val="008F6150"/>
    <w:rsid w:val="008F6176"/>
    <w:rsid w:val="008F6369"/>
    <w:rsid w:val="008F642E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2B"/>
    <w:rsid w:val="009002D9"/>
    <w:rsid w:val="00900367"/>
    <w:rsid w:val="0090036F"/>
    <w:rsid w:val="009008A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2050"/>
    <w:rsid w:val="0090210F"/>
    <w:rsid w:val="0090214C"/>
    <w:rsid w:val="009023FC"/>
    <w:rsid w:val="00902457"/>
    <w:rsid w:val="009024B1"/>
    <w:rsid w:val="009024FE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F"/>
    <w:rsid w:val="00903B49"/>
    <w:rsid w:val="00903D40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9CF"/>
    <w:rsid w:val="00904A2B"/>
    <w:rsid w:val="00904AC4"/>
    <w:rsid w:val="00904AEA"/>
    <w:rsid w:val="00904EA1"/>
    <w:rsid w:val="00904F37"/>
    <w:rsid w:val="00905157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D4"/>
    <w:rsid w:val="00911660"/>
    <w:rsid w:val="009116D9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AE1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140"/>
    <w:rsid w:val="009142C8"/>
    <w:rsid w:val="00914300"/>
    <w:rsid w:val="009145F9"/>
    <w:rsid w:val="00914781"/>
    <w:rsid w:val="0091484C"/>
    <w:rsid w:val="009148BB"/>
    <w:rsid w:val="00914DA2"/>
    <w:rsid w:val="00914F46"/>
    <w:rsid w:val="00915055"/>
    <w:rsid w:val="00915102"/>
    <w:rsid w:val="00915125"/>
    <w:rsid w:val="009152C1"/>
    <w:rsid w:val="00915459"/>
    <w:rsid w:val="009154CC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B4A"/>
    <w:rsid w:val="00916D7A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1E73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2E81"/>
    <w:rsid w:val="0092314A"/>
    <w:rsid w:val="00923260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E3"/>
    <w:rsid w:val="009271C7"/>
    <w:rsid w:val="0092726C"/>
    <w:rsid w:val="00927301"/>
    <w:rsid w:val="0092769A"/>
    <w:rsid w:val="00927790"/>
    <w:rsid w:val="009278D2"/>
    <w:rsid w:val="00927969"/>
    <w:rsid w:val="009279C7"/>
    <w:rsid w:val="00927C27"/>
    <w:rsid w:val="00927C30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C9B"/>
    <w:rsid w:val="00930CD2"/>
    <w:rsid w:val="00930D2F"/>
    <w:rsid w:val="00930DAC"/>
    <w:rsid w:val="00930E2F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667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9D"/>
    <w:rsid w:val="009364D4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830"/>
    <w:rsid w:val="00942874"/>
    <w:rsid w:val="00942A64"/>
    <w:rsid w:val="00942F5E"/>
    <w:rsid w:val="00942F97"/>
    <w:rsid w:val="00942FC8"/>
    <w:rsid w:val="0094318B"/>
    <w:rsid w:val="00943270"/>
    <w:rsid w:val="009432C6"/>
    <w:rsid w:val="009434B6"/>
    <w:rsid w:val="0094352A"/>
    <w:rsid w:val="009437FB"/>
    <w:rsid w:val="00943A98"/>
    <w:rsid w:val="00943AC6"/>
    <w:rsid w:val="00943B7B"/>
    <w:rsid w:val="00943CC4"/>
    <w:rsid w:val="00943E6B"/>
    <w:rsid w:val="00943F36"/>
    <w:rsid w:val="00943FEA"/>
    <w:rsid w:val="00944124"/>
    <w:rsid w:val="009445C0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F4"/>
    <w:rsid w:val="009477FC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31"/>
    <w:rsid w:val="00952660"/>
    <w:rsid w:val="00952812"/>
    <w:rsid w:val="0095290D"/>
    <w:rsid w:val="00952C73"/>
    <w:rsid w:val="00952E47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0FC9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36"/>
    <w:rsid w:val="00962695"/>
    <w:rsid w:val="00962AA3"/>
    <w:rsid w:val="00962AB4"/>
    <w:rsid w:val="00962ACC"/>
    <w:rsid w:val="00962B38"/>
    <w:rsid w:val="00962FA6"/>
    <w:rsid w:val="00963196"/>
    <w:rsid w:val="009635A6"/>
    <w:rsid w:val="0096384E"/>
    <w:rsid w:val="00963C5D"/>
    <w:rsid w:val="00963D75"/>
    <w:rsid w:val="00963DA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E"/>
    <w:rsid w:val="00966441"/>
    <w:rsid w:val="00966494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E8F"/>
    <w:rsid w:val="00966FB2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33"/>
    <w:rsid w:val="0097025C"/>
    <w:rsid w:val="0097037F"/>
    <w:rsid w:val="00970551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92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390"/>
    <w:rsid w:val="009763E3"/>
    <w:rsid w:val="009764D4"/>
    <w:rsid w:val="0097684E"/>
    <w:rsid w:val="00976863"/>
    <w:rsid w:val="0097687B"/>
    <w:rsid w:val="0097689A"/>
    <w:rsid w:val="00976A96"/>
    <w:rsid w:val="00976B7A"/>
    <w:rsid w:val="00976C3B"/>
    <w:rsid w:val="00976E79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908"/>
    <w:rsid w:val="00981B4D"/>
    <w:rsid w:val="00981B54"/>
    <w:rsid w:val="00981BC7"/>
    <w:rsid w:val="00981E80"/>
    <w:rsid w:val="00981F27"/>
    <w:rsid w:val="00981F51"/>
    <w:rsid w:val="00981F99"/>
    <w:rsid w:val="009820B6"/>
    <w:rsid w:val="00982155"/>
    <w:rsid w:val="0098233A"/>
    <w:rsid w:val="0098245B"/>
    <w:rsid w:val="009826BE"/>
    <w:rsid w:val="00982700"/>
    <w:rsid w:val="00982806"/>
    <w:rsid w:val="00982A13"/>
    <w:rsid w:val="00982A80"/>
    <w:rsid w:val="00982AE4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451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F42"/>
    <w:rsid w:val="009A0F4C"/>
    <w:rsid w:val="009A0F5C"/>
    <w:rsid w:val="009A1013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4F5"/>
    <w:rsid w:val="009A2597"/>
    <w:rsid w:val="009A25DC"/>
    <w:rsid w:val="009A26FF"/>
    <w:rsid w:val="009A2766"/>
    <w:rsid w:val="009A2874"/>
    <w:rsid w:val="009A2884"/>
    <w:rsid w:val="009A2907"/>
    <w:rsid w:val="009A2C5A"/>
    <w:rsid w:val="009A2DBA"/>
    <w:rsid w:val="009A3151"/>
    <w:rsid w:val="009A322C"/>
    <w:rsid w:val="009A322F"/>
    <w:rsid w:val="009A328D"/>
    <w:rsid w:val="009A3368"/>
    <w:rsid w:val="009A3527"/>
    <w:rsid w:val="009A360A"/>
    <w:rsid w:val="009A3826"/>
    <w:rsid w:val="009A3861"/>
    <w:rsid w:val="009A38D8"/>
    <w:rsid w:val="009A395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85"/>
    <w:rsid w:val="009A5C4A"/>
    <w:rsid w:val="009A5D46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8F9"/>
    <w:rsid w:val="009B2A41"/>
    <w:rsid w:val="009B2A73"/>
    <w:rsid w:val="009B2FA8"/>
    <w:rsid w:val="009B2FAD"/>
    <w:rsid w:val="009B303E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F39"/>
    <w:rsid w:val="009B3F77"/>
    <w:rsid w:val="009B4388"/>
    <w:rsid w:val="009B45AF"/>
    <w:rsid w:val="009B460A"/>
    <w:rsid w:val="009B469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5FE1"/>
    <w:rsid w:val="009B60AF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D2C"/>
    <w:rsid w:val="009B6D3F"/>
    <w:rsid w:val="009B6DE5"/>
    <w:rsid w:val="009B6EA4"/>
    <w:rsid w:val="009B6F61"/>
    <w:rsid w:val="009B70E7"/>
    <w:rsid w:val="009B71E2"/>
    <w:rsid w:val="009B73AA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AA"/>
    <w:rsid w:val="009C26BF"/>
    <w:rsid w:val="009C2750"/>
    <w:rsid w:val="009C2866"/>
    <w:rsid w:val="009C2B51"/>
    <w:rsid w:val="009C2D14"/>
    <w:rsid w:val="009C2E35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FB7"/>
    <w:rsid w:val="009C41F3"/>
    <w:rsid w:val="009C41FB"/>
    <w:rsid w:val="009C4249"/>
    <w:rsid w:val="009C425E"/>
    <w:rsid w:val="009C42D0"/>
    <w:rsid w:val="009C43B1"/>
    <w:rsid w:val="009C44BF"/>
    <w:rsid w:val="009C44DF"/>
    <w:rsid w:val="009C452A"/>
    <w:rsid w:val="009C4683"/>
    <w:rsid w:val="009C480E"/>
    <w:rsid w:val="009C48EE"/>
    <w:rsid w:val="009C4953"/>
    <w:rsid w:val="009C498D"/>
    <w:rsid w:val="009C4A23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514"/>
    <w:rsid w:val="009C661E"/>
    <w:rsid w:val="009C66D4"/>
    <w:rsid w:val="009C66FF"/>
    <w:rsid w:val="009C6811"/>
    <w:rsid w:val="009C68BF"/>
    <w:rsid w:val="009C6B49"/>
    <w:rsid w:val="009C6B6C"/>
    <w:rsid w:val="009C6C2F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A85"/>
    <w:rsid w:val="009D1ABC"/>
    <w:rsid w:val="009D1B6B"/>
    <w:rsid w:val="009D1C30"/>
    <w:rsid w:val="009D1C6E"/>
    <w:rsid w:val="009D1CDE"/>
    <w:rsid w:val="009D2197"/>
    <w:rsid w:val="009D2391"/>
    <w:rsid w:val="009D2478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3F3"/>
    <w:rsid w:val="009D35EB"/>
    <w:rsid w:val="009D38F4"/>
    <w:rsid w:val="009D38FB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71DF"/>
    <w:rsid w:val="009D72E3"/>
    <w:rsid w:val="009D72F8"/>
    <w:rsid w:val="009D73CE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D00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AD"/>
    <w:rsid w:val="009E1B17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467"/>
    <w:rsid w:val="009E3ADF"/>
    <w:rsid w:val="009E3B9A"/>
    <w:rsid w:val="009E3C48"/>
    <w:rsid w:val="009E3E24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DC"/>
    <w:rsid w:val="009E4871"/>
    <w:rsid w:val="009E48DC"/>
    <w:rsid w:val="009E4A47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A5"/>
    <w:rsid w:val="009E5811"/>
    <w:rsid w:val="009E5878"/>
    <w:rsid w:val="009E5B82"/>
    <w:rsid w:val="009E5E8D"/>
    <w:rsid w:val="009E614B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5E"/>
    <w:rsid w:val="009F0878"/>
    <w:rsid w:val="009F08BA"/>
    <w:rsid w:val="009F08E5"/>
    <w:rsid w:val="009F0B06"/>
    <w:rsid w:val="009F0B10"/>
    <w:rsid w:val="009F0EAF"/>
    <w:rsid w:val="009F0F13"/>
    <w:rsid w:val="009F1134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7F"/>
    <w:rsid w:val="009F1B3D"/>
    <w:rsid w:val="009F1BE6"/>
    <w:rsid w:val="009F1D51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A7B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ED"/>
    <w:rsid w:val="009F5D1E"/>
    <w:rsid w:val="009F5DBC"/>
    <w:rsid w:val="009F5ECF"/>
    <w:rsid w:val="009F5EF1"/>
    <w:rsid w:val="009F5FC8"/>
    <w:rsid w:val="009F6139"/>
    <w:rsid w:val="009F62CB"/>
    <w:rsid w:val="009F63C5"/>
    <w:rsid w:val="009F6547"/>
    <w:rsid w:val="009F66E1"/>
    <w:rsid w:val="009F6712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88"/>
    <w:rsid w:val="009F780B"/>
    <w:rsid w:val="009F78DF"/>
    <w:rsid w:val="009F7AE2"/>
    <w:rsid w:val="009F7B00"/>
    <w:rsid w:val="009F7B67"/>
    <w:rsid w:val="009F7CD6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F39"/>
    <w:rsid w:val="00A0100E"/>
    <w:rsid w:val="00A01068"/>
    <w:rsid w:val="00A0117C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0D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4E72"/>
    <w:rsid w:val="00A05031"/>
    <w:rsid w:val="00A051C8"/>
    <w:rsid w:val="00A052E6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4ED"/>
    <w:rsid w:val="00A07686"/>
    <w:rsid w:val="00A078FF"/>
    <w:rsid w:val="00A0791D"/>
    <w:rsid w:val="00A07C50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8E4"/>
    <w:rsid w:val="00A10926"/>
    <w:rsid w:val="00A109A7"/>
    <w:rsid w:val="00A109B4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265"/>
    <w:rsid w:val="00A154A3"/>
    <w:rsid w:val="00A154BF"/>
    <w:rsid w:val="00A154F3"/>
    <w:rsid w:val="00A1559F"/>
    <w:rsid w:val="00A155A4"/>
    <w:rsid w:val="00A15762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09"/>
    <w:rsid w:val="00A21A76"/>
    <w:rsid w:val="00A21C8A"/>
    <w:rsid w:val="00A21D47"/>
    <w:rsid w:val="00A21D98"/>
    <w:rsid w:val="00A21DB4"/>
    <w:rsid w:val="00A21F0B"/>
    <w:rsid w:val="00A2205B"/>
    <w:rsid w:val="00A222C0"/>
    <w:rsid w:val="00A2263C"/>
    <w:rsid w:val="00A22643"/>
    <w:rsid w:val="00A226F7"/>
    <w:rsid w:val="00A2289F"/>
    <w:rsid w:val="00A228AD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C1C"/>
    <w:rsid w:val="00A24E14"/>
    <w:rsid w:val="00A24F65"/>
    <w:rsid w:val="00A25146"/>
    <w:rsid w:val="00A2599F"/>
    <w:rsid w:val="00A25AB1"/>
    <w:rsid w:val="00A25B7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5B4"/>
    <w:rsid w:val="00A277C7"/>
    <w:rsid w:val="00A2782A"/>
    <w:rsid w:val="00A2791D"/>
    <w:rsid w:val="00A27967"/>
    <w:rsid w:val="00A279E6"/>
    <w:rsid w:val="00A27A29"/>
    <w:rsid w:val="00A27A5F"/>
    <w:rsid w:val="00A27B7B"/>
    <w:rsid w:val="00A27BA8"/>
    <w:rsid w:val="00A27BBE"/>
    <w:rsid w:val="00A27C6C"/>
    <w:rsid w:val="00A27D22"/>
    <w:rsid w:val="00A27E1C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81A"/>
    <w:rsid w:val="00A30CB8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E7C"/>
    <w:rsid w:val="00A33FA1"/>
    <w:rsid w:val="00A34058"/>
    <w:rsid w:val="00A3414C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3B"/>
    <w:rsid w:val="00A36CB4"/>
    <w:rsid w:val="00A36D28"/>
    <w:rsid w:val="00A36D99"/>
    <w:rsid w:val="00A36E7E"/>
    <w:rsid w:val="00A370D9"/>
    <w:rsid w:val="00A37145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87"/>
    <w:rsid w:val="00A418D4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B26"/>
    <w:rsid w:val="00A42BF0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3E8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77"/>
    <w:rsid w:val="00A47DFF"/>
    <w:rsid w:val="00A47E7A"/>
    <w:rsid w:val="00A47FFA"/>
    <w:rsid w:val="00A50026"/>
    <w:rsid w:val="00A5002E"/>
    <w:rsid w:val="00A500C8"/>
    <w:rsid w:val="00A5024B"/>
    <w:rsid w:val="00A503AC"/>
    <w:rsid w:val="00A505DF"/>
    <w:rsid w:val="00A505E3"/>
    <w:rsid w:val="00A5067D"/>
    <w:rsid w:val="00A507F5"/>
    <w:rsid w:val="00A5082C"/>
    <w:rsid w:val="00A50A05"/>
    <w:rsid w:val="00A50B9A"/>
    <w:rsid w:val="00A50E68"/>
    <w:rsid w:val="00A50E77"/>
    <w:rsid w:val="00A50E94"/>
    <w:rsid w:val="00A51063"/>
    <w:rsid w:val="00A510C6"/>
    <w:rsid w:val="00A5116A"/>
    <w:rsid w:val="00A512B1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18"/>
    <w:rsid w:val="00A52384"/>
    <w:rsid w:val="00A523B5"/>
    <w:rsid w:val="00A5240A"/>
    <w:rsid w:val="00A524A3"/>
    <w:rsid w:val="00A52590"/>
    <w:rsid w:val="00A5265A"/>
    <w:rsid w:val="00A526C5"/>
    <w:rsid w:val="00A526EC"/>
    <w:rsid w:val="00A5271B"/>
    <w:rsid w:val="00A52932"/>
    <w:rsid w:val="00A52949"/>
    <w:rsid w:val="00A52955"/>
    <w:rsid w:val="00A52A79"/>
    <w:rsid w:val="00A52BCD"/>
    <w:rsid w:val="00A52C1B"/>
    <w:rsid w:val="00A52F68"/>
    <w:rsid w:val="00A530AC"/>
    <w:rsid w:val="00A532AC"/>
    <w:rsid w:val="00A5338D"/>
    <w:rsid w:val="00A53433"/>
    <w:rsid w:val="00A5355B"/>
    <w:rsid w:val="00A5372F"/>
    <w:rsid w:val="00A5374C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B7"/>
    <w:rsid w:val="00A622CE"/>
    <w:rsid w:val="00A62345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4C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4A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4E9C"/>
    <w:rsid w:val="00A65460"/>
    <w:rsid w:val="00A655B5"/>
    <w:rsid w:val="00A658A3"/>
    <w:rsid w:val="00A65B64"/>
    <w:rsid w:val="00A65E6F"/>
    <w:rsid w:val="00A65F21"/>
    <w:rsid w:val="00A65F7F"/>
    <w:rsid w:val="00A65F86"/>
    <w:rsid w:val="00A66050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B99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E15"/>
    <w:rsid w:val="00A67EC6"/>
    <w:rsid w:val="00A67F1A"/>
    <w:rsid w:val="00A70009"/>
    <w:rsid w:val="00A7004E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6B"/>
    <w:rsid w:val="00A70CFB"/>
    <w:rsid w:val="00A70DF3"/>
    <w:rsid w:val="00A70E95"/>
    <w:rsid w:val="00A70F33"/>
    <w:rsid w:val="00A71013"/>
    <w:rsid w:val="00A71148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A04"/>
    <w:rsid w:val="00A73C9C"/>
    <w:rsid w:val="00A73E45"/>
    <w:rsid w:val="00A73EBC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7E"/>
    <w:rsid w:val="00A77CE6"/>
    <w:rsid w:val="00A77DF3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B27"/>
    <w:rsid w:val="00A81C6B"/>
    <w:rsid w:val="00A81D7D"/>
    <w:rsid w:val="00A81E93"/>
    <w:rsid w:val="00A81EEA"/>
    <w:rsid w:val="00A81F4E"/>
    <w:rsid w:val="00A82058"/>
    <w:rsid w:val="00A82064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C67"/>
    <w:rsid w:val="00A900C8"/>
    <w:rsid w:val="00A90181"/>
    <w:rsid w:val="00A9023F"/>
    <w:rsid w:val="00A90674"/>
    <w:rsid w:val="00A906ED"/>
    <w:rsid w:val="00A90939"/>
    <w:rsid w:val="00A9097D"/>
    <w:rsid w:val="00A909F2"/>
    <w:rsid w:val="00A90AE6"/>
    <w:rsid w:val="00A90D30"/>
    <w:rsid w:val="00A90F0E"/>
    <w:rsid w:val="00A911E9"/>
    <w:rsid w:val="00A91240"/>
    <w:rsid w:val="00A91487"/>
    <w:rsid w:val="00A9148F"/>
    <w:rsid w:val="00A914EE"/>
    <w:rsid w:val="00A91590"/>
    <w:rsid w:val="00A91711"/>
    <w:rsid w:val="00A9177C"/>
    <w:rsid w:val="00A9182C"/>
    <w:rsid w:val="00A91902"/>
    <w:rsid w:val="00A91A63"/>
    <w:rsid w:val="00A91C91"/>
    <w:rsid w:val="00A91CC0"/>
    <w:rsid w:val="00A91D17"/>
    <w:rsid w:val="00A91D33"/>
    <w:rsid w:val="00A91D88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A00"/>
    <w:rsid w:val="00A95B9B"/>
    <w:rsid w:val="00A95D56"/>
    <w:rsid w:val="00A95ED0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111"/>
    <w:rsid w:val="00A971B8"/>
    <w:rsid w:val="00A9726D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F61"/>
    <w:rsid w:val="00AA4050"/>
    <w:rsid w:val="00AA40D2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02C"/>
    <w:rsid w:val="00AB11E8"/>
    <w:rsid w:val="00AB138A"/>
    <w:rsid w:val="00AB15CD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D88"/>
    <w:rsid w:val="00AB3D91"/>
    <w:rsid w:val="00AB3E92"/>
    <w:rsid w:val="00AB3F13"/>
    <w:rsid w:val="00AB4063"/>
    <w:rsid w:val="00AB40AD"/>
    <w:rsid w:val="00AB40E7"/>
    <w:rsid w:val="00AB4251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35C"/>
    <w:rsid w:val="00AB640E"/>
    <w:rsid w:val="00AB6450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D47"/>
    <w:rsid w:val="00AB7D6B"/>
    <w:rsid w:val="00AB7ED1"/>
    <w:rsid w:val="00AB7FB8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227"/>
    <w:rsid w:val="00AC24D3"/>
    <w:rsid w:val="00AC2502"/>
    <w:rsid w:val="00AC2656"/>
    <w:rsid w:val="00AC2D43"/>
    <w:rsid w:val="00AC2DA5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188"/>
    <w:rsid w:val="00AC439B"/>
    <w:rsid w:val="00AC449B"/>
    <w:rsid w:val="00AC451D"/>
    <w:rsid w:val="00AC46AE"/>
    <w:rsid w:val="00AC486C"/>
    <w:rsid w:val="00AC4957"/>
    <w:rsid w:val="00AC4AE3"/>
    <w:rsid w:val="00AC4C4E"/>
    <w:rsid w:val="00AC4C73"/>
    <w:rsid w:val="00AC4CBA"/>
    <w:rsid w:val="00AC4E88"/>
    <w:rsid w:val="00AC50A3"/>
    <w:rsid w:val="00AC518D"/>
    <w:rsid w:val="00AC51D6"/>
    <w:rsid w:val="00AC521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2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C0F"/>
    <w:rsid w:val="00AC7D2A"/>
    <w:rsid w:val="00AC7D4A"/>
    <w:rsid w:val="00AC7E1E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292"/>
    <w:rsid w:val="00AD13B3"/>
    <w:rsid w:val="00AD13C4"/>
    <w:rsid w:val="00AD1701"/>
    <w:rsid w:val="00AD1738"/>
    <w:rsid w:val="00AD174E"/>
    <w:rsid w:val="00AD18F3"/>
    <w:rsid w:val="00AD198E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6FB"/>
    <w:rsid w:val="00AD7825"/>
    <w:rsid w:val="00AD78D5"/>
    <w:rsid w:val="00AD7997"/>
    <w:rsid w:val="00AD7A7E"/>
    <w:rsid w:val="00AD7ACE"/>
    <w:rsid w:val="00AD7BB3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93"/>
    <w:rsid w:val="00AE0747"/>
    <w:rsid w:val="00AE0766"/>
    <w:rsid w:val="00AE0A29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EA2"/>
    <w:rsid w:val="00AE3F04"/>
    <w:rsid w:val="00AE3FBE"/>
    <w:rsid w:val="00AE4128"/>
    <w:rsid w:val="00AE4139"/>
    <w:rsid w:val="00AE4163"/>
    <w:rsid w:val="00AE438C"/>
    <w:rsid w:val="00AE44DD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240"/>
    <w:rsid w:val="00AE727A"/>
    <w:rsid w:val="00AE74B5"/>
    <w:rsid w:val="00AE7606"/>
    <w:rsid w:val="00AE768D"/>
    <w:rsid w:val="00AE7797"/>
    <w:rsid w:val="00AE77C9"/>
    <w:rsid w:val="00AE787D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1A7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3E6"/>
    <w:rsid w:val="00AF24A9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DE9"/>
    <w:rsid w:val="00AF4F49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601E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F1"/>
    <w:rsid w:val="00B01354"/>
    <w:rsid w:val="00B01423"/>
    <w:rsid w:val="00B0143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A14"/>
    <w:rsid w:val="00B02B33"/>
    <w:rsid w:val="00B02C13"/>
    <w:rsid w:val="00B02C6C"/>
    <w:rsid w:val="00B02C7F"/>
    <w:rsid w:val="00B02D40"/>
    <w:rsid w:val="00B02E08"/>
    <w:rsid w:val="00B03011"/>
    <w:rsid w:val="00B03071"/>
    <w:rsid w:val="00B03088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E2"/>
    <w:rsid w:val="00B060F1"/>
    <w:rsid w:val="00B0619D"/>
    <w:rsid w:val="00B061D2"/>
    <w:rsid w:val="00B061E0"/>
    <w:rsid w:val="00B062D6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89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A95"/>
    <w:rsid w:val="00B11BF5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9BB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12"/>
    <w:rsid w:val="00B147A3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4C"/>
    <w:rsid w:val="00B15BD7"/>
    <w:rsid w:val="00B15CEB"/>
    <w:rsid w:val="00B15E94"/>
    <w:rsid w:val="00B161F3"/>
    <w:rsid w:val="00B1627F"/>
    <w:rsid w:val="00B16289"/>
    <w:rsid w:val="00B1630C"/>
    <w:rsid w:val="00B16443"/>
    <w:rsid w:val="00B1649B"/>
    <w:rsid w:val="00B164F8"/>
    <w:rsid w:val="00B165D8"/>
    <w:rsid w:val="00B16A6E"/>
    <w:rsid w:val="00B16AFA"/>
    <w:rsid w:val="00B16B4C"/>
    <w:rsid w:val="00B16CE2"/>
    <w:rsid w:val="00B16D3B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5"/>
    <w:rsid w:val="00B1775C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DFC"/>
    <w:rsid w:val="00B20DFD"/>
    <w:rsid w:val="00B20ED6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E37"/>
    <w:rsid w:val="00B21E5D"/>
    <w:rsid w:val="00B21E80"/>
    <w:rsid w:val="00B22176"/>
    <w:rsid w:val="00B22686"/>
    <w:rsid w:val="00B226AF"/>
    <w:rsid w:val="00B2280C"/>
    <w:rsid w:val="00B2284F"/>
    <w:rsid w:val="00B2290A"/>
    <w:rsid w:val="00B229E7"/>
    <w:rsid w:val="00B22A5E"/>
    <w:rsid w:val="00B22E12"/>
    <w:rsid w:val="00B22E1A"/>
    <w:rsid w:val="00B22E9B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C8C"/>
    <w:rsid w:val="00B32D11"/>
    <w:rsid w:val="00B32E25"/>
    <w:rsid w:val="00B331EB"/>
    <w:rsid w:val="00B331EC"/>
    <w:rsid w:val="00B33406"/>
    <w:rsid w:val="00B3343C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A5B"/>
    <w:rsid w:val="00B34BC3"/>
    <w:rsid w:val="00B34DC3"/>
    <w:rsid w:val="00B34E04"/>
    <w:rsid w:val="00B34EFE"/>
    <w:rsid w:val="00B353F8"/>
    <w:rsid w:val="00B35543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47C"/>
    <w:rsid w:val="00B36557"/>
    <w:rsid w:val="00B36567"/>
    <w:rsid w:val="00B366A3"/>
    <w:rsid w:val="00B36711"/>
    <w:rsid w:val="00B36758"/>
    <w:rsid w:val="00B36773"/>
    <w:rsid w:val="00B3679D"/>
    <w:rsid w:val="00B368BE"/>
    <w:rsid w:val="00B3694B"/>
    <w:rsid w:val="00B36A03"/>
    <w:rsid w:val="00B36D8D"/>
    <w:rsid w:val="00B36EE9"/>
    <w:rsid w:val="00B36F37"/>
    <w:rsid w:val="00B36FFE"/>
    <w:rsid w:val="00B370FC"/>
    <w:rsid w:val="00B37147"/>
    <w:rsid w:val="00B3726E"/>
    <w:rsid w:val="00B37282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2012"/>
    <w:rsid w:val="00B420F0"/>
    <w:rsid w:val="00B421BE"/>
    <w:rsid w:val="00B422EC"/>
    <w:rsid w:val="00B42301"/>
    <w:rsid w:val="00B4248B"/>
    <w:rsid w:val="00B4249C"/>
    <w:rsid w:val="00B424C7"/>
    <w:rsid w:val="00B4253A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05"/>
    <w:rsid w:val="00B45183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DC"/>
    <w:rsid w:val="00B479E5"/>
    <w:rsid w:val="00B479F3"/>
    <w:rsid w:val="00B47D51"/>
    <w:rsid w:val="00B47D76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4E7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9C7"/>
    <w:rsid w:val="00B52AFD"/>
    <w:rsid w:val="00B52D12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215"/>
    <w:rsid w:val="00B552CD"/>
    <w:rsid w:val="00B55319"/>
    <w:rsid w:val="00B55393"/>
    <w:rsid w:val="00B55441"/>
    <w:rsid w:val="00B55485"/>
    <w:rsid w:val="00B55486"/>
    <w:rsid w:val="00B5552C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60C9"/>
    <w:rsid w:val="00B56130"/>
    <w:rsid w:val="00B562AD"/>
    <w:rsid w:val="00B56526"/>
    <w:rsid w:val="00B565F6"/>
    <w:rsid w:val="00B566D4"/>
    <w:rsid w:val="00B5676A"/>
    <w:rsid w:val="00B567A0"/>
    <w:rsid w:val="00B56E5A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9B"/>
    <w:rsid w:val="00B607C5"/>
    <w:rsid w:val="00B60894"/>
    <w:rsid w:val="00B608DA"/>
    <w:rsid w:val="00B608FE"/>
    <w:rsid w:val="00B60E56"/>
    <w:rsid w:val="00B60EEE"/>
    <w:rsid w:val="00B60FE6"/>
    <w:rsid w:val="00B610BB"/>
    <w:rsid w:val="00B611A1"/>
    <w:rsid w:val="00B611F2"/>
    <w:rsid w:val="00B61338"/>
    <w:rsid w:val="00B6152B"/>
    <w:rsid w:val="00B615BF"/>
    <w:rsid w:val="00B615C6"/>
    <w:rsid w:val="00B61838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5091"/>
    <w:rsid w:val="00B6520A"/>
    <w:rsid w:val="00B6531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C9"/>
    <w:rsid w:val="00B6743E"/>
    <w:rsid w:val="00B67573"/>
    <w:rsid w:val="00B67621"/>
    <w:rsid w:val="00B67A0C"/>
    <w:rsid w:val="00B67F06"/>
    <w:rsid w:val="00B703D1"/>
    <w:rsid w:val="00B70433"/>
    <w:rsid w:val="00B706FE"/>
    <w:rsid w:val="00B70814"/>
    <w:rsid w:val="00B70AB7"/>
    <w:rsid w:val="00B70B39"/>
    <w:rsid w:val="00B70D2E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F5F"/>
    <w:rsid w:val="00B73184"/>
    <w:rsid w:val="00B732CF"/>
    <w:rsid w:val="00B73403"/>
    <w:rsid w:val="00B73483"/>
    <w:rsid w:val="00B735A1"/>
    <w:rsid w:val="00B73777"/>
    <w:rsid w:val="00B7396F"/>
    <w:rsid w:val="00B73A71"/>
    <w:rsid w:val="00B73ACC"/>
    <w:rsid w:val="00B73B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11B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900D6"/>
    <w:rsid w:val="00B903B2"/>
    <w:rsid w:val="00B903C7"/>
    <w:rsid w:val="00B9052F"/>
    <w:rsid w:val="00B90718"/>
    <w:rsid w:val="00B908F2"/>
    <w:rsid w:val="00B90BA8"/>
    <w:rsid w:val="00B90BFB"/>
    <w:rsid w:val="00B90CD1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B3"/>
    <w:rsid w:val="00B91FBC"/>
    <w:rsid w:val="00B921A9"/>
    <w:rsid w:val="00B922AD"/>
    <w:rsid w:val="00B9236C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4C3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324"/>
    <w:rsid w:val="00B94645"/>
    <w:rsid w:val="00B9465E"/>
    <w:rsid w:val="00B94765"/>
    <w:rsid w:val="00B9493B"/>
    <w:rsid w:val="00B94A6E"/>
    <w:rsid w:val="00B94AC8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321"/>
    <w:rsid w:val="00B95481"/>
    <w:rsid w:val="00B95700"/>
    <w:rsid w:val="00B9581A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7A9"/>
    <w:rsid w:val="00B9784A"/>
    <w:rsid w:val="00B9786D"/>
    <w:rsid w:val="00B97870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320"/>
    <w:rsid w:val="00BA04EB"/>
    <w:rsid w:val="00BA0655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EF9"/>
    <w:rsid w:val="00BA3F25"/>
    <w:rsid w:val="00BA4133"/>
    <w:rsid w:val="00BA42C1"/>
    <w:rsid w:val="00BA4395"/>
    <w:rsid w:val="00BA4507"/>
    <w:rsid w:val="00BA453C"/>
    <w:rsid w:val="00BA4737"/>
    <w:rsid w:val="00BA4780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1FF5"/>
    <w:rsid w:val="00BB2062"/>
    <w:rsid w:val="00BB221E"/>
    <w:rsid w:val="00BB2274"/>
    <w:rsid w:val="00BB23B6"/>
    <w:rsid w:val="00BB24A2"/>
    <w:rsid w:val="00BB263F"/>
    <w:rsid w:val="00BB2736"/>
    <w:rsid w:val="00BB273A"/>
    <w:rsid w:val="00BB2799"/>
    <w:rsid w:val="00BB27B4"/>
    <w:rsid w:val="00BB2870"/>
    <w:rsid w:val="00BB28C5"/>
    <w:rsid w:val="00BB299C"/>
    <w:rsid w:val="00BB2A6C"/>
    <w:rsid w:val="00BB2AFD"/>
    <w:rsid w:val="00BB2B26"/>
    <w:rsid w:val="00BB2C2B"/>
    <w:rsid w:val="00BB2FEA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B57"/>
    <w:rsid w:val="00BB4F70"/>
    <w:rsid w:val="00BB4FEE"/>
    <w:rsid w:val="00BB509F"/>
    <w:rsid w:val="00BB5114"/>
    <w:rsid w:val="00BB515B"/>
    <w:rsid w:val="00BB55CD"/>
    <w:rsid w:val="00BB5819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A84"/>
    <w:rsid w:val="00BB6B6E"/>
    <w:rsid w:val="00BB6C1A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E4F"/>
    <w:rsid w:val="00BB7FAD"/>
    <w:rsid w:val="00BC005F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82C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4B7"/>
    <w:rsid w:val="00BC4582"/>
    <w:rsid w:val="00BC45E0"/>
    <w:rsid w:val="00BC46A3"/>
    <w:rsid w:val="00BC46AB"/>
    <w:rsid w:val="00BC475A"/>
    <w:rsid w:val="00BC4ABD"/>
    <w:rsid w:val="00BC4AE7"/>
    <w:rsid w:val="00BC4E14"/>
    <w:rsid w:val="00BC4E84"/>
    <w:rsid w:val="00BC4F14"/>
    <w:rsid w:val="00BC4F77"/>
    <w:rsid w:val="00BC4FB7"/>
    <w:rsid w:val="00BC507D"/>
    <w:rsid w:val="00BC5097"/>
    <w:rsid w:val="00BC51CF"/>
    <w:rsid w:val="00BC52B9"/>
    <w:rsid w:val="00BC52C7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32C"/>
    <w:rsid w:val="00BC6431"/>
    <w:rsid w:val="00BC6455"/>
    <w:rsid w:val="00BC679F"/>
    <w:rsid w:val="00BC69A9"/>
    <w:rsid w:val="00BC6B4A"/>
    <w:rsid w:val="00BC6DB7"/>
    <w:rsid w:val="00BC6E18"/>
    <w:rsid w:val="00BC6E58"/>
    <w:rsid w:val="00BC70D6"/>
    <w:rsid w:val="00BC71A5"/>
    <w:rsid w:val="00BC7531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11C1"/>
    <w:rsid w:val="00BD132D"/>
    <w:rsid w:val="00BD151B"/>
    <w:rsid w:val="00BD16E9"/>
    <w:rsid w:val="00BD16F3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40F9"/>
    <w:rsid w:val="00BD42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9A9"/>
    <w:rsid w:val="00BD5C7F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EC"/>
    <w:rsid w:val="00BD78F9"/>
    <w:rsid w:val="00BD7C12"/>
    <w:rsid w:val="00BD7D84"/>
    <w:rsid w:val="00BD7DC7"/>
    <w:rsid w:val="00BD7E15"/>
    <w:rsid w:val="00BD7F6C"/>
    <w:rsid w:val="00BD7F76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A0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400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C7C"/>
    <w:rsid w:val="00BF0E71"/>
    <w:rsid w:val="00BF0EBD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FB0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D03"/>
    <w:rsid w:val="00BF6DC2"/>
    <w:rsid w:val="00BF6F0D"/>
    <w:rsid w:val="00BF700F"/>
    <w:rsid w:val="00BF708F"/>
    <w:rsid w:val="00BF70C0"/>
    <w:rsid w:val="00BF71F8"/>
    <w:rsid w:val="00BF7290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73D"/>
    <w:rsid w:val="00C00835"/>
    <w:rsid w:val="00C0087A"/>
    <w:rsid w:val="00C00ABF"/>
    <w:rsid w:val="00C00B62"/>
    <w:rsid w:val="00C00CE4"/>
    <w:rsid w:val="00C00D8C"/>
    <w:rsid w:val="00C00DEB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90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4E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C16"/>
    <w:rsid w:val="00C10DEF"/>
    <w:rsid w:val="00C1104F"/>
    <w:rsid w:val="00C110C6"/>
    <w:rsid w:val="00C11325"/>
    <w:rsid w:val="00C115F9"/>
    <w:rsid w:val="00C11628"/>
    <w:rsid w:val="00C116A3"/>
    <w:rsid w:val="00C116DD"/>
    <w:rsid w:val="00C11810"/>
    <w:rsid w:val="00C11B72"/>
    <w:rsid w:val="00C11BAC"/>
    <w:rsid w:val="00C11C2F"/>
    <w:rsid w:val="00C11CD3"/>
    <w:rsid w:val="00C11DCE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C0B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B4C"/>
    <w:rsid w:val="00C13DC4"/>
    <w:rsid w:val="00C13EC7"/>
    <w:rsid w:val="00C1400B"/>
    <w:rsid w:val="00C146F5"/>
    <w:rsid w:val="00C1471C"/>
    <w:rsid w:val="00C1472C"/>
    <w:rsid w:val="00C147D5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DAE"/>
    <w:rsid w:val="00C16F5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78A"/>
    <w:rsid w:val="00C20860"/>
    <w:rsid w:val="00C208AE"/>
    <w:rsid w:val="00C20AE2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1F83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47"/>
    <w:rsid w:val="00C23E46"/>
    <w:rsid w:val="00C23E59"/>
    <w:rsid w:val="00C23FEA"/>
    <w:rsid w:val="00C240FA"/>
    <w:rsid w:val="00C241CA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5BD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1FC"/>
    <w:rsid w:val="00C312AC"/>
    <w:rsid w:val="00C3133B"/>
    <w:rsid w:val="00C3134F"/>
    <w:rsid w:val="00C3138E"/>
    <w:rsid w:val="00C317B2"/>
    <w:rsid w:val="00C31A5C"/>
    <w:rsid w:val="00C31AF8"/>
    <w:rsid w:val="00C31B73"/>
    <w:rsid w:val="00C31BAB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6D"/>
    <w:rsid w:val="00C351CF"/>
    <w:rsid w:val="00C352BD"/>
    <w:rsid w:val="00C35376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80C"/>
    <w:rsid w:val="00C3681A"/>
    <w:rsid w:val="00C36B53"/>
    <w:rsid w:val="00C36BBA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ABE"/>
    <w:rsid w:val="00C42B0D"/>
    <w:rsid w:val="00C42B91"/>
    <w:rsid w:val="00C42B9F"/>
    <w:rsid w:val="00C42BF1"/>
    <w:rsid w:val="00C42E93"/>
    <w:rsid w:val="00C43084"/>
    <w:rsid w:val="00C430B1"/>
    <w:rsid w:val="00C4319B"/>
    <w:rsid w:val="00C431DC"/>
    <w:rsid w:val="00C431F2"/>
    <w:rsid w:val="00C43235"/>
    <w:rsid w:val="00C4331F"/>
    <w:rsid w:val="00C43383"/>
    <w:rsid w:val="00C434DD"/>
    <w:rsid w:val="00C43524"/>
    <w:rsid w:val="00C436B5"/>
    <w:rsid w:val="00C43751"/>
    <w:rsid w:val="00C437AC"/>
    <w:rsid w:val="00C43819"/>
    <w:rsid w:val="00C43870"/>
    <w:rsid w:val="00C4394E"/>
    <w:rsid w:val="00C43B8E"/>
    <w:rsid w:val="00C43C8B"/>
    <w:rsid w:val="00C43CC5"/>
    <w:rsid w:val="00C43DDF"/>
    <w:rsid w:val="00C43F76"/>
    <w:rsid w:val="00C43F83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02"/>
    <w:rsid w:val="00C50DA0"/>
    <w:rsid w:val="00C50DEE"/>
    <w:rsid w:val="00C50E0B"/>
    <w:rsid w:val="00C50F74"/>
    <w:rsid w:val="00C5111B"/>
    <w:rsid w:val="00C512A4"/>
    <w:rsid w:val="00C512C0"/>
    <w:rsid w:val="00C512DD"/>
    <w:rsid w:val="00C513C3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E4"/>
    <w:rsid w:val="00C530C6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444"/>
    <w:rsid w:val="00C56541"/>
    <w:rsid w:val="00C56781"/>
    <w:rsid w:val="00C5681B"/>
    <w:rsid w:val="00C56C3E"/>
    <w:rsid w:val="00C56C43"/>
    <w:rsid w:val="00C57061"/>
    <w:rsid w:val="00C5718A"/>
    <w:rsid w:val="00C572B2"/>
    <w:rsid w:val="00C5738A"/>
    <w:rsid w:val="00C57425"/>
    <w:rsid w:val="00C57539"/>
    <w:rsid w:val="00C5773B"/>
    <w:rsid w:val="00C5781A"/>
    <w:rsid w:val="00C5787D"/>
    <w:rsid w:val="00C57A32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C7B"/>
    <w:rsid w:val="00C61CB2"/>
    <w:rsid w:val="00C61D7A"/>
    <w:rsid w:val="00C61E14"/>
    <w:rsid w:val="00C61E5C"/>
    <w:rsid w:val="00C61F78"/>
    <w:rsid w:val="00C620A4"/>
    <w:rsid w:val="00C620EF"/>
    <w:rsid w:val="00C6217C"/>
    <w:rsid w:val="00C621A3"/>
    <w:rsid w:val="00C622DB"/>
    <w:rsid w:val="00C623D5"/>
    <w:rsid w:val="00C625BE"/>
    <w:rsid w:val="00C6265B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E3"/>
    <w:rsid w:val="00C6466B"/>
    <w:rsid w:val="00C64809"/>
    <w:rsid w:val="00C64816"/>
    <w:rsid w:val="00C64AB4"/>
    <w:rsid w:val="00C64AB8"/>
    <w:rsid w:val="00C64ABA"/>
    <w:rsid w:val="00C64B96"/>
    <w:rsid w:val="00C64BCF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811"/>
    <w:rsid w:val="00C70901"/>
    <w:rsid w:val="00C709B6"/>
    <w:rsid w:val="00C70A98"/>
    <w:rsid w:val="00C70AA2"/>
    <w:rsid w:val="00C70C79"/>
    <w:rsid w:val="00C71543"/>
    <w:rsid w:val="00C718F5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E0"/>
    <w:rsid w:val="00C7480A"/>
    <w:rsid w:val="00C74962"/>
    <w:rsid w:val="00C74BDA"/>
    <w:rsid w:val="00C74C15"/>
    <w:rsid w:val="00C74DF7"/>
    <w:rsid w:val="00C7507F"/>
    <w:rsid w:val="00C75245"/>
    <w:rsid w:val="00C752A3"/>
    <w:rsid w:val="00C752BC"/>
    <w:rsid w:val="00C7543E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021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ABD"/>
    <w:rsid w:val="00C85C85"/>
    <w:rsid w:val="00C85CE9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1B03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24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638"/>
    <w:rsid w:val="00C977B8"/>
    <w:rsid w:val="00C97864"/>
    <w:rsid w:val="00C978CA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49"/>
    <w:rsid w:val="00CB07D4"/>
    <w:rsid w:val="00CB0ADA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F9C"/>
    <w:rsid w:val="00CB1FC0"/>
    <w:rsid w:val="00CB200D"/>
    <w:rsid w:val="00CB20A6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CB2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9EC"/>
    <w:rsid w:val="00CB4C98"/>
    <w:rsid w:val="00CB4DAD"/>
    <w:rsid w:val="00CB4E2F"/>
    <w:rsid w:val="00CB5003"/>
    <w:rsid w:val="00CB5137"/>
    <w:rsid w:val="00CB5219"/>
    <w:rsid w:val="00CB5268"/>
    <w:rsid w:val="00CB5344"/>
    <w:rsid w:val="00CB5580"/>
    <w:rsid w:val="00CB55CF"/>
    <w:rsid w:val="00CB576D"/>
    <w:rsid w:val="00CB58DF"/>
    <w:rsid w:val="00CB5904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7F"/>
    <w:rsid w:val="00CB6ABD"/>
    <w:rsid w:val="00CB6AF0"/>
    <w:rsid w:val="00CB6C4A"/>
    <w:rsid w:val="00CB6CA5"/>
    <w:rsid w:val="00CB6CB4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B7DB7"/>
    <w:rsid w:val="00CC01DD"/>
    <w:rsid w:val="00CC03AE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2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BE8"/>
    <w:rsid w:val="00CC3CA2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6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378"/>
    <w:rsid w:val="00CD138E"/>
    <w:rsid w:val="00CD15B8"/>
    <w:rsid w:val="00CD16F5"/>
    <w:rsid w:val="00CD197E"/>
    <w:rsid w:val="00CD1BE6"/>
    <w:rsid w:val="00CD1D22"/>
    <w:rsid w:val="00CD1D3D"/>
    <w:rsid w:val="00CD1D4C"/>
    <w:rsid w:val="00CD20C5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845"/>
    <w:rsid w:val="00CD38D9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0"/>
    <w:rsid w:val="00CD47F7"/>
    <w:rsid w:val="00CD4883"/>
    <w:rsid w:val="00CD4C38"/>
    <w:rsid w:val="00CD4E2C"/>
    <w:rsid w:val="00CD4E4B"/>
    <w:rsid w:val="00CD4F4F"/>
    <w:rsid w:val="00CD50D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4E"/>
    <w:rsid w:val="00CD74FC"/>
    <w:rsid w:val="00CD75BC"/>
    <w:rsid w:val="00CD768F"/>
    <w:rsid w:val="00CD795F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201C"/>
    <w:rsid w:val="00CE22BB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CF4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384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F2D"/>
    <w:rsid w:val="00CE6FA3"/>
    <w:rsid w:val="00CE6FCC"/>
    <w:rsid w:val="00CE6FFE"/>
    <w:rsid w:val="00CE7054"/>
    <w:rsid w:val="00CE71CF"/>
    <w:rsid w:val="00CE7481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A3B"/>
    <w:rsid w:val="00CF2A9D"/>
    <w:rsid w:val="00CF2B35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CF7E7F"/>
    <w:rsid w:val="00D00090"/>
    <w:rsid w:val="00D000D2"/>
    <w:rsid w:val="00D004DC"/>
    <w:rsid w:val="00D00555"/>
    <w:rsid w:val="00D00580"/>
    <w:rsid w:val="00D00785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130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2EA9"/>
    <w:rsid w:val="00D03000"/>
    <w:rsid w:val="00D031B1"/>
    <w:rsid w:val="00D03371"/>
    <w:rsid w:val="00D03406"/>
    <w:rsid w:val="00D034A7"/>
    <w:rsid w:val="00D0353C"/>
    <w:rsid w:val="00D03596"/>
    <w:rsid w:val="00D035CB"/>
    <w:rsid w:val="00D035E7"/>
    <w:rsid w:val="00D03747"/>
    <w:rsid w:val="00D038CA"/>
    <w:rsid w:val="00D039D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D8"/>
    <w:rsid w:val="00D0504C"/>
    <w:rsid w:val="00D0519A"/>
    <w:rsid w:val="00D051A3"/>
    <w:rsid w:val="00D05241"/>
    <w:rsid w:val="00D052EE"/>
    <w:rsid w:val="00D0532B"/>
    <w:rsid w:val="00D0540D"/>
    <w:rsid w:val="00D05604"/>
    <w:rsid w:val="00D057F1"/>
    <w:rsid w:val="00D0582C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D90"/>
    <w:rsid w:val="00D13E7B"/>
    <w:rsid w:val="00D13ED3"/>
    <w:rsid w:val="00D13FF9"/>
    <w:rsid w:val="00D14345"/>
    <w:rsid w:val="00D1456D"/>
    <w:rsid w:val="00D145DA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28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30"/>
    <w:rsid w:val="00D21336"/>
    <w:rsid w:val="00D21363"/>
    <w:rsid w:val="00D213A8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7B"/>
    <w:rsid w:val="00D2238F"/>
    <w:rsid w:val="00D22486"/>
    <w:rsid w:val="00D225C0"/>
    <w:rsid w:val="00D2278F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E1"/>
    <w:rsid w:val="00D237FF"/>
    <w:rsid w:val="00D23A41"/>
    <w:rsid w:val="00D23BF7"/>
    <w:rsid w:val="00D23DB3"/>
    <w:rsid w:val="00D23E1A"/>
    <w:rsid w:val="00D23EB2"/>
    <w:rsid w:val="00D24124"/>
    <w:rsid w:val="00D241B6"/>
    <w:rsid w:val="00D24234"/>
    <w:rsid w:val="00D24291"/>
    <w:rsid w:val="00D24334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B73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3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6EE"/>
    <w:rsid w:val="00D32C5D"/>
    <w:rsid w:val="00D32DD3"/>
    <w:rsid w:val="00D32EF2"/>
    <w:rsid w:val="00D32F11"/>
    <w:rsid w:val="00D32F73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72A"/>
    <w:rsid w:val="00D357EE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F1B"/>
    <w:rsid w:val="00D36F8C"/>
    <w:rsid w:val="00D37036"/>
    <w:rsid w:val="00D370CF"/>
    <w:rsid w:val="00D375E3"/>
    <w:rsid w:val="00D3785C"/>
    <w:rsid w:val="00D37907"/>
    <w:rsid w:val="00D37A16"/>
    <w:rsid w:val="00D37A3D"/>
    <w:rsid w:val="00D37D76"/>
    <w:rsid w:val="00D37F92"/>
    <w:rsid w:val="00D400E5"/>
    <w:rsid w:val="00D40421"/>
    <w:rsid w:val="00D4048E"/>
    <w:rsid w:val="00D404BC"/>
    <w:rsid w:val="00D406F4"/>
    <w:rsid w:val="00D40910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00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8E"/>
    <w:rsid w:val="00D4409A"/>
    <w:rsid w:val="00D442FD"/>
    <w:rsid w:val="00D44335"/>
    <w:rsid w:val="00D444BA"/>
    <w:rsid w:val="00D44582"/>
    <w:rsid w:val="00D4463D"/>
    <w:rsid w:val="00D44AF6"/>
    <w:rsid w:val="00D44B29"/>
    <w:rsid w:val="00D44B74"/>
    <w:rsid w:val="00D44BD5"/>
    <w:rsid w:val="00D44CD8"/>
    <w:rsid w:val="00D44DC0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5ED7"/>
    <w:rsid w:val="00D460DB"/>
    <w:rsid w:val="00D46119"/>
    <w:rsid w:val="00D461B3"/>
    <w:rsid w:val="00D4636B"/>
    <w:rsid w:val="00D463E5"/>
    <w:rsid w:val="00D465D4"/>
    <w:rsid w:val="00D467DF"/>
    <w:rsid w:val="00D46886"/>
    <w:rsid w:val="00D46A4C"/>
    <w:rsid w:val="00D46A55"/>
    <w:rsid w:val="00D46B1C"/>
    <w:rsid w:val="00D46B30"/>
    <w:rsid w:val="00D46BE6"/>
    <w:rsid w:val="00D46C1B"/>
    <w:rsid w:val="00D46F7A"/>
    <w:rsid w:val="00D46FEB"/>
    <w:rsid w:val="00D470C8"/>
    <w:rsid w:val="00D4715A"/>
    <w:rsid w:val="00D4751D"/>
    <w:rsid w:val="00D4755B"/>
    <w:rsid w:val="00D477D6"/>
    <w:rsid w:val="00D478C1"/>
    <w:rsid w:val="00D47A2B"/>
    <w:rsid w:val="00D47B03"/>
    <w:rsid w:val="00D47BFE"/>
    <w:rsid w:val="00D47C9F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A6"/>
    <w:rsid w:val="00D53A6E"/>
    <w:rsid w:val="00D53BE9"/>
    <w:rsid w:val="00D53D22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1053"/>
    <w:rsid w:val="00D610BE"/>
    <w:rsid w:val="00D61238"/>
    <w:rsid w:val="00D6136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7FB"/>
    <w:rsid w:val="00D648F8"/>
    <w:rsid w:val="00D64C23"/>
    <w:rsid w:val="00D64C59"/>
    <w:rsid w:val="00D64E53"/>
    <w:rsid w:val="00D64EAA"/>
    <w:rsid w:val="00D64FB3"/>
    <w:rsid w:val="00D6500F"/>
    <w:rsid w:val="00D65119"/>
    <w:rsid w:val="00D6513F"/>
    <w:rsid w:val="00D65273"/>
    <w:rsid w:val="00D65708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339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03"/>
    <w:rsid w:val="00D70623"/>
    <w:rsid w:val="00D70679"/>
    <w:rsid w:val="00D708FE"/>
    <w:rsid w:val="00D7097C"/>
    <w:rsid w:val="00D70E1A"/>
    <w:rsid w:val="00D71246"/>
    <w:rsid w:val="00D714D9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11"/>
    <w:rsid w:val="00D776D1"/>
    <w:rsid w:val="00D77969"/>
    <w:rsid w:val="00D779FE"/>
    <w:rsid w:val="00D77AFB"/>
    <w:rsid w:val="00D77B17"/>
    <w:rsid w:val="00D77D84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96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01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4E"/>
    <w:rsid w:val="00D83289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32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33F"/>
    <w:rsid w:val="00D87387"/>
    <w:rsid w:val="00D87391"/>
    <w:rsid w:val="00D873F5"/>
    <w:rsid w:val="00D8756B"/>
    <w:rsid w:val="00D8775C"/>
    <w:rsid w:val="00D878C2"/>
    <w:rsid w:val="00D879A4"/>
    <w:rsid w:val="00D87C50"/>
    <w:rsid w:val="00D87D3A"/>
    <w:rsid w:val="00D87D80"/>
    <w:rsid w:val="00D87DA3"/>
    <w:rsid w:val="00D87DE9"/>
    <w:rsid w:val="00D87E82"/>
    <w:rsid w:val="00D87FEB"/>
    <w:rsid w:val="00D90203"/>
    <w:rsid w:val="00D902CC"/>
    <w:rsid w:val="00D9049C"/>
    <w:rsid w:val="00D904B0"/>
    <w:rsid w:val="00D90607"/>
    <w:rsid w:val="00D9066B"/>
    <w:rsid w:val="00D9078E"/>
    <w:rsid w:val="00D907A2"/>
    <w:rsid w:val="00D90920"/>
    <w:rsid w:val="00D90AB1"/>
    <w:rsid w:val="00D90B10"/>
    <w:rsid w:val="00D90C2C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BCB"/>
    <w:rsid w:val="00D91C7F"/>
    <w:rsid w:val="00D92091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28C"/>
    <w:rsid w:val="00D9332B"/>
    <w:rsid w:val="00D9335B"/>
    <w:rsid w:val="00D934C8"/>
    <w:rsid w:val="00D93515"/>
    <w:rsid w:val="00D9382C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C3F"/>
    <w:rsid w:val="00D97FB1"/>
    <w:rsid w:val="00DA0145"/>
    <w:rsid w:val="00DA01A8"/>
    <w:rsid w:val="00DA01EC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C0"/>
    <w:rsid w:val="00DA1859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A6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B1"/>
    <w:rsid w:val="00DA3D48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CF0"/>
    <w:rsid w:val="00DA4EEE"/>
    <w:rsid w:val="00DA5279"/>
    <w:rsid w:val="00DA566E"/>
    <w:rsid w:val="00DA586B"/>
    <w:rsid w:val="00DA58A6"/>
    <w:rsid w:val="00DA5905"/>
    <w:rsid w:val="00DA594D"/>
    <w:rsid w:val="00DA5A33"/>
    <w:rsid w:val="00DA5D45"/>
    <w:rsid w:val="00DA5E2A"/>
    <w:rsid w:val="00DA5E43"/>
    <w:rsid w:val="00DA5E76"/>
    <w:rsid w:val="00DA60C4"/>
    <w:rsid w:val="00DA60FC"/>
    <w:rsid w:val="00DA620B"/>
    <w:rsid w:val="00DA6445"/>
    <w:rsid w:val="00DA658B"/>
    <w:rsid w:val="00DA65BE"/>
    <w:rsid w:val="00DA67C0"/>
    <w:rsid w:val="00DA698B"/>
    <w:rsid w:val="00DA6C00"/>
    <w:rsid w:val="00DA6C05"/>
    <w:rsid w:val="00DA6C0E"/>
    <w:rsid w:val="00DA6C5D"/>
    <w:rsid w:val="00DA6CD3"/>
    <w:rsid w:val="00DA6FAF"/>
    <w:rsid w:val="00DA702F"/>
    <w:rsid w:val="00DA712F"/>
    <w:rsid w:val="00DA728F"/>
    <w:rsid w:val="00DA739C"/>
    <w:rsid w:val="00DA7493"/>
    <w:rsid w:val="00DA76AB"/>
    <w:rsid w:val="00DA77F4"/>
    <w:rsid w:val="00DA783E"/>
    <w:rsid w:val="00DA795A"/>
    <w:rsid w:val="00DA7A2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693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5CB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4A"/>
    <w:rsid w:val="00DC777A"/>
    <w:rsid w:val="00DC78A1"/>
    <w:rsid w:val="00DC78FE"/>
    <w:rsid w:val="00DC7A78"/>
    <w:rsid w:val="00DC7DCA"/>
    <w:rsid w:val="00DC7ED1"/>
    <w:rsid w:val="00DD04B6"/>
    <w:rsid w:val="00DD04E4"/>
    <w:rsid w:val="00DD055B"/>
    <w:rsid w:val="00DD061B"/>
    <w:rsid w:val="00DD07D1"/>
    <w:rsid w:val="00DD0865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C4"/>
    <w:rsid w:val="00DD1B41"/>
    <w:rsid w:val="00DD1B50"/>
    <w:rsid w:val="00DD1D44"/>
    <w:rsid w:val="00DD1D7E"/>
    <w:rsid w:val="00DD1E22"/>
    <w:rsid w:val="00DD215F"/>
    <w:rsid w:val="00DD21CF"/>
    <w:rsid w:val="00DD23AD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A59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37"/>
    <w:rsid w:val="00DD59A2"/>
    <w:rsid w:val="00DD5B76"/>
    <w:rsid w:val="00DD5BA9"/>
    <w:rsid w:val="00DD5C3B"/>
    <w:rsid w:val="00DD5C80"/>
    <w:rsid w:val="00DD5E32"/>
    <w:rsid w:val="00DD5EB7"/>
    <w:rsid w:val="00DD6032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3E2"/>
    <w:rsid w:val="00DE0611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A2"/>
    <w:rsid w:val="00DE25FC"/>
    <w:rsid w:val="00DE2917"/>
    <w:rsid w:val="00DE29A9"/>
    <w:rsid w:val="00DE2A88"/>
    <w:rsid w:val="00DE2AC1"/>
    <w:rsid w:val="00DE2B0D"/>
    <w:rsid w:val="00DE2C77"/>
    <w:rsid w:val="00DE2F17"/>
    <w:rsid w:val="00DE2F8A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50E1"/>
    <w:rsid w:val="00DE5279"/>
    <w:rsid w:val="00DE5438"/>
    <w:rsid w:val="00DE55CF"/>
    <w:rsid w:val="00DE56A8"/>
    <w:rsid w:val="00DE588D"/>
    <w:rsid w:val="00DE5A46"/>
    <w:rsid w:val="00DE5BED"/>
    <w:rsid w:val="00DE5C09"/>
    <w:rsid w:val="00DE5DB4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0D"/>
    <w:rsid w:val="00DE7F2F"/>
    <w:rsid w:val="00DE7F6A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1085"/>
    <w:rsid w:val="00DF1094"/>
    <w:rsid w:val="00DF157F"/>
    <w:rsid w:val="00DF163D"/>
    <w:rsid w:val="00DF1672"/>
    <w:rsid w:val="00DF16EF"/>
    <w:rsid w:val="00DF183E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ABE"/>
    <w:rsid w:val="00DF6AE6"/>
    <w:rsid w:val="00DF6AF2"/>
    <w:rsid w:val="00DF6B9A"/>
    <w:rsid w:val="00DF6CBB"/>
    <w:rsid w:val="00DF6D4A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DF7E3A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3FAE"/>
    <w:rsid w:val="00E04057"/>
    <w:rsid w:val="00E04192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CCB"/>
    <w:rsid w:val="00E11D51"/>
    <w:rsid w:val="00E11F5E"/>
    <w:rsid w:val="00E1215C"/>
    <w:rsid w:val="00E123AE"/>
    <w:rsid w:val="00E123F8"/>
    <w:rsid w:val="00E1240E"/>
    <w:rsid w:val="00E128A7"/>
    <w:rsid w:val="00E12B71"/>
    <w:rsid w:val="00E12BCD"/>
    <w:rsid w:val="00E12C83"/>
    <w:rsid w:val="00E12CC4"/>
    <w:rsid w:val="00E12F4B"/>
    <w:rsid w:val="00E13033"/>
    <w:rsid w:val="00E130E7"/>
    <w:rsid w:val="00E1313F"/>
    <w:rsid w:val="00E1322D"/>
    <w:rsid w:val="00E136F1"/>
    <w:rsid w:val="00E13825"/>
    <w:rsid w:val="00E13877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D98"/>
    <w:rsid w:val="00E17FCB"/>
    <w:rsid w:val="00E2020B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C59"/>
    <w:rsid w:val="00E21C8E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1"/>
    <w:rsid w:val="00E2436F"/>
    <w:rsid w:val="00E247CA"/>
    <w:rsid w:val="00E24B4C"/>
    <w:rsid w:val="00E24C67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6A"/>
    <w:rsid w:val="00E3208B"/>
    <w:rsid w:val="00E320CF"/>
    <w:rsid w:val="00E3218D"/>
    <w:rsid w:val="00E3247A"/>
    <w:rsid w:val="00E326C1"/>
    <w:rsid w:val="00E32802"/>
    <w:rsid w:val="00E328CE"/>
    <w:rsid w:val="00E32910"/>
    <w:rsid w:val="00E3298E"/>
    <w:rsid w:val="00E32A04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61E"/>
    <w:rsid w:val="00E3473B"/>
    <w:rsid w:val="00E34882"/>
    <w:rsid w:val="00E34A4A"/>
    <w:rsid w:val="00E34B27"/>
    <w:rsid w:val="00E34D92"/>
    <w:rsid w:val="00E34E51"/>
    <w:rsid w:val="00E34F99"/>
    <w:rsid w:val="00E35214"/>
    <w:rsid w:val="00E3529B"/>
    <w:rsid w:val="00E3541C"/>
    <w:rsid w:val="00E35764"/>
    <w:rsid w:val="00E357E1"/>
    <w:rsid w:val="00E358A2"/>
    <w:rsid w:val="00E35B72"/>
    <w:rsid w:val="00E35C3D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43D"/>
    <w:rsid w:val="00E37499"/>
    <w:rsid w:val="00E3754B"/>
    <w:rsid w:val="00E37888"/>
    <w:rsid w:val="00E37A4A"/>
    <w:rsid w:val="00E37B44"/>
    <w:rsid w:val="00E37B91"/>
    <w:rsid w:val="00E37C70"/>
    <w:rsid w:val="00E37CE5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809"/>
    <w:rsid w:val="00E408A5"/>
    <w:rsid w:val="00E40A74"/>
    <w:rsid w:val="00E40B74"/>
    <w:rsid w:val="00E40C84"/>
    <w:rsid w:val="00E40D2A"/>
    <w:rsid w:val="00E410FC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62E"/>
    <w:rsid w:val="00E42649"/>
    <w:rsid w:val="00E4277C"/>
    <w:rsid w:val="00E4279B"/>
    <w:rsid w:val="00E427BC"/>
    <w:rsid w:val="00E427EB"/>
    <w:rsid w:val="00E42854"/>
    <w:rsid w:val="00E428D1"/>
    <w:rsid w:val="00E42BD3"/>
    <w:rsid w:val="00E42BD9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B9"/>
    <w:rsid w:val="00E46023"/>
    <w:rsid w:val="00E4608E"/>
    <w:rsid w:val="00E462AB"/>
    <w:rsid w:val="00E4634C"/>
    <w:rsid w:val="00E4638D"/>
    <w:rsid w:val="00E463D3"/>
    <w:rsid w:val="00E464FD"/>
    <w:rsid w:val="00E46886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8C"/>
    <w:rsid w:val="00E47BB6"/>
    <w:rsid w:val="00E47C26"/>
    <w:rsid w:val="00E47C72"/>
    <w:rsid w:val="00E47D38"/>
    <w:rsid w:val="00E47D9E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17B"/>
    <w:rsid w:val="00E513A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ED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BEB"/>
    <w:rsid w:val="00E54C79"/>
    <w:rsid w:val="00E54C97"/>
    <w:rsid w:val="00E54CD5"/>
    <w:rsid w:val="00E54D40"/>
    <w:rsid w:val="00E54DCB"/>
    <w:rsid w:val="00E54E6D"/>
    <w:rsid w:val="00E54EFD"/>
    <w:rsid w:val="00E54F75"/>
    <w:rsid w:val="00E55022"/>
    <w:rsid w:val="00E55108"/>
    <w:rsid w:val="00E55124"/>
    <w:rsid w:val="00E5515C"/>
    <w:rsid w:val="00E5528B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3D5"/>
    <w:rsid w:val="00E573EF"/>
    <w:rsid w:val="00E57402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FC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C9B"/>
    <w:rsid w:val="00E65DDF"/>
    <w:rsid w:val="00E65E46"/>
    <w:rsid w:val="00E660B2"/>
    <w:rsid w:val="00E6613E"/>
    <w:rsid w:val="00E6619E"/>
    <w:rsid w:val="00E661FC"/>
    <w:rsid w:val="00E66245"/>
    <w:rsid w:val="00E66279"/>
    <w:rsid w:val="00E6635C"/>
    <w:rsid w:val="00E665A1"/>
    <w:rsid w:val="00E665D1"/>
    <w:rsid w:val="00E66826"/>
    <w:rsid w:val="00E668E1"/>
    <w:rsid w:val="00E66FBB"/>
    <w:rsid w:val="00E67062"/>
    <w:rsid w:val="00E67093"/>
    <w:rsid w:val="00E670F6"/>
    <w:rsid w:val="00E67136"/>
    <w:rsid w:val="00E671E0"/>
    <w:rsid w:val="00E67288"/>
    <w:rsid w:val="00E6733C"/>
    <w:rsid w:val="00E67647"/>
    <w:rsid w:val="00E67818"/>
    <w:rsid w:val="00E6785F"/>
    <w:rsid w:val="00E67886"/>
    <w:rsid w:val="00E67937"/>
    <w:rsid w:val="00E67B2F"/>
    <w:rsid w:val="00E67B80"/>
    <w:rsid w:val="00E67D2E"/>
    <w:rsid w:val="00E67E06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B27"/>
    <w:rsid w:val="00E73CE5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80"/>
    <w:rsid w:val="00E801BC"/>
    <w:rsid w:val="00E8021D"/>
    <w:rsid w:val="00E80463"/>
    <w:rsid w:val="00E80480"/>
    <w:rsid w:val="00E804B1"/>
    <w:rsid w:val="00E804C0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F5"/>
    <w:rsid w:val="00E86492"/>
    <w:rsid w:val="00E86521"/>
    <w:rsid w:val="00E8656D"/>
    <w:rsid w:val="00E865F7"/>
    <w:rsid w:val="00E8666E"/>
    <w:rsid w:val="00E867B1"/>
    <w:rsid w:val="00E86B21"/>
    <w:rsid w:val="00E86B25"/>
    <w:rsid w:val="00E86CC3"/>
    <w:rsid w:val="00E86D50"/>
    <w:rsid w:val="00E86DD3"/>
    <w:rsid w:val="00E86E92"/>
    <w:rsid w:val="00E86E99"/>
    <w:rsid w:val="00E870A5"/>
    <w:rsid w:val="00E87469"/>
    <w:rsid w:val="00E87529"/>
    <w:rsid w:val="00E876FA"/>
    <w:rsid w:val="00E877B5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85B"/>
    <w:rsid w:val="00E909EE"/>
    <w:rsid w:val="00E90AF3"/>
    <w:rsid w:val="00E90BD4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A5"/>
    <w:rsid w:val="00E922C2"/>
    <w:rsid w:val="00E92760"/>
    <w:rsid w:val="00E92C07"/>
    <w:rsid w:val="00E92C2F"/>
    <w:rsid w:val="00E92C30"/>
    <w:rsid w:val="00E92EC0"/>
    <w:rsid w:val="00E93042"/>
    <w:rsid w:val="00E93122"/>
    <w:rsid w:val="00E93161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32D"/>
    <w:rsid w:val="00E944A7"/>
    <w:rsid w:val="00E944B8"/>
    <w:rsid w:val="00E94617"/>
    <w:rsid w:val="00E946EE"/>
    <w:rsid w:val="00E94736"/>
    <w:rsid w:val="00E947C1"/>
    <w:rsid w:val="00E9481E"/>
    <w:rsid w:val="00E9496C"/>
    <w:rsid w:val="00E94983"/>
    <w:rsid w:val="00E94B95"/>
    <w:rsid w:val="00E94BE3"/>
    <w:rsid w:val="00E94C30"/>
    <w:rsid w:val="00E94D55"/>
    <w:rsid w:val="00E94D92"/>
    <w:rsid w:val="00E94E63"/>
    <w:rsid w:val="00E94E8E"/>
    <w:rsid w:val="00E950F5"/>
    <w:rsid w:val="00E9515D"/>
    <w:rsid w:val="00E951D2"/>
    <w:rsid w:val="00E954D5"/>
    <w:rsid w:val="00E955BB"/>
    <w:rsid w:val="00E956EF"/>
    <w:rsid w:val="00E95701"/>
    <w:rsid w:val="00E959E1"/>
    <w:rsid w:val="00E95AA9"/>
    <w:rsid w:val="00E95B49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7A"/>
    <w:rsid w:val="00E96DE3"/>
    <w:rsid w:val="00E970AB"/>
    <w:rsid w:val="00E972F1"/>
    <w:rsid w:val="00E973D2"/>
    <w:rsid w:val="00E9750F"/>
    <w:rsid w:val="00E97712"/>
    <w:rsid w:val="00E977D8"/>
    <w:rsid w:val="00E979F5"/>
    <w:rsid w:val="00E97A11"/>
    <w:rsid w:val="00E97A9B"/>
    <w:rsid w:val="00E97B79"/>
    <w:rsid w:val="00E97BDD"/>
    <w:rsid w:val="00E97C37"/>
    <w:rsid w:val="00E97C57"/>
    <w:rsid w:val="00E97D1D"/>
    <w:rsid w:val="00E97EB0"/>
    <w:rsid w:val="00E97FEF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97A"/>
    <w:rsid w:val="00EA2A87"/>
    <w:rsid w:val="00EA2B95"/>
    <w:rsid w:val="00EA2DF7"/>
    <w:rsid w:val="00EA2F01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0A7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A7B"/>
    <w:rsid w:val="00EB0AAA"/>
    <w:rsid w:val="00EB0C11"/>
    <w:rsid w:val="00EB0D29"/>
    <w:rsid w:val="00EB0D77"/>
    <w:rsid w:val="00EB0EE6"/>
    <w:rsid w:val="00EB0FF6"/>
    <w:rsid w:val="00EB109B"/>
    <w:rsid w:val="00EB1189"/>
    <w:rsid w:val="00EB13BC"/>
    <w:rsid w:val="00EB159D"/>
    <w:rsid w:val="00EB16D5"/>
    <w:rsid w:val="00EB1B0E"/>
    <w:rsid w:val="00EB1BF1"/>
    <w:rsid w:val="00EB1DB9"/>
    <w:rsid w:val="00EB1DE0"/>
    <w:rsid w:val="00EB1EF3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A23"/>
    <w:rsid w:val="00EB5AA5"/>
    <w:rsid w:val="00EB5AF5"/>
    <w:rsid w:val="00EB5D63"/>
    <w:rsid w:val="00EB5DE4"/>
    <w:rsid w:val="00EB5EA3"/>
    <w:rsid w:val="00EB6000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B7F08"/>
    <w:rsid w:val="00EC0050"/>
    <w:rsid w:val="00EC02F8"/>
    <w:rsid w:val="00EC0375"/>
    <w:rsid w:val="00EC0555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755"/>
    <w:rsid w:val="00EC1A67"/>
    <w:rsid w:val="00EC1AEC"/>
    <w:rsid w:val="00EC1DB3"/>
    <w:rsid w:val="00EC1DC1"/>
    <w:rsid w:val="00EC1DDE"/>
    <w:rsid w:val="00EC2032"/>
    <w:rsid w:val="00EC216C"/>
    <w:rsid w:val="00EC21A5"/>
    <w:rsid w:val="00EC21BD"/>
    <w:rsid w:val="00EC221E"/>
    <w:rsid w:val="00EC289E"/>
    <w:rsid w:val="00EC2972"/>
    <w:rsid w:val="00EC29FA"/>
    <w:rsid w:val="00EC2A13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C1"/>
    <w:rsid w:val="00EC535F"/>
    <w:rsid w:val="00EC539B"/>
    <w:rsid w:val="00EC58F4"/>
    <w:rsid w:val="00EC5912"/>
    <w:rsid w:val="00EC59CB"/>
    <w:rsid w:val="00EC5BFF"/>
    <w:rsid w:val="00EC5CEE"/>
    <w:rsid w:val="00EC5D64"/>
    <w:rsid w:val="00EC5EFF"/>
    <w:rsid w:val="00EC6053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C9C"/>
    <w:rsid w:val="00EC7DA1"/>
    <w:rsid w:val="00EC7DAC"/>
    <w:rsid w:val="00ED00A1"/>
    <w:rsid w:val="00ED01BD"/>
    <w:rsid w:val="00ED07CA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EB0"/>
    <w:rsid w:val="00ED1EDD"/>
    <w:rsid w:val="00ED1F29"/>
    <w:rsid w:val="00ED208D"/>
    <w:rsid w:val="00ED2113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309D"/>
    <w:rsid w:val="00ED3452"/>
    <w:rsid w:val="00ED3530"/>
    <w:rsid w:val="00ED3541"/>
    <w:rsid w:val="00ED3797"/>
    <w:rsid w:val="00ED3889"/>
    <w:rsid w:val="00ED39AB"/>
    <w:rsid w:val="00ED3BFA"/>
    <w:rsid w:val="00ED3D29"/>
    <w:rsid w:val="00ED3D2E"/>
    <w:rsid w:val="00ED4293"/>
    <w:rsid w:val="00ED4429"/>
    <w:rsid w:val="00ED4443"/>
    <w:rsid w:val="00ED4555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AB"/>
    <w:rsid w:val="00EE3CF3"/>
    <w:rsid w:val="00EE3D08"/>
    <w:rsid w:val="00EE3D3F"/>
    <w:rsid w:val="00EE404F"/>
    <w:rsid w:val="00EE40EA"/>
    <w:rsid w:val="00EE4185"/>
    <w:rsid w:val="00EE437C"/>
    <w:rsid w:val="00EE454B"/>
    <w:rsid w:val="00EE45A1"/>
    <w:rsid w:val="00EE46F0"/>
    <w:rsid w:val="00EE47EC"/>
    <w:rsid w:val="00EE48A4"/>
    <w:rsid w:val="00EE494B"/>
    <w:rsid w:val="00EE496B"/>
    <w:rsid w:val="00EE4B05"/>
    <w:rsid w:val="00EE4B4F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74"/>
    <w:rsid w:val="00EE6BFD"/>
    <w:rsid w:val="00EE6C7B"/>
    <w:rsid w:val="00EE6DEA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F004D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84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65B"/>
    <w:rsid w:val="00EF678C"/>
    <w:rsid w:val="00EF6997"/>
    <w:rsid w:val="00EF6B00"/>
    <w:rsid w:val="00EF6BA7"/>
    <w:rsid w:val="00EF6C84"/>
    <w:rsid w:val="00EF6E9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0AC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2D8"/>
    <w:rsid w:val="00F0141E"/>
    <w:rsid w:val="00F01577"/>
    <w:rsid w:val="00F0161A"/>
    <w:rsid w:val="00F017EE"/>
    <w:rsid w:val="00F018CB"/>
    <w:rsid w:val="00F019FE"/>
    <w:rsid w:val="00F01A14"/>
    <w:rsid w:val="00F01AEA"/>
    <w:rsid w:val="00F01B4B"/>
    <w:rsid w:val="00F01BB6"/>
    <w:rsid w:val="00F01C85"/>
    <w:rsid w:val="00F01D99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103"/>
    <w:rsid w:val="00F05331"/>
    <w:rsid w:val="00F05333"/>
    <w:rsid w:val="00F0560E"/>
    <w:rsid w:val="00F0582E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9AC"/>
    <w:rsid w:val="00F10A01"/>
    <w:rsid w:val="00F10A67"/>
    <w:rsid w:val="00F10AAA"/>
    <w:rsid w:val="00F10AB2"/>
    <w:rsid w:val="00F10CE8"/>
    <w:rsid w:val="00F10D27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7"/>
    <w:rsid w:val="00F11A0B"/>
    <w:rsid w:val="00F11A87"/>
    <w:rsid w:val="00F11B04"/>
    <w:rsid w:val="00F11BA9"/>
    <w:rsid w:val="00F11C5B"/>
    <w:rsid w:val="00F11D7E"/>
    <w:rsid w:val="00F11E99"/>
    <w:rsid w:val="00F11EE3"/>
    <w:rsid w:val="00F11F3E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C7"/>
    <w:rsid w:val="00F1418E"/>
    <w:rsid w:val="00F141AD"/>
    <w:rsid w:val="00F1450C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2C2"/>
    <w:rsid w:val="00F2141B"/>
    <w:rsid w:val="00F21525"/>
    <w:rsid w:val="00F215F3"/>
    <w:rsid w:val="00F217CD"/>
    <w:rsid w:val="00F2189B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F54"/>
    <w:rsid w:val="00F23FA0"/>
    <w:rsid w:val="00F24093"/>
    <w:rsid w:val="00F2425B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4"/>
    <w:rsid w:val="00F26EFB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1C0"/>
    <w:rsid w:val="00F30234"/>
    <w:rsid w:val="00F303B9"/>
    <w:rsid w:val="00F303FA"/>
    <w:rsid w:val="00F30572"/>
    <w:rsid w:val="00F3071C"/>
    <w:rsid w:val="00F307AD"/>
    <w:rsid w:val="00F308AB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B83"/>
    <w:rsid w:val="00F31C08"/>
    <w:rsid w:val="00F31C1F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A1"/>
    <w:rsid w:val="00F341D2"/>
    <w:rsid w:val="00F34299"/>
    <w:rsid w:val="00F3444B"/>
    <w:rsid w:val="00F345F7"/>
    <w:rsid w:val="00F3462B"/>
    <w:rsid w:val="00F346A7"/>
    <w:rsid w:val="00F347DA"/>
    <w:rsid w:val="00F3486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4D6"/>
    <w:rsid w:val="00F40557"/>
    <w:rsid w:val="00F40581"/>
    <w:rsid w:val="00F40628"/>
    <w:rsid w:val="00F4074A"/>
    <w:rsid w:val="00F407AE"/>
    <w:rsid w:val="00F408F2"/>
    <w:rsid w:val="00F40B4D"/>
    <w:rsid w:val="00F40D68"/>
    <w:rsid w:val="00F40E22"/>
    <w:rsid w:val="00F40E76"/>
    <w:rsid w:val="00F4104C"/>
    <w:rsid w:val="00F410FF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26"/>
    <w:rsid w:val="00F468A1"/>
    <w:rsid w:val="00F468F1"/>
    <w:rsid w:val="00F46934"/>
    <w:rsid w:val="00F469F9"/>
    <w:rsid w:val="00F46C54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EB"/>
    <w:rsid w:val="00F548A9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699"/>
    <w:rsid w:val="00F6078A"/>
    <w:rsid w:val="00F60ADB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C"/>
    <w:rsid w:val="00F61D00"/>
    <w:rsid w:val="00F61E43"/>
    <w:rsid w:val="00F62196"/>
    <w:rsid w:val="00F6226B"/>
    <w:rsid w:val="00F622B6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B87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453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922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1D8"/>
    <w:rsid w:val="00F74218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8C"/>
    <w:rsid w:val="00F819E3"/>
    <w:rsid w:val="00F81A05"/>
    <w:rsid w:val="00F81BB5"/>
    <w:rsid w:val="00F81CD1"/>
    <w:rsid w:val="00F81CDC"/>
    <w:rsid w:val="00F81D8E"/>
    <w:rsid w:val="00F81E26"/>
    <w:rsid w:val="00F81EB1"/>
    <w:rsid w:val="00F820FC"/>
    <w:rsid w:val="00F82235"/>
    <w:rsid w:val="00F82292"/>
    <w:rsid w:val="00F822D5"/>
    <w:rsid w:val="00F822E6"/>
    <w:rsid w:val="00F82308"/>
    <w:rsid w:val="00F82382"/>
    <w:rsid w:val="00F82425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C5"/>
    <w:rsid w:val="00F84716"/>
    <w:rsid w:val="00F84797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8AC"/>
    <w:rsid w:val="00F90999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A5"/>
    <w:rsid w:val="00F94AFB"/>
    <w:rsid w:val="00F94BE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B0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15A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92"/>
    <w:rsid w:val="00FA5583"/>
    <w:rsid w:val="00FA5771"/>
    <w:rsid w:val="00FA58E3"/>
    <w:rsid w:val="00FA59A6"/>
    <w:rsid w:val="00FA5A85"/>
    <w:rsid w:val="00FA5A86"/>
    <w:rsid w:val="00FA61C2"/>
    <w:rsid w:val="00FA6200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307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F73"/>
    <w:rsid w:val="00FA7FC3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F4"/>
    <w:rsid w:val="00FB1FCA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2CD5"/>
    <w:rsid w:val="00FB3032"/>
    <w:rsid w:val="00FB3110"/>
    <w:rsid w:val="00FB32CF"/>
    <w:rsid w:val="00FB355D"/>
    <w:rsid w:val="00FB37A0"/>
    <w:rsid w:val="00FB380B"/>
    <w:rsid w:val="00FB3837"/>
    <w:rsid w:val="00FB38DD"/>
    <w:rsid w:val="00FB3B4B"/>
    <w:rsid w:val="00FB3B71"/>
    <w:rsid w:val="00FB3DB9"/>
    <w:rsid w:val="00FB3E0E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F59"/>
    <w:rsid w:val="00FB4FAD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CE6"/>
    <w:rsid w:val="00FC0E33"/>
    <w:rsid w:val="00FC0E4C"/>
    <w:rsid w:val="00FC11A4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1FF3"/>
    <w:rsid w:val="00FC20CA"/>
    <w:rsid w:val="00FC2444"/>
    <w:rsid w:val="00FC24C1"/>
    <w:rsid w:val="00FC25CC"/>
    <w:rsid w:val="00FC27C4"/>
    <w:rsid w:val="00FC2913"/>
    <w:rsid w:val="00FC291A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7F4"/>
    <w:rsid w:val="00FC4A24"/>
    <w:rsid w:val="00FC4A97"/>
    <w:rsid w:val="00FC4CB9"/>
    <w:rsid w:val="00FC4D50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33"/>
    <w:rsid w:val="00FC737E"/>
    <w:rsid w:val="00FC74AB"/>
    <w:rsid w:val="00FC74F5"/>
    <w:rsid w:val="00FC7D6E"/>
    <w:rsid w:val="00FC7EF2"/>
    <w:rsid w:val="00FC7F69"/>
    <w:rsid w:val="00FD0053"/>
    <w:rsid w:val="00FD0085"/>
    <w:rsid w:val="00FD00FB"/>
    <w:rsid w:val="00FD01D2"/>
    <w:rsid w:val="00FD0217"/>
    <w:rsid w:val="00FD05AD"/>
    <w:rsid w:val="00FD05BC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3136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5C1"/>
    <w:rsid w:val="00FD596C"/>
    <w:rsid w:val="00FD5AAC"/>
    <w:rsid w:val="00FD5AAE"/>
    <w:rsid w:val="00FD5B60"/>
    <w:rsid w:val="00FD5BC7"/>
    <w:rsid w:val="00FD5CC1"/>
    <w:rsid w:val="00FD6325"/>
    <w:rsid w:val="00FD64CC"/>
    <w:rsid w:val="00FD6526"/>
    <w:rsid w:val="00FD68A6"/>
    <w:rsid w:val="00FD68BB"/>
    <w:rsid w:val="00FD693C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97"/>
    <w:rsid w:val="00FE27CA"/>
    <w:rsid w:val="00FE2A0E"/>
    <w:rsid w:val="00FE2A52"/>
    <w:rsid w:val="00FE2E8F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DD8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29E"/>
    <w:rsid w:val="00FE5333"/>
    <w:rsid w:val="00FE53D8"/>
    <w:rsid w:val="00FE5446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6FD0"/>
    <w:rsid w:val="00FE7001"/>
    <w:rsid w:val="00FE7036"/>
    <w:rsid w:val="00FE7139"/>
    <w:rsid w:val="00FE7225"/>
    <w:rsid w:val="00FE7346"/>
    <w:rsid w:val="00FE7892"/>
    <w:rsid w:val="00FE7CDB"/>
    <w:rsid w:val="00FE7FB7"/>
    <w:rsid w:val="00FE7FF6"/>
    <w:rsid w:val="00FF00B9"/>
    <w:rsid w:val="00FF00E2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2D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8A"/>
    <w:rsid w:val="00FF2597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EBD"/>
    <w:rsid w:val="00FF4EC6"/>
    <w:rsid w:val="00FF4EE4"/>
    <w:rsid w:val="00FF4F91"/>
    <w:rsid w:val="00FF5174"/>
    <w:rsid w:val="00FF51E1"/>
    <w:rsid w:val="00FF51EF"/>
    <w:rsid w:val="00FF52E4"/>
    <w:rsid w:val="00FF537D"/>
    <w:rsid w:val="00FF53AF"/>
    <w:rsid w:val="00FF5444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AAD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BDD280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mentoday.ru/2022/07/30/tyumenskie-invalidy-zanimayutsya-parusnym-sportom/" TargetMode="External"/><Relationship Id="rId18" Type="http://schemas.openxmlformats.org/officeDocument/2006/relationships/hyperlink" Target="https://konakovograd.ru/glavnoe/komanda-kro-voi-konakovskogo-rajona-prinyala-uchastie-v-regate/" TargetMode="External"/><Relationship Id="rId26" Type="http://schemas.openxmlformats.org/officeDocument/2006/relationships/hyperlink" Target="https://www.asi.org.ru/news/2022/08/02/op-rf-predlagaet-pooshhryat-regiony-gde-mnogo-grazhdan-rabotayut-v-so-nko/" TargetMode="External"/><Relationship Id="rId39" Type="http://schemas.openxmlformats.org/officeDocument/2006/relationships/hyperlink" Target="https://vk.com/voirussia" TargetMode="External"/><Relationship Id="rId21" Type="http://schemas.openxmlformats.org/officeDocument/2006/relationships/hyperlink" Target="https://pravo.ru/news/242259/?utm_source=yxnews&amp;utm_medium=desktop&amp;utm_referrer=https%3A%2F%2Fyandex.ru%2Fnews%2Fsearch%3Ftext%3D" TargetMode="External"/><Relationship Id="rId34" Type="http://schemas.openxmlformats.org/officeDocument/2006/relationships/hyperlink" Target="https://www.voi.ru/news/all_news/novosti_voi/vremya_udivlyat_kvn_voi_2022.html" TargetMode="External"/><Relationship Id="rId42" Type="http://schemas.openxmlformats.org/officeDocument/2006/relationships/hyperlink" Target="https://t.me/voirussia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sk.aif.ru/society/merii_novosibirska_otkazali_v_iske_protiv_nko_na_33_tysyachi_rubley" TargetMode="External"/><Relationship Id="rId29" Type="http://schemas.openxmlformats.org/officeDocument/2006/relationships/hyperlink" Target="https://tass.ru/obschestvo/153659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nzasmi.ru/news/62228/v-shemysheyskom-rayone-proverili-dostupnost-obektov-dlya-invalidov" TargetMode="External"/><Relationship Id="rId24" Type="http://schemas.openxmlformats.org/officeDocument/2006/relationships/hyperlink" Target="https://iz.ru/1373247/evgeniia-priemskaia/sniat-s-ballasta-v-minstroe-predlozhili-peredavat-lgotnikam-nevostrebovannoe-zhile" TargetMode="External"/><Relationship Id="rId32" Type="http://schemas.openxmlformats.org/officeDocument/2006/relationships/hyperlink" Target="file:///C:\Users\abotchkovski\Desktop\&#1052;&#1086;&#1085;&#1080;&#1090;&#1086;&#1088;&#1080;&#1085;&#1075;\&#1044;&#1072;&#1081;&#1076;&#1078;&#1077;&#1089;&#1090;\&#1044;&#1072;&#1081;&#1076;&#1078;&#1077;&#1089;&#1090;%20&#1057;&#1052;&#1048;%2023-29.07.2022.docx" TargetMode="External"/><Relationship Id="rId37" Type="http://schemas.openxmlformats.org/officeDocument/2006/relationships/hyperlink" Target="https://www.voi.ru/news/all_news/novosti_voi/putehestvie_v_stranu_svyashennogo_lotosa.html" TargetMode="External"/><Relationship Id="rId40" Type="http://schemas.openxmlformats.org/officeDocument/2006/relationships/hyperlink" Target="https://ok.ru/voirussia" TargetMode="External"/><Relationship Id="rId45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-l.ru/327539.html" TargetMode="External"/><Relationship Id="rId23" Type="http://schemas.openxmlformats.org/officeDocument/2006/relationships/hyperlink" Target="https://tass.ru/obschestvo/15378285" TargetMode="External"/><Relationship Id="rId28" Type="http://schemas.openxmlformats.org/officeDocument/2006/relationships/hyperlink" Target="https://radio1.news/article/podmoskove-podelitsya-s-regionami-svoey-praktikoy-okazaniya-uslug-v-sotsialnoy-sfere-/" TargetMode="External"/><Relationship Id="rId36" Type="http://schemas.openxmlformats.org/officeDocument/2006/relationships/hyperlink" Target="https://www.voi.ru/news/all_news/novosti_strany/opros_o_dostupnosti_reabilitacionnyh_centrov_i_uslug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proky.ru/5819-kyshtym-vstretit-oblastnoy-festival-babushkin-loskut/?utm_source=yxnews&amp;utm_medium=desktop&amp;utm_referrer=https%3A%2F%2Fyandex.ru%2Fnews%2Fsearch%3Ftext%3D" TargetMode="External"/><Relationship Id="rId31" Type="http://schemas.openxmlformats.org/officeDocument/2006/relationships/hyperlink" Target="https://www.miloserdie.ru/news/novaya-czifrovaya-platforma-obedinit-volonterov-i-teh-komu-nuzhna-pomoshh/" TargetMode="External"/><Relationship Id="rId44" Type="http://schemas.openxmlformats.org/officeDocument/2006/relationships/hyperlink" Target="https://www.youtube.com/channel/UCpri1JawlDif3oUeV72dfXQ/featur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ewsprom.ru/news/Obschestvo/269224.html" TargetMode="External"/><Relationship Id="rId22" Type="http://schemas.openxmlformats.org/officeDocument/2006/relationships/hyperlink" Target="https://xn----dtbh7c.xn--p1ai/?p=107993" TargetMode="External"/><Relationship Id="rId27" Type="http://schemas.openxmlformats.org/officeDocument/2006/relationships/hyperlink" Target="https://vmo24.ru/news/v_podmoskove_stali_dostupnee_sredstva_dlya_reabilitacii_invalidov" TargetMode="External"/><Relationship Id="rId30" Type="http://schemas.openxmlformats.org/officeDocument/2006/relationships/hyperlink" Target="https://www.asi.org.ru/news/2022/08/05/volonterov-moskvy-priglashayut-besplatno-projti-obuchenie/" TargetMode="External"/><Relationship Id="rId35" Type="http://schemas.openxmlformats.org/officeDocument/2006/relationships/hyperlink" Target="https://www.voi.ru/news/all_news/novosti_voi/turnir_po_kerlingu_na_kolyaskah_v_tumeni_opredelil_luchhih.html" TargetMode="External"/><Relationship Id="rId43" Type="http://schemas.openxmlformats.org/officeDocument/2006/relationships/hyperlink" Target="https://www.instagram.com/voirussia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zh.ru/i/promo/72545.html" TargetMode="External"/><Relationship Id="rId17" Type="http://schemas.openxmlformats.org/officeDocument/2006/relationships/hyperlink" Target="https://berdsk-online.ru/news/iskitim-onlayn-obshchestvo/na-otsutstvie-terapevtov-pozhalovalis-prokuroru-invalidy-v" TargetMode="External"/><Relationship Id="rId25" Type="http://schemas.openxmlformats.org/officeDocument/2006/relationships/hyperlink" Target="https://rg.ru/2022/08/01/posadka-po-trebovaniiu.html" TargetMode="External"/><Relationship Id="rId33" Type="http://schemas.openxmlformats.org/officeDocument/2006/relationships/hyperlink" Target="https://www.voi.ru/news/all_news/novosti_strany/na_centralnom_pravlenii_vserossijskogo_obshestva_invalidov_obsudili_itogi_za_prohedhij_god_i_zadachi_na_sleduushij_period.html" TargetMode="External"/><Relationship Id="rId38" Type="http://schemas.openxmlformats.org/officeDocument/2006/relationships/hyperlink" Target="http://www.voi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asi.org.ru/news/2022/08/03/v-gosdumu-vnesli-zakonoproekt-otmenyauschij-schtrafi-za-perevozku-detej-invalidov/" TargetMode="External"/><Relationship Id="rId41" Type="http://schemas.openxmlformats.org/officeDocument/2006/relationships/hyperlink" Target="https://www.youtube.com/channel/UCpri1JawlDif3oUeV72dfXQ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A6D0-E3D1-4E3D-96D7-4774983D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24017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155</cp:revision>
  <cp:lastPrinted>2017-06-30T03:13:00Z</cp:lastPrinted>
  <dcterms:created xsi:type="dcterms:W3CDTF">2022-08-04T08:44:00Z</dcterms:created>
  <dcterms:modified xsi:type="dcterms:W3CDTF">2022-08-05T14:12:00Z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