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CD20C5">
        <w:rPr>
          <w:b/>
          <w:sz w:val="32"/>
          <w:szCs w:val="32"/>
        </w:rPr>
        <w:t xml:space="preserve"> </w:t>
      </w:r>
      <w:r w:rsidR="00585AB3">
        <w:rPr>
          <w:b/>
          <w:sz w:val="32"/>
          <w:szCs w:val="32"/>
        </w:rPr>
        <w:t>0</w:t>
      </w:r>
      <w:r w:rsidR="008A4BDA">
        <w:rPr>
          <w:b/>
          <w:sz w:val="32"/>
          <w:szCs w:val="32"/>
        </w:rPr>
        <w:t>6 по 12</w:t>
      </w:r>
      <w:r w:rsidR="00585AB3">
        <w:rPr>
          <w:b/>
          <w:sz w:val="32"/>
          <w:szCs w:val="32"/>
        </w:rPr>
        <w:t xml:space="preserve"> августа </w:t>
      </w:r>
      <w:r w:rsidR="002B72BC">
        <w:rPr>
          <w:b/>
          <w:sz w:val="32"/>
          <w:szCs w:val="32"/>
        </w:rPr>
        <w:t>202</w:t>
      </w:r>
      <w:r w:rsidR="00213350">
        <w:rPr>
          <w:b/>
          <w:sz w:val="32"/>
          <w:szCs w:val="32"/>
        </w:rPr>
        <w:t>2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8A4BD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12</w:t>
      </w:r>
      <w:r w:rsidR="00585AB3">
        <w:rPr>
          <w:b/>
          <w:sz w:val="32"/>
          <w:szCs w:val="32"/>
        </w:rPr>
        <w:t xml:space="preserve"> августа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0F37EA">
        <w:rPr>
          <w:b/>
          <w:sz w:val="32"/>
          <w:szCs w:val="28"/>
        </w:rPr>
        <w:t>2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95281F" w:rsidRPr="0095281F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r w:rsidRPr="0095281F">
        <w:rPr>
          <w:sz w:val="28"/>
          <w:szCs w:val="28"/>
        </w:rPr>
        <w:fldChar w:fldCharType="begin"/>
      </w:r>
      <w:r w:rsidRPr="0095281F">
        <w:rPr>
          <w:sz w:val="28"/>
          <w:szCs w:val="28"/>
        </w:rPr>
        <w:instrText xml:space="preserve"> TOC \f \o "1-9" \h</w:instrText>
      </w:r>
      <w:r w:rsidRPr="0095281F">
        <w:rPr>
          <w:sz w:val="28"/>
          <w:szCs w:val="28"/>
        </w:rPr>
        <w:fldChar w:fldCharType="separate"/>
      </w:r>
      <w:hyperlink w:anchor="_Toc111205026" w:history="1">
        <w:r w:rsidR="0095281F" w:rsidRPr="0095281F">
          <w:rPr>
            <w:rStyle w:val="a3"/>
            <w:b/>
            <w:noProof/>
            <w:sz w:val="28"/>
            <w:szCs w:val="28"/>
          </w:rPr>
          <w:t>Всероссийское общество инвалидов</w:t>
        </w:r>
        <w:r w:rsidR="0095281F" w:rsidRPr="0095281F">
          <w:rPr>
            <w:noProof/>
            <w:sz w:val="28"/>
            <w:szCs w:val="28"/>
          </w:rPr>
          <w:tab/>
        </w:r>
        <w:r w:rsidR="0095281F" w:rsidRPr="0095281F">
          <w:rPr>
            <w:b/>
            <w:noProof/>
            <w:sz w:val="28"/>
            <w:szCs w:val="28"/>
          </w:rPr>
          <w:fldChar w:fldCharType="begin"/>
        </w:r>
        <w:r w:rsidR="0095281F" w:rsidRPr="0095281F">
          <w:rPr>
            <w:b/>
            <w:noProof/>
            <w:sz w:val="28"/>
            <w:szCs w:val="28"/>
          </w:rPr>
          <w:instrText xml:space="preserve"> PAGEREF _Toc111205026 \h </w:instrText>
        </w:r>
        <w:r w:rsidR="0095281F" w:rsidRPr="0095281F">
          <w:rPr>
            <w:b/>
            <w:noProof/>
            <w:sz w:val="28"/>
            <w:szCs w:val="28"/>
          </w:rPr>
        </w:r>
        <w:r w:rsidR="0095281F" w:rsidRPr="0095281F">
          <w:rPr>
            <w:b/>
            <w:noProof/>
            <w:sz w:val="28"/>
            <w:szCs w:val="28"/>
          </w:rPr>
          <w:fldChar w:fldCharType="separate"/>
        </w:r>
        <w:r w:rsidR="00B07DF6">
          <w:rPr>
            <w:b/>
            <w:noProof/>
            <w:sz w:val="28"/>
            <w:szCs w:val="28"/>
          </w:rPr>
          <w:t>4</w:t>
        </w:r>
        <w:r w:rsidR="0095281F" w:rsidRPr="0095281F">
          <w:rPr>
            <w:b/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27" w:history="1">
        <w:r w:rsidRPr="0095281F">
          <w:rPr>
            <w:rStyle w:val="a3"/>
            <w:noProof/>
            <w:sz w:val="28"/>
            <w:szCs w:val="28"/>
          </w:rPr>
          <w:t>10.08.2022, издание "Смотрим". «В сборную Иркутской области по волейболу сидя набирают людей»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_Toc111205027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4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28" w:history="1">
        <w:r w:rsidRPr="0095281F">
          <w:rPr>
            <w:rStyle w:val="a3"/>
            <w:noProof/>
            <w:sz w:val="28"/>
            <w:szCs w:val="28"/>
          </w:rPr>
          <w:t>11.08.2022, Региональное информационное агентство Московской области. «Фестиваль спорта и здорового образа жизни пройдет в Подмосковье 13 августа»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_Toc111205028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4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29" w:history="1">
        <w:r w:rsidRPr="0095281F">
          <w:rPr>
            <w:rStyle w:val="a3"/>
            <w:noProof/>
            <w:sz w:val="28"/>
            <w:szCs w:val="28"/>
          </w:rPr>
          <w:t>09.08.2022, «Вся Уфа». «Как работает мэрия при новом руководстве? Мнением делятся члены Общественной палаты Республики Башкортостан»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_Toc111205029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4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0" w:history="1">
        <w:r w:rsidRPr="0095281F">
          <w:rPr>
            <w:rStyle w:val="a3"/>
            <w:noProof/>
            <w:sz w:val="28"/>
            <w:szCs w:val="28"/>
          </w:rPr>
          <w:t>09.08.2022, издание «Тамбовский курьер». «В Тамбове прошел областной фестиваль людей с ограниченными возможностями здоровья»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_Toc111205030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5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1" w:history="1">
        <w:r w:rsidRPr="0095281F">
          <w:rPr>
            <w:rStyle w:val="a3"/>
            <w:noProof/>
            <w:sz w:val="28"/>
            <w:szCs w:val="28"/>
          </w:rPr>
          <w:t>09.08.2022, портал "Новости Алтая" (Республика Алтай). «На Алтае запретили охоту на козерогов»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_Toc111205031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5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2" w:history="1">
        <w:r w:rsidRPr="0095281F">
          <w:rPr>
            <w:rStyle w:val="a3"/>
            <w:noProof/>
            <w:sz w:val="28"/>
            <w:szCs w:val="28"/>
          </w:rPr>
          <w:t>10.08.2022, издание «ПензаИнформ». «В Пензе выявили лучшего рыбака с ограниченными возможностями здоровья»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_Toc111205032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5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3" w:history="1">
        <w:r w:rsidRPr="0095281F">
          <w:rPr>
            <w:rStyle w:val="a3"/>
            <w:noProof/>
            <w:sz w:val="28"/>
            <w:szCs w:val="28"/>
          </w:rPr>
          <w:t>08.08.2022, «МК в Тюмени». «Тюменская команда завоевала призовые места на фестивале IzhWaterFest в Ижевске»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_Toc111205033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6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4" w:history="1">
        <w:r w:rsidRPr="0095281F">
          <w:rPr>
            <w:rStyle w:val="a3"/>
            <w:noProof/>
            <w:sz w:val="28"/>
            <w:szCs w:val="28"/>
          </w:rPr>
          <w:t>10.08.2022, ТВ «Кварц» (Московская область). «В Подольске прошел пятый, юбилейный фестиваль по плаванию среди инвалидов»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_Toc111205034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6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5" w:history="1">
        <w:r w:rsidRPr="0095281F">
          <w:rPr>
            <w:rStyle w:val="a3"/>
            <w:noProof/>
            <w:sz w:val="28"/>
            <w:szCs w:val="28"/>
          </w:rPr>
          <w:t>07.08.2022, Хибины.com (Мурманская область). «Лайк спорту поставят в Оленегорске»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_Toc111205035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6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6" w:history="1">
        <w:r w:rsidRPr="0095281F">
          <w:rPr>
            <w:rStyle w:val="a3"/>
            <w:noProof/>
            <w:sz w:val="28"/>
            <w:szCs w:val="28"/>
          </w:rPr>
          <w:t>08.08.2022, «Аэро-Сити» (Новосибирская область). «Проект «Шаг за шагом» для особенных детей стартует в Оби с 1 сентября»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_Toc111205036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7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7" w:history="1">
        <w:r w:rsidRPr="0095281F">
          <w:rPr>
            <w:rStyle w:val="a3"/>
            <w:noProof/>
            <w:sz w:val="28"/>
            <w:szCs w:val="28"/>
          </w:rPr>
          <w:t>10.08.2022, агентство «ПензаСМИ». «Пенза взяла курс на возрождение престижа рабочих профессий»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_Toc111205037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7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8" w:history="1">
        <w:r w:rsidRPr="0095281F">
          <w:rPr>
            <w:rStyle w:val="a3"/>
            <w:noProof/>
            <w:sz w:val="28"/>
            <w:szCs w:val="28"/>
          </w:rPr>
          <w:t>10.08.2022, издание «59.ру» (Пермский край). ««Патриоты» оживили территорию Гагаринского лагеря, где устраивают туристические слеты»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_Toc111205038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7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39" w:history="1">
        <w:r w:rsidRPr="0095281F">
          <w:rPr>
            <w:rStyle w:val="a3"/>
            <w:noProof/>
            <w:sz w:val="28"/>
            <w:szCs w:val="28"/>
          </w:rPr>
          <w:t>11.08.2022, Озёрск.Ru (Челябинская обл.). «Озерские параспортсмены вернулись с победой из Трехгорного»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_Toc111205039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8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0" w:history="1">
        <w:r w:rsidRPr="0095281F">
          <w:rPr>
            <w:rStyle w:val="a3"/>
            <w:noProof/>
            <w:sz w:val="28"/>
            <w:szCs w:val="28"/>
          </w:rPr>
          <w:t>10.08.2022, город Курган. «Курганская городская организация инвалидов Всероссийского общества инвалидов проводит ежегодный фестиваль спорта»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_Toc111205040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8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1" w:history="1">
        <w:r w:rsidRPr="0095281F">
          <w:rPr>
            <w:rStyle w:val="a3"/>
            <w:noProof/>
            <w:sz w:val="28"/>
            <w:szCs w:val="28"/>
          </w:rPr>
          <w:t>11.08.2022, портал «Северо-Кавказские новости» (Ставропольский край). «Члены Нефтекумской организации инвалидов побывали на экскурсии в Избербаше»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_Toc111205041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8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2" w:history="1">
        <w:r w:rsidRPr="0095281F">
          <w:rPr>
            <w:rStyle w:val="a3"/>
            <w:b/>
            <w:noProof/>
            <w:sz w:val="28"/>
            <w:szCs w:val="28"/>
          </w:rPr>
          <w:t>Нормативно-правовое поле, высказывания представителей власти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b/>
            <w:noProof/>
            <w:sz w:val="28"/>
            <w:szCs w:val="28"/>
          </w:rPr>
          <w:fldChar w:fldCharType="begin"/>
        </w:r>
        <w:r w:rsidRPr="0095281F">
          <w:rPr>
            <w:b/>
            <w:noProof/>
            <w:sz w:val="28"/>
            <w:szCs w:val="28"/>
          </w:rPr>
          <w:instrText xml:space="preserve"> PAGEREF _Toc111205042 \h </w:instrText>
        </w:r>
        <w:r w:rsidRPr="0095281F">
          <w:rPr>
            <w:b/>
            <w:noProof/>
            <w:sz w:val="28"/>
            <w:szCs w:val="28"/>
          </w:rPr>
        </w:r>
        <w:r w:rsidRPr="0095281F">
          <w:rPr>
            <w:b/>
            <w:noProof/>
            <w:sz w:val="28"/>
            <w:szCs w:val="28"/>
          </w:rPr>
          <w:fldChar w:fldCharType="separate"/>
        </w:r>
        <w:r w:rsidR="00B07DF6">
          <w:rPr>
            <w:b/>
            <w:noProof/>
            <w:sz w:val="28"/>
            <w:szCs w:val="28"/>
          </w:rPr>
          <w:t>9</w:t>
        </w:r>
        <w:r w:rsidRPr="0095281F">
          <w:rPr>
            <w:b/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3" w:history="1">
        <w:r w:rsidRPr="0095281F">
          <w:rPr>
            <w:rStyle w:val="a3"/>
            <w:noProof/>
            <w:sz w:val="28"/>
            <w:szCs w:val="28"/>
          </w:rPr>
          <w:t>09.08.2022, Еr.ru. «Комиссия Кабмина поддержала законопроект «Единой России» о запрете высаживать из общественного транспорта инвалидов I группы без сопровождающего лица»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_Toc111205043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9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4" w:history="1">
        <w:r w:rsidRPr="0095281F">
          <w:rPr>
            <w:rStyle w:val="a3"/>
            <w:noProof/>
            <w:sz w:val="28"/>
            <w:szCs w:val="28"/>
          </w:rPr>
          <w:t>10.08.2022, ТАСС. «Более 100 детей с инвалидностью прошли курс реабилитации в рамках пилотного проекта»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_Toc111205044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9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5" w:history="1">
        <w:r w:rsidRPr="0095281F">
          <w:rPr>
            <w:rStyle w:val="a3"/>
            <w:noProof/>
            <w:sz w:val="28"/>
            <w:szCs w:val="28"/>
          </w:rPr>
          <w:t>08.08.2022, Агентство социальной информации. «Минздрав разработал дополнения в приказ о порядке организации реабилитации взрослых»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_Toc111205045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9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6" w:history="1">
        <w:r w:rsidRPr="0095281F">
          <w:rPr>
            <w:rStyle w:val="a3"/>
            <w:noProof/>
            <w:sz w:val="28"/>
            <w:szCs w:val="28"/>
          </w:rPr>
          <w:t>08.08.2022, ТАСС. «МЭР подготовило программу льготного кредитования МСП на инвестцели под 3-4,5% годовых»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_Toc111205046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10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7" w:history="1">
        <w:r w:rsidRPr="0095281F">
          <w:rPr>
            <w:rStyle w:val="a3"/>
            <w:noProof/>
            <w:sz w:val="28"/>
            <w:szCs w:val="28"/>
          </w:rPr>
          <w:t>08.08.2022, РБК. «В Минобрнауки оценили лекарственный суверенитет в ₽200 млрд»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_Toc111205047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10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8" w:history="1">
        <w:r w:rsidRPr="0095281F">
          <w:rPr>
            <w:rStyle w:val="a3"/>
            <w:noProof/>
            <w:sz w:val="28"/>
            <w:szCs w:val="28"/>
          </w:rPr>
          <w:t>11.08.2022, «Парламентская газета». «Карелова оценила первые результаты «пилота» по реабилитации детей-инвалидов»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_Toc111205048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10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49" w:history="1">
        <w:r w:rsidRPr="0095281F">
          <w:rPr>
            <w:rStyle w:val="a3"/>
            <w:noProof/>
            <w:sz w:val="28"/>
            <w:szCs w:val="28"/>
          </w:rPr>
          <w:t>08.08.2022, РИА Новости. «Генпрокуратура пересмотрела тысячи незаконных отказов в дет</w:t>
        </w:r>
        <w:bookmarkStart w:id="3" w:name="_GoBack"/>
        <w:bookmarkEnd w:id="3"/>
        <w:r w:rsidRPr="0095281F">
          <w:rPr>
            <w:rStyle w:val="a3"/>
            <w:noProof/>
            <w:sz w:val="28"/>
            <w:szCs w:val="28"/>
          </w:rPr>
          <w:t>ских соцвыплатах»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_Toc111205049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11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0" w:history="1">
        <w:r w:rsidRPr="0095281F">
          <w:rPr>
            <w:rStyle w:val="a3"/>
            <w:noProof/>
            <w:sz w:val="28"/>
            <w:szCs w:val="28"/>
          </w:rPr>
          <w:t>10.08.2022, «Российская газета». «Бастрыкин поручил подчиненным мониторить нарушения прав детей-инвалидов»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_Toc111205050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11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1" w:history="1">
        <w:r w:rsidRPr="0095281F">
          <w:rPr>
            <w:rStyle w:val="a3"/>
            <w:noProof/>
            <w:sz w:val="28"/>
            <w:szCs w:val="28"/>
          </w:rPr>
          <w:t>08.08.2022, ТАСС. «Более 200 НКО прошли курс по подготовке заявок на конкурс грантов "Москва - добрый город"»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_Toc111205051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11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2" w:history="1">
        <w:r w:rsidRPr="0095281F">
          <w:rPr>
            <w:rStyle w:val="a3"/>
            <w:noProof/>
            <w:sz w:val="28"/>
            <w:szCs w:val="28"/>
          </w:rPr>
          <w:t>10.08.2022, Региональное информационное агентство Московской области. «Власти столицы окажут дополнительную финансовую поддержку НКО»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_Toc111205052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12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3" w:history="1">
        <w:r w:rsidRPr="0095281F">
          <w:rPr>
            <w:rStyle w:val="a3"/>
            <w:noProof/>
            <w:sz w:val="28"/>
            <w:szCs w:val="28"/>
          </w:rPr>
          <w:t>07.08.2022, «Радио 1» (Московская область). «В Мособлдуме рассказали, как оформить выплаты по уходу за инвалидами»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_Toc111205053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12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4" w:history="1">
        <w:r w:rsidRPr="0095281F">
          <w:rPr>
            <w:rStyle w:val="a3"/>
            <w:noProof/>
            <w:sz w:val="28"/>
            <w:szCs w:val="28"/>
          </w:rPr>
          <w:t>12.08.2022, Региональное информационное агентство Московской области. «Свыше 30 тыс инвалидов прошли реабилитацию в Подмосковье с начала года»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_Toc111205054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12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5" w:history="1">
        <w:r w:rsidRPr="0095281F">
          <w:rPr>
            <w:rStyle w:val="a3"/>
            <w:b/>
            <w:noProof/>
            <w:sz w:val="28"/>
            <w:szCs w:val="28"/>
          </w:rPr>
          <w:t>Разработки, инновации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b/>
            <w:noProof/>
            <w:sz w:val="28"/>
            <w:szCs w:val="28"/>
          </w:rPr>
          <w:fldChar w:fldCharType="begin"/>
        </w:r>
        <w:r w:rsidRPr="0095281F">
          <w:rPr>
            <w:b/>
            <w:noProof/>
            <w:sz w:val="28"/>
            <w:szCs w:val="28"/>
          </w:rPr>
          <w:instrText xml:space="preserve"> PAGEREF _Toc111205055 \h </w:instrText>
        </w:r>
        <w:r w:rsidRPr="0095281F">
          <w:rPr>
            <w:b/>
            <w:noProof/>
            <w:sz w:val="28"/>
            <w:szCs w:val="28"/>
          </w:rPr>
        </w:r>
        <w:r w:rsidRPr="0095281F">
          <w:rPr>
            <w:b/>
            <w:noProof/>
            <w:sz w:val="28"/>
            <w:szCs w:val="28"/>
          </w:rPr>
          <w:fldChar w:fldCharType="separate"/>
        </w:r>
        <w:r w:rsidR="00B07DF6">
          <w:rPr>
            <w:b/>
            <w:noProof/>
            <w:sz w:val="28"/>
            <w:szCs w:val="28"/>
          </w:rPr>
          <w:t>13</w:t>
        </w:r>
        <w:r w:rsidRPr="0095281F">
          <w:rPr>
            <w:b/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6" w:history="1">
        <w:r w:rsidRPr="0095281F">
          <w:rPr>
            <w:rStyle w:val="a3"/>
            <w:noProof/>
            <w:sz w:val="28"/>
            <w:szCs w:val="28"/>
          </w:rPr>
          <w:t>11.08.2022, ТАСС. «В Калининграде представили туравтобус, разработанный с участием инвалидов»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_Toc111205056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13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7" w:history="1">
        <w:r w:rsidRPr="0095281F">
          <w:rPr>
            <w:rStyle w:val="a3"/>
            <w:b/>
            <w:noProof/>
            <w:sz w:val="28"/>
            <w:szCs w:val="28"/>
          </w:rPr>
          <w:t>Новости сайта ВОИ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b/>
            <w:noProof/>
            <w:sz w:val="28"/>
            <w:szCs w:val="28"/>
          </w:rPr>
          <w:fldChar w:fldCharType="begin"/>
        </w:r>
        <w:r w:rsidRPr="0095281F">
          <w:rPr>
            <w:b/>
            <w:noProof/>
            <w:sz w:val="28"/>
            <w:szCs w:val="28"/>
          </w:rPr>
          <w:instrText xml:space="preserve"> PAGEREF _Toc111205057 \h </w:instrText>
        </w:r>
        <w:r w:rsidRPr="0095281F">
          <w:rPr>
            <w:b/>
            <w:noProof/>
            <w:sz w:val="28"/>
            <w:szCs w:val="28"/>
          </w:rPr>
        </w:r>
        <w:r w:rsidRPr="0095281F">
          <w:rPr>
            <w:b/>
            <w:noProof/>
            <w:sz w:val="28"/>
            <w:szCs w:val="28"/>
          </w:rPr>
          <w:fldChar w:fldCharType="separate"/>
        </w:r>
        <w:r w:rsidR="00B07DF6">
          <w:rPr>
            <w:b/>
            <w:noProof/>
            <w:sz w:val="28"/>
            <w:szCs w:val="28"/>
          </w:rPr>
          <w:t>14</w:t>
        </w:r>
        <w:r w:rsidRPr="0095281F">
          <w:rPr>
            <w:b/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8" w:history="1">
        <w:r w:rsidRPr="0095281F">
          <w:rPr>
            <w:rStyle w:val="a3"/>
            <w:noProof/>
            <w:sz w:val="28"/>
            <w:szCs w:val="28"/>
          </w:rPr>
          <w:t>11.08.2022. «Баскетбол на колясках - сила притяжения»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_Toc111205058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14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  <w:hyperlink w:anchor="_Toc111205059" w:history="1">
        <w:r w:rsidRPr="0095281F">
          <w:rPr>
            <w:rStyle w:val="a3"/>
            <w:noProof/>
            <w:sz w:val="28"/>
            <w:szCs w:val="28"/>
          </w:rPr>
          <w:t>12.08.2022. «Вниманию тех, кто передвигается на электроколясках!»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_Toc111205059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14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Default="0095281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  <w:hyperlink w:anchor="_Toc111205060" w:history="1">
        <w:r w:rsidRPr="0095281F">
          <w:rPr>
            <w:rStyle w:val="a3"/>
            <w:noProof/>
            <w:sz w:val="28"/>
            <w:szCs w:val="28"/>
          </w:rPr>
          <w:t>12.08.2022. «Плавание в инвалидной коляске – это реально!»</w:t>
        </w:r>
        <w:r w:rsidRPr="0095281F">
          <w:rPr>
            <w:noProof/>
            <w:sz w:val="28"/>
            <w:szCs w:val="28"/>
          </w:rPr>
          <w:tab/>
        </w:r>
        <w:r w:rsidRPr="0095281F">
          <w:rPr>
            <w:noProof/>
            <w:sz w:val="28"/>
            <w:szCs w:val="28"/>
          </w:rPr>
          <w:fldChar w:fldCharType="begin"/>
        </w:r>
        <w:r w:rsidRPr="0095281F">
          <w:rPr>
            <w:noProof/>
            <w:sz w:val="28"/>
            <w:szCs w:val="28"/>
          </w:rPr>
          <w:instrText xml:space="preserve"> PAGEREF _Toc111205060 \h </w:instrText>
        </w:r>
        <w:r w:rsidRPr="0095281F">
          <w:rPr>
            <w:noProof/>
            <w:sz w:val="28"/>
            <w:szCs w:val="28"/>
          </w:rPr>
        </w:r>
        <w:r w:rsidRPr="0095281F">
          <w:rPr>
            <w:noProof/>
            <w:sz w:val="28"/>
            <w:szCs w:val="28"/>
          </w:rPr>
          <w:fldChar w:fldCharType="separate"/>
        </w:r>
        <w:r w:rsidR="00B07DF6">
          <w:rPr>
            <w:noProof/>
            <w:sz w:val="28"/>
            <w:szCs w:val="28"/>
          </w:rPr>
          <w:t>14</w:t>
        </w:r>
        <w:r w:rsidRPr="0095281F">
          <w:rPr>
            <w:noProof/>
            <w:sz w:val="28"/>
            <w:szCs w:val="28"/>
          </w:rPr>
          <w:fldChar w:fldCharType="end"/>
        </w:r>
      </w:hyperlink>
    </w:p>
    <w:p w:rsidR="0095281F" w:rsidRDefault="0095281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5281F" w:rsidRDefault="0095281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5281F" w:rsidRDefault="0095281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5281F" w:rsidRDefault="0095281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5281F" w:rsidRDefault="0095281F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95281F" w:rsidRPr="0095281F" w:rsidRDefault="0095281F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8"/>
          <w:szCs w:val="28"/>
          <w:lang w:eastAsia="ru-RU"/>
        </w:rPr>
      </w:pPr>
    </w:p>
    <w:p w:rsidR="00CF69DA" w:rsidRPr="007F6B72" w:rsidRDefault="00B8343C" w:rsidP="00897211">
      <w:pPr>
        <w:pStyle w:val="28"/>
        <w:tabs>
          <w:tab w:val="right" w:leader="dot" w:pos="9530"/>
        </w:tabs>
        <w:rPr>
          <w:sz w:val="28"/>
          <w:szCs w:val="28"/>
        </w:rPr>
      </w:pPr>
      <w:r w:rsidRPr="0095281F">
        <w:rPr>
          <w:sz w:val="28"/>
          <w:szCs w:val="28"/>
        </w:rPr>
        <w:fldChar w:fldCharType="end"/>
      </w: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197F23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11205026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E10EE9" w:rsidRPr="006969B3" w:rsidRDefault="00774AAF" w:rsidP="00170F6F">
      <w:pPr>
        <w:pStyle w:val="2"/>
        <w:numPr>
          <w:ilvl w:val="1"/>
          <w:numId w:val="2"/>
        </w:numPr>
      </w:pPr>
      <w:bookmarkStart w:id="10" w:name="_Toc111205027"/>
      <w:r>
        <w:rPr>
          <w:rFonts w:ascii="Times New Roman" w:hAnsi="Times New Roman" w:cs="Times New Roman"/>
        </w:rPr>
        <w:t>1</w:t>
      </w:r>
      <w:r w:rsidR="00E10EE9">
        <w:rPr>
          <w:rFonts w:ascii="Times New Roman" w:hAnsi="Times New Roman" w:cs="Times New Roman"/>
        </w:rPr>
        <w:t>0</w:t>
      </w:r>
      <w:r w:rsidR="00E10EE9" w:rsidRPr="0080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E10EE9" w:rsidRPr="00800537">
        <w:rPr>
          <w:rFonts w:ascii="Times New Roman" w:hAnsi="Times New Roman" w:cs="Times New Roman"/>
        </w:rPr>
        <w:t xml:space="preserve">.2022, </w:t>
      </w:r>
      <w:r w:rsidR="00170F6F" w:rsidRPr="00170F6F">
        <w:rPr>
          <w:rFonts w:ascii="Times New Roman" w:hAnsi="Times New Roman" w:cs="Times New Roman"/>
        </w:rPr>
        <w:t>издание "Смотрим"</w:t>
      </w:r>
      <w:r w:rsidR="00E10EE9" w:rsidRPr="00800537">
        <w:rPr>
          <w:rFonts w:ascii="Times New Roman" w:hAnsi="Times New Roman" w:cs="Times New Roman"/>
        </w:rPr>
        <w:t>. «</w:t>
      </w:r>
      <w:r w:rsidR="001D5648" w:rsidRPr="001D5648">
        <w:rPr>
          <w:rFonts w:ascii="Times New Roman" w:hAnsi="Times New Roman" w:cs="Times New Roman"/>
        </w:rPr>
        <w:t>В сборную Иркутской области по волейболу сидя набирают людей</w:t>
      </w:r>
      <w:r w:rsidR="00E10EE9" w:rsidRPr="00800537">
        <w:rPr>
          <w:rFonts w:ascii="Times New Roman" w:hAnsi="Times New Roman" w:cs="Times New Roman"/>
        </w:rPr>
        <w:t>»</w:t>
      </w:r>
      <w:bookmarkEnd w:id="10"/>
    </w:p>
    <w:p w:rsidR="00E10EE9" w:rsidRPr="009A3826" w:rsidRDefault="00D126F8" w:rsidP="00D126F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126F8">
        <w:rPr>
          <w:sz w:val="28"/>
        </w:rPr>
        <w:t>Спортсмены тренируются вшестером. И это весь состав. При этом команда скоро планирует участвовать в чемпионате России. Впервые за долгое время.</w:t>
      </w:r>
    </w:p>
    <w:p w:rsidR="00E10EE9" w:rsidRPr="001C2332" w:rsidRDefault="00E10EE9" w:rsidP="00E10EE9">
      <w:pPr>
        <w:pStyle w:val="af"/>
      </w:pPr>
      <w:r w:rsidRPr="001C2332">
        <w:rPr>
          <w:b/>
        </w:rPr>
        <w:t xml:space="preserve">Подробнее: </w:t>
      </w:r>
      <w:hyperlink r:id="rId11" w:history="1">
        <w:r w:rsidR="00774AAF" w:rsidRPr="003633DB">
          <w:rPr>
            <w:rStyle w:val="a3"/>
          </w:rPr>
          <w:t>https://smotrim.ru/article/2884293</w:t>
        </w:r>
      </w:hyperlink>
      <w:r w:rsidR="00774AAF">
        <w:t xml:space="preserve"> </w:t>
      </w:r>
      <w:r>
        <w:t xml:space="preserve">       </w:t>
      </w:r>
      <w:r w:rsidRPr="001C2332">
        <w:t xml:space="preserve">      </w:t>
      </w:r>
    </w:p>
    <w:p w:rsidR="00E10EE9" w:rsidRDefault="006164E1" w:rsidP="00E10E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10EE9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70E4E" w:rsidRDefault="00770E4E" w:rsidP="00E10EE9">
      <w:pPr>
        <w:pStyle w:val="af"/>
        <w:jc w:val="both"/>
        <w:rPr>
          <w:rStyle w:val="a3"/>
          <w:i/>
          <w:sz w:val="28"/>
          <w:szCs w:val="28"/>
        </w:rPr>
      </w:pPr>
    </w:p>
    <w:p w:rsidR="00770E4E" w:rsidRPr="00770E4E" w:rsidRDefault="00770E4E" w:rsidP="00E84419">
      <w:pPr>
        <w:pStyle w:val="2"/>
        <w:numPr>
          <w:ilvl w:val="1"/>
          <w:numId w:val="2"/>
        </w:numPr>
        <w:rPr>
          <w:highlight w:val="yellow"/>
        </w:rPr>
      </w:pPr>
      <w:bookmarkStart w:id="11" w:name="_Toc111205028"/>
      <w:r w:rsidRPr="007425DC">
        <w:rPr>
          <w:rFonts w:ascii="Times New Roman" w:hAnsi="Times New Roman" w:cs="Times New Roman"/>
        </w:rPr>
        <w:t>1</w:t>
      </w:r>
      <w:r w:rsidR="007425DC" w:rsidRPr="007425DC">
        <w:rPr>
          <w:rFonts w:ascii="Times New Roman" w:hAnsi="Times New Roman" w:cs="Times New Roman"/>
        </w:rPr>
        <w:t>1</w:t>
      </w:r>
      <w:r w:rsidRPr="007425DC">
        <w:rPr>
          <w:rFonts w:ascii="Times New Roman" w:hAnsi="Times New Roman" w:cs="Times New Roman"/>
        </w:rPr>
        <w:t xml:space="preserve">.08.2022, </w:t>
      </w:r>
      <w:r w:rsidR="00E84419" w:rsidRPr="00E84419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Pr="00A941DA">
        <w:rPr>
          <w:rFonts w:ascii="Times New Roman" w:hAnsi="Times New Roman" w:cs="Times New Roman"/>
        </w:rPr>
        <w:t>. «</w:t>
      </w:r>
      <w:r w:rsidR="004A5EEA" w:rsidRPr="00A941DA">
        <w:rPr>
          <w:rFonts w:ascii="Times New Roman" w:hAnsi="Times New Roman" w:cs="Times New Roman"/>
        </w:rPr>
        <w:t>Фестиваль спорта и здорового образа жизни пройдет в Подмосковье 13 августа</w:t>
      </w:r>
      <w:r w:rsidRPr="00A941DA">
        <w:rPr>
          <w:rFonts w:ascii="Times New Roman" w:hAnsi="Times New Roman" w:cs="Times New Roman"/>
        </w:rPr>
        <w:t>»</w:t>
      </w:r>
      <w:bookmarkEnd w:id="11"/>
    </w:p>
    <w:p w:rsidR="00770E4E" w:rsidRPr="00770E4E" w:rsidRDefault="00E2039B" w:rsidP="00E2039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2039B">
        <w:rPr>
          <w:sz w:val="28"/>
        </w:rPr>
        <w:t>Первый фестиваль спорта и здорового образа жизни «Территория спорта» пройдет в подмосковном городе Видное 13 августа, сообщает пресс-служба Торгово-промышленной палаты региона.</w:t>
      </w:r>
    </w:p>
    <w:p w:rsidR="00770E4E" w:rsidRPr="007425DC" w:rsidRDefault="00770E4E" w:rsidP="00770E4E">
      <w:pPr>
        <w:pStyle w:val="af"/>
      </w:pPr>
      <w:r w:rsidRPr="007425DC">
        <w:rPr>
          <w:b/>
        </w:rPr>
        <w:t xml:space="preserve">Подробнее: </w:t>
      </w:r>
      <w:hyperlink r:id="rId12" w:history="1">
        <w:r w:rsidR="007425DC" w:rsidRPr="007425DC">
          <w:rPr>
            <w:rStyle w:val="a3"/>
          </w:rPr>
          <w:t>https://riamo.ru/article/576702/festival-sporta-i-zdorovogo-obraza-zhizni-projdet-v-podmoskove-13-avgusta-xl</w:t>
        </w:r>
      </w:hyperlink>
      <w:r w:rsidR="007425DC" w:rsidRPr="007425DC">
        <w:t xml:space="preserve"> </w:t>
      </w:r>
      <w:r w:rsidRPr="007425DC">
        <w:t xml:space="preserve">              </w:t>
      </w:r>
    </w:p>
    <w:p w:rsidR="00770E4E" w:rsidRDefault="00770E4E" w:rsidP="00E10E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7425DC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7384A" w:rsidRDefault="00F7384A" w:rsidP="00E10EE9">
      <w:pPr>
        <w:pStyle w:val="af"/>
        <w:jc w:val="both"/>
        <w:rPr>
          <w:rStyle w:val="a3"/>
          <w:i/>
          <w:sz w:val="28"/>
          <w:szCs w:val="28"/>
        </w:rPr>
      </w:pPr>
    </w:p>
    <w:p w:rsidR="00F7384A" w:rsidRPr="006969B3" w:rsidRDefault="00F7384A" w:rsidP="00F7384A">
      <w:pPr>
        <w:pStyle w:val="2"/>
        <w:numPr>
          <w:ilvl w:val="1"/>
          <w:numId w:val="2"/>
        </w:numPr>
      </w:pPr>
      <w:bookmarkStart w:id="12" w:name="_Toc111205029"/>
      <w:r>
        <w:rPr>
          <w:rFonts w:ascii="Times New Roman" w:hAnsi="Times New Roman" w:cs="Times New Roman"/>
        </w:rPr>
        <w:t>09</w:t>
      </w:r>
      <w:r w:rsidRPr="0080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 xml:space="preserve">.2022, </w:t>
      </w:r>
      <w:r w:rsidRPr="003F02CC">
        <w:rPr>
          <w:rFonts w:ascii="Times New Roman" w:hAnsi="Times New Roman" w:cs="Times New Roman"/>
        </w:rPr>
        <w:t>«Вся Уфа»</w:t>
      </w:r>
      <w:r w:rsidRPr="00800537">
        <w:rPr>
          <w:rFonts w:ascii="Times New Roman" w:hAnsi="Times New Roman" w:cs="Times New Roman"/>
        </w:rPr>
        <w:t>. «</w:t>
      </w:r>
      <w:r w:rsidRPr="007E0C31">
        <w:rPr>
          <w:rFonts w:ascii="Times New Roman" w:hAnsi="Times New Roman" w:cs="Times New Roman"/>
        </w:rPr>
        <w:t>Как работает мэрия при новом руководстве? Мнением делятся члены Общественной палаты Республики Башкортостан</w:t>
      </w:r>
      <w:r w:rsidRPr="00800537">
        <w:rPr>
          <w:rFonts w:ascii="Times New Roman" w:hAnsi="Times New Roman" w:cs="Times New Roman"/>
        </w:rPr>
        <w:t>»</w:t>
      </w:r>
      <w:bookmarkEnd w:id="12"/>
    </w:p>
    <w:p w:rsidR="00F7384A" w:rsidRPr="009A3826" w:rsidRDefault="00F7384A" w:rsidP="00F7384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15CE6">
        <w:rPr>
          <w:sz w:val="28"/>
          <w:highlight w:val="yellow"/>
        </w:rPr>
        <w:t>Член Общественной палаты РБ, руководитель регионального отделения Всероссийского общества инвалидов Олег Ротов</w:t>
      </w:r>
      <w:r w:rsidRPr="00D15CE6">
        <w:rPr>
          <w:sz w:val="28"/>
        </w:rPr>
        <w:t>: "Уже полгода ждем реакции мэрии по нашим замечаниям о доступной среде по подземному переходу на Монументе Дружбы, по уфимской набережной. Пока не дождались. Ни подземный переход, ни набережная не приняты на баланс мэрии в полном объеме. Об этом сообщил представитель МУП "Сурсис" города Уфа во время инспектирования. На данный момент вопрос по созданию доступной среды на уфимской набережной стоит на повестке Общественного с</w:t>
      </w:r>
      <w:r>
        <w:rPr>
          <w:sz w:val="28"/>
        </w:rPr>
        <w:t>овета при Минтрансе республики.</w:t>
      </w:r>
    </w:p>
    <w:p w:rsidR="00F7384A" w:rsidRPr="001C2332" w:rsidRDefault="00F7384A" w:rsidP="00F7384A">
      <w:pPr>
        <w:pStyle w:val="af"/>
      </w:pPr>
      <w:r w:rsidRPr="001C2332">
        <w:rPr>
          <w:b/>
        </w:rPr>
        <w:t xml:space="preserve">Подробнее: </w:t>
      </w:r>
      <w:hyperlink r:id="rId13" w:history="1">
        <w:r w:rsidRPr="003633DB">
          <w:rPr>
            <w:rStyle w:val="a3"/>
          </w:rPr>
          <w:t>https://allufa.ru/news/politika/kak-rabotaet-meriya-pri-novom-rukovodstve-mneniem-delyatsya-chleny-obshchestvennoy-palaty-respubliki/</w:t>
        </w:r>
      </w:hyperlink>
      <w:r>
        <w:t xml:space="preserve">          </w:t>
      </w:r>
      <w:r w:rsidRPr="001C2332">
        <w:t xml:space="preserve">      </w:t>
      </w:r>
    </w:p>
    <w:p w:rsidR="00F7384A" w:rsidRDefault="006164E1" w:rsidP="00E10E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7384A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35D04" w:rsidRDefault="00535D04" w:rsidP="00E10EE9">
      <w:pPr>
        <w:pStyle w:val="af"/>
        <w:jc w:val="both"/>
        <w:rPr>
          <w:rStyle w:val="a3"/>
          <w:i/>
          <w:sz w:val="28"/>
          <w:szCs w:val="28"/>
        </w:rPr>
      </w:pPr>
    </w:p>
    <w:p w:rsidR="00535D04" w:rsidRPr="006969B3" w:rsidRDefault="00535D04" w:rsidP="00535D04">
      <w:pPr>
        <w:pStyle w:val="2"/>
        <w:numPr>
          <w:ilvl w:val="1"/>
          <w:numId w:val="2"/>
        </w:numPr>
      </w:pPr>
      <w:bookmarkStart w:id="13" w:name="_Toc111205030"/>
      <w:r>
        <w:rPr>
          <w:rFonts w:ascii="Times New Roman" w:hAnsi="Times New Roman" w:cs="Times New Roman"/>
        </w:rPr>
        <w:t>09</w:t>
      </w:r>
      <w:r w:rsidRPr="0080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 xml:space="preserve">.2022, </w:t>
      </w:r>
      <w:r w:rsidRPr="009639FF">
        <w:rPr>
          <w:rFonts w:ascii="Times New Roman" w:hAnsi="Times New Roman" w:cs="Times New Roman"/>
        </w:rPr>
        <w:t>издание «Тамбовский курьер»</w:t>
      </w:r>
      <w:r w:rsidRPr="00800537">
        <w:rPr>
          <w:rFonts w:ascii="Times New Roman" w:hAnsi="Times New Roman" w:cs="Times New Roman"/>
        </w:rPr>
        <w:t>. «</w:t>
      </w:r>
      <w:r w:rsidRPr="00D2709B">
        <w:rPr>
          <w:rFonts w:ascii="Times New Roman" w:hAnsi="Times New Roman" w:cs="Times New Roman"/>
        </w:rPr>
        <w:t>В Тамбове прошел областной фестиваль людей с ограниченными возможностями здоровья</w:t>
      </w:r>
      <w:r w:rsidRPr="00800537">
        <w:rPr>
          <w:rFonts w:ascii="Times New Roman" w:hAnsi="Times New Roman" w:cs="Times New Roman"/>
        </w:rPr>
        <w:t>»</w:t>
      </w:r>
      <w:bookmarkEnd w:id="13"/>
    </w:p>
    <w:p w:rsidR="00535D04" w:rsidRPr="009A3826" w:rsidRDefault="00535D04" w:rsidP="00535D0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22CFC">
        <w:rPr>
          <w:sz w:val="28"/>
          <w:highlight w:val="yellow"/>
        </w:rPr>
        <w:t>Всероссийское общество инвалидов</w:t>
      </w:r>
      <w:r w:rsidRPr="00F22CFC">
        <w:rPr>
          <w:sz w:val="28"/>
        </w:rPr>
        <w:t xml:space="preserve"> при поддержке регионального управления социальной защиты и семейной политики области организовало и провело на базе концертного зала краеведческого музея фестиваль «Люблю Тамбовщину душой и сердцем». Его девиз – «Единство – наш успех и движение вперед». Свои творческие номера показали представители шести региональных общественных инвалидных организаций области, которые объединяют более шести тысяч человек с ограни</w:t>
      </w:r>
      <w:r>
        <w:rPr>
          <w:sz w:val="28"/>
        </w:rPr>
        <w:t>ченными возможностями здоровья.</w:t>
      </w:r>
    </w:p>
    <w:p w:rsidR="00535D04" w:rsidRPr="001C2332" w:rsidRDefault="00535D04" w:rsidP="00535D04">
      <w:pPr>
        <w:pStyle w:val="af"/>
      </w:pPr>
      <w:r w:rsidRPr="001C2332">
        <w:rPr>
          <w:b/>
        </w:rPr>
        <w:t xml:space="preserve">Подробнее: </w:t>
      </w:r>
      <w:hyperlink r:id="rId14" w:history="1">
        <w:r w:rsidRPr="003633DB">
          <w:rPr>
            <w:rStyle w:val="a3"/>
          </w:rPr>
          <w:t>http://tmbtk.ru/news/society/27794/</w:t>
        </w:r>
      </w:hyperlink>
      <w:r>
        <w:t xml:space="preserve">            </w:t>
      </w:r>
      <w:r w:rsidRPr="001C2332">
        <w:t xml:space="preserve">      </w:t>
      </w:r>
    </w:p>
    <w:p w:rsidR="00535D04" w:rsidRDefault="006164E1" w:rsidP="00E10E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35D04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70903" w:rsidRDefault="00E70903" w:rsidP="00E10EE9">
      <w:pPr>
        <w:pStyle w:val="af"/>
        <w:jc w:val="both"/>
        <w:rPr>
          <w:rStyle w:val="a3"/>
          <w:i/>
          <w:sz w:val="28"/>
          <w:szCs w:val="28"/>
        </w:rPr>
      </w:pPr>
    </w:p>
    <w:p w:rsidR="00D126F8" w:rsidRPr="006969B3" w:rsidRDefault="00D126F8" w:rsidP="00C367FE">
      <w:pPr>
        <w:pStyle w:val="2"/>
        <w:numPr>
          <w:ilvl w:val="1"/>
          <w:numId w:val="2"/>
        </w:numPr>
      </w:pPr>
      <w:bookmarkStart w:id="14" w:name="_Toc111205031"/>
      <w:r>
        <w:rPr>
          <w:rFonts w:ascii="Times New Roman" w:hAnsi="Times New Roman" w:cs="Times New Roman"/>
        </w:rPr>
        <w:t>0</w:t>
      </w:r>
      <w:r w:rsidR="000735A1">
        <w:rPr>
          <w:rFonts w:ascii="Times New Roman" w:hAnsi="Times New Roman" w:cs="Times New Roman"/>
        </w:rPr>
        <w:t>9</w:t>
      </w:r>
      <w:r w:rsidRPr="0080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 xml:space="preserve">.2022, </w:t>
      </w:r>
      <w:r w:rsidR="00C367FE" w:rsidRPr="00C367FE">
        <w:rPr>
          <w:rFonts w:ascii="Times New Roman" w:hAnsi="Times New Roman" w:cs="Times New Roman"/>
        </w:rPr>
        <w:t>портал "Новости Алтая" (Республика Алтай)</w:t>
      </w:r>
      <w:r w:rsidRPr="00800537">
        <w:rPr>
          <w:rFonts w:ascii="Times New Roman" w:hAnsi="Times New Roman" w:cs="Times New Roman"/>
        </w:rPr>
        <w:t>. «</w:t>
      </w:r>
      <w:r w:rsidR="00DD7509" w:rsidRPr="00DD7509">
        <w:rPr>
          <w:rFonts w:ascii="Times New Roman" w:hAnsi="Times New Roman" w:cs="Times New Roman"/>
        </w:rPr>
        <w:t>На Алтае запретили охоту на козерогов</w:t>
      </w:r>
      <w:r w:rsidRPr="00800537">
        <w:rPr>
          <w:rFonts w:ascii="Times New Roman" w:hAnsi="Times New Roman" w:cs="Times New Roman"/>
        </w:rPr>
        <w:t>»</w:t>
      </w:r>
      <w:bookmarkEnd w:id="14"/>
    </w:p>
    <w:p w:rsidR="00D126F8" w:rsidRPr="009A3826" w:rsidRDefault="00037279" w:rsidP="0003727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37279">
        <w:rPr>
          <w:sz w:val="28"/>
        </w:rPr>
        <w:t>В Республике Алтай официально ввели запрет на охоту на козерогов. Глава Республики Алтай Олег Хорохордин подписал указ, утверждающий лимиты добычи охотничьих животных. В нем впервые полностью обнулена квота на козерога. В республике до 1 августа 2023 года запрещена охота на этих животных.</w:t>
      </w:r>
    </w:p>
    <w:p w:rsidR="00D126F8" w:rsidRPr="001C2332" w:rsidRDefault="00D126F8" w:rsidP="00D126F8">
      <w:pPr>
        <w:pStyle w:val="af"/>
      </w:pPr>
      <w:r w:rsidRPr="001C2332">
        <w:rPr>
          <w:b/>
        </w:rPr>
        <w:t xml:space="preserve">Подробнее: </w:t>
      </w:r>
      <w:hyperlink r:id="rId15" w:history="1">
        <w:r w:rsidR="000735A1" w:rsidRPr="003633DB">
          <w:rPr>
            <w:rStyle w:val="a3"/>
          </w:rPr>
          <w:t>https://altai-info.com/novosti/29950-na-altae-zapretili-ohotu-na-kozerogov.html</w:t>
        </w:r>
      </w:hyperlink>
      <w:r w:rsidR="000735A1">
        <w:t xml:space="preserve"> </w:t>
      </w:r>
      <w:r>
        <w:t xml:space="preserve">        </w:t>
      </w:r>
      <w:r w:rsidRPr="001C2332">
        <w:t xml:space="preserve">      </w:t>
      </w:r>
    </w:p>
    <w:p w:rsidR="00D126F8" w:rsidRDefault="006164E1" w:rsidP="00E10EE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126F8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B5B76" w:rsidRDefault="00FB5B76" w:rsidP="00E10EE9">
      <w:pPr>
        <w:pStyle w:val="af"/>
        <w:jc w:val="both"/>
        <w:rPr>
          <w:rStyle w:val="a3"/>
          <w:i/>
          <w:sz w:val="28"/>
          <w:szCs w:val="28"/>
        </w:rPr>
      </w:pPr>
    </w:p>
    <w:p w:rsidR="00BF0F81" w:rsidRPr="006969B3" w:rsidRDefault="00E67366" w:rsidP="00D33D24">
      <w:pPr>
        <w:pStyle w:val="2"/>
        <w:numPr>
          <w:ilvl w:val="1"/>
          <w:numId w:val="2"/>
        </w:numPr>
      </w:pPr>
      <w:bookmarkStart w:id="15" w:name="_Toc111205032"/>
      <w:r>
        <w:rPr>
          <w:rFonts w:ascii="Times New Roman" w:hAnsi="Times New Roman" w:cs="Times New Roman"/>
        </w:rPr>
        <w:t>1</w:t>
      </w:r>
      <w:r w:rsidR="00BF0F81">
        <w:rPr>
          <w:rFonts w:ascii="Times New Roman" w:hAnsi="Times New Roman" w:cs="Times New Roman"/>
        </w:rPr>
        <w:t>0</w:t>
      </w:r>
      <w:r w:rsidR="00BF0F81" w:rsidRPr="00800537">
        <w:rPr>
          <w:rFonts w:ascii="Times New Roman" w:hAnsi="Times New Roman" w:cs="Times New Roman"/>
        </w:rPr>
        <w:t>.0</w:t>
      </w:r>
      <w:r w:rsidR="00BF0F81">
        <w:rPr>
          <w:rFonts w:ascii="Times New Roman" w:hAnsi="Times New Roman" w:cs="Times New Roman"/>
        </w:rPr>
        <w:t>8</w:t>
      </w:r>
      <w:r w:rsidR="00BF0F81" w:rsidRPr="00800537">
        <w:rPr>
          <w:rFonts w:ascii="Times New Roman" w:hAnsi="Times New Roman" w:cs="Times New Roman"/>
        </w:rPr>
        <w:t xml:space="preserve">.2022, </w:t>
      </w:r>
      <w:r w:rsidR="00D33D24" w:rsidRPr="00D33D24">
        <w:rPr>
          <w:rFonts w:ascii="Times New Roman" w:hAnsi="Times New Roman" w:cs="Times New Roman"/>
        </w:rPr>
        <w:t>издание «ПензаИнформ»</w:t>
      </w:r>
      <w:r w:rsidR="00BF0F81" w:rsidRPr="00800537">
        <w:rPr>
          <w:rFonts w:ascii="Times New Roman" w:hAnsi="Times New Roman" w:cs="Times New Roman"/>
        </w:rPr>
        <w:t>. «</w:t>
      </w:r>
      <w:r w:rsidR="007D1E14" w:rsidRPr="007D1E14">
        <w:rPr>
          <w:rFonts w:ascii="Times New Roman" w:hAnsi="Times New Roman" w:cs="Times New Roman"/>
        </w:rPr>
        <w:t>В Пензе выявили лучшего рыбака с ограниченными возможностями здоровья</w:t>
      </w:r>
      <w:r w:rsidR="00BF0F81" w:rsidRPr="00800537">
        <w:rPr>
          <w:rFonts w:ascii="Times New Roman" w:hAnsi="Times New Roman" w:cs="Times New Roman"/>
        </w:rPr>
        <w:t>»</w:t>
      </w:r>
      <w:bookmarkEnd w:id="15"/>
    </w:p>
    <w:p w:rsidR="00BF0F81" w:rsidRPr="009A3826" w:rsidRDefault="00213D95" w:rsidP="00213D9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13D95">
        <w:rPr>
          <w:sz w:val="28"/>
        </w:rPr>
        <w:t xml:space="preserve">«Мы сегодня вешаем не только медальки и вручаем грамоты. Каждого призера в каждой номинации среди мужчин и среди женщин сегодня ждут денежные призы. Первое место - 1 000 рублей, второе место - 700 рублей, третье место - 500 рублей», - рассказала </w:t>
      </w:r>
      <w:r w:rsidRPr="00213D95">
        <w:rPr>
          <w:sz w:val="28"/>
          <w:highlight w:val="yellow"/>
        </w:rPr>
        <w:t>председатель регионального отделения Всероссийского общества инвалидов Галина Курбатова</w:t>
      </w:r>
      <w:r w:rsidRPr="00213D95">
        <w:rPr>
          <w:sz w:val="28"/>
        </w:rPr>
        <w:t>.</w:t>
      </w:r>
    </w:p>
    <w:p w:rsidR="00BF0F81" w:rsidRPr="001C2332" w:rsidRDefault="00BF0F81" w:rsidP="00BF0F81">
      <w:pPr>
        <w:pStyle w:val="af"/>
      </w:pPr>
      <w:r w:rsidRPr="001C2332">
        <w:rPr>
          <w:b/>
        </w:rPr>
        <w:t xml:space="preserve">Подробнее: </w:t>
      </w:r>
      <w:hyperlink r:id="rId16" w:history="1">
        <w:r w:rsidR="00E67366" w:rsidRPr="003633DB">
          <w:rPr>
            <w:rStyle w:val="a3"/>
          </w:rPr>
          <w:t>https://www.penzainform.ru/news/sport/2022/08/10/v_penze_viyavili_luchshego_ribaka_s_ogranichennimi_vozmozhnostyami_zdorovya.html</w:t>
        </w:r>
      </w:hyperlink>
      <w:r w:rsidR="00E67366">
        <w:t xml:space="preserve"> </w:t>
      </w:r>
      <w:r>
        <w:t xml:space="preserve">          </w:t>
      </w:r>
      <w:r w:rsidRPr="001C2332">
        <w:t xml:space="preserve">      </w:t>
      </w:r>
    </w:p>
    <w:p w:rsidR="00BF0F81" w:rsidRDefault="006164E1" w:rsidP="00BF0F8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F0F81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B5B76" w:rsidRPr="006969B3" w:rsidRDefault="00FB5B76" w:rsidP="00B62942">
      <w:pPr>
        <w:pStyle w:val="2"/>
        <w:numPr>
          <w:ilvl w:val="1"/>
          <w:numId w:val="2"/>
        </w:numPr>
      </w:pPr>
      <w:bookmarkStart w:id="16" w:name="_Toc111205033"/>
      <w:r>
        <w:rPr>
          <w:rFonts w:ascii="Times New Roman" w:hAnsi="Times New Roman" w:cs="Times New Roman"/>
        </w:rPr>
        <w:lastRenderedPageBreak/>
        <w:t>0</w:t>
      </w:r>
      <w:r w:rsidR="00362A44"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800537">
        <w:rPr>
          <w:rFonts w:ascii="Times New Roman" w:hAnsi="Times New Roman" w:cs="Times New Roman"/>
        </w:rPr>
        <w:t xml:space="preserve">.2022, </w:t>
      </w:r>
      <w:r w:rsidR="00B62942" w:rsidRPr="00B62942">
        <w:rPr>
          <w:rFonts w:ascii="Times New Roman" w:hAnsi="Times New Roman" w:cs="Times New Roman"/>
        </w:rPr>
        <w:t>«МК в Тюмени»</w:t>
      </w:r>
      <w:r w:rsidRPr="00800537">
        <w:rPr>
          <w:rFonts w:ascii="Times New Roman" w:hAnsi="Times New Roman" w:cs="Times New Roman"/>
        </w:rPr>
        <w:t>. «</w:t>
      </w:r>
      <w:r w:rsidR="006B3A3D" w:rsidRPr="006B3A3D">
        <w:rPr>
          <w:rFonts w:ascii="Times New Roman" w:hAnsi="Times New Roman" w:cs="Times New Roman"/>
        </w:rPr>
        <w:t>Тюменская команда завоевала призовые места на фестивале IzhWaterFest в Ижевске</w:t>
      </w:r>
      <w:r w:rsidRPr="00800537">
        <w:rPr>
          <w:rFonts w:ascii="Times New Roman" w:hAnsi="Times New Roman" w:cs="Times New Roman"/>
        </w:rPr>
        <w:t>»</w:t>
      </w:r>
      <w:bookmarkEnd w:id="16"/>
    </w:p>
    <w:p w:rsidR="00FB5B76" w:rsidRPr="009A3826" w:rsidRDefault="00F72EE9" w:rsidP="00F72EE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72EE9">
        <w:rPr>
          <w:sz w:val="28"/>
        </w:rPr>
        <w:t xml:space="preserve">В Ижевске состоялся фестиваль водных активностей «IzhWaterFest, и команда Тюменской области завоевала на нем первые места в категориях «Новички» и «Опытные». Как сообщили в </w:t>
      </w:r>
      <w:r w:rsidRPr="00F72EE9">
        <w:rPr>
          <w:sz w:val="28"/>
          <w:highlight w:val="yellow"/>
        </w:rPr>
        <w:t>пресс-службе ТООО ВОИ</w:t>
      </w:r>
      <w:r w:rsidRPr="00F72EE9">
        <w:rPr>
          <w:sz w:val="28"/>
        </w:rPr>
        <w:t>, водный праздник длился несколько дней, он собрал участников, профессионалов и любителей водных видов спорта из семи российских регионов. Команды соревновались на парусных катамаранах, принимали участие в мастер-классах, попробовав сапы и байдарки.</w:t>
      </w:r>
    </w:p>
    <w:p w:rsidR="00FB5B76" w:rsidRPr="001C2332" w:rsidRDefault="00FB5B76" w:rsidP="00FB5B76">
      <w:pPr>
        <w:pStyle w:val="af"/>
      </w:pPr>
      <w:r w:rsidRPr="001C2332">
        <w:rPr>
          <w:b/>
        </w:rPr>
        <w:t xml:space="preserve">Подробнее: </w:t>
      </w:r>
      <w:hyperlink r:id="rId17" w:history="1">
        <w:r w:rsidR="003B2356" w:rsidRPr="003633DB">
          <w:rPr>
            <w:rStyle w:val="a3"/>
          </w:rPr>
          <w:t>https://tumen.mk.ru/sport/2022/08/08/tyumenskaya-komanda-zavoevala-prizovye-mesta-na-festivale-izhwaterfest-v-izhevske.html</w:t>
        </w:r>
      </w:hyperlink>
      <w:r w:rsidR="003B2356">
        <w:t xml:space="preserve"> </w:t>
      </w:r>
      <w:r w:rsidR="00362A44">
        <w:t xml:space="preserve"> </w:t>
      </w:r>
      <w:r>
        <w:t xml:space="preserve">           </w:t>
      </w:r>
      <w:r w:rsidRPr="001C2332">
        <w:t xml:space="preserve">      </w:t>
      </w:r>
    </w:p>
    <w:p w:rsidR="00FB5B76" w:rsidRDefault="006164E1" w:rsidP="00FB5B7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B5B76" w:rsidRPr="001C2332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65B2E" w:rsidRDefault="00465B2E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F72EE9" w:rsidRPr="006969B3" w:rsidRDefault="00A25E16" w:rsidP="00FC756D">
      <w:pPr>
        <w:pStyle w:val="2"/>
        <w:numPr>
          <w:ilvl w:val="1"/>
          <w:numId w:val="2"/>
        </w:numPr>
      </w:pPr>
      <w:bookmarkStart w:id="17" w:name="_Toc111205034"/>
      <w:r>
        <w:rPr>
          <w:rFonts w:ascii="Times New Roman" w:hAnsi="Times New Roman" w:cs="Times New Roman"/>
        </w:rPr>
        <w:t>1</w:t>
      </w:r>
      <w:r w:rsidR="00F72EE9">
        <w:rPr>
          <w:rFonts w:ascii="Times New Roman" w:hAnsi="Times New Roman" w:cs="Times New Roman"/>
        </w:rPr>
        <w:t>0</w:t>
      </w:r>
      <w:r w:rsidR="00F72EE9" w:rsidRPr="00800537">
        <w:rPr>
          <w:rFonts w:ascii="Times New Roman" w:hAnsi="Times New Roman" w:cs="Times New Roman"/>
        </w:rPr>
        <w:t>.0</w:t>
      </w:r>
      <w:r w:rsidR="00F72EE9">
        <w:rPr>
          <w:rFonts w:ascii="Times New Roman" w:hAnsi="Times New Roman" w:cs="Times New Roman"/>
        </w:rPr>
        <w:t>8</w:t>
      </w:r>
      <w:r w:rsidR="00F72EE9" w:rsidRPr="00800537">
        <w:rPr>
          <w:rFonts w:ascii="Times New Roman" w:hAnsi="Times New Roman" w:cs="Times New Roman"/>
        </w:rPr>
        <w:t xml:space="preserve">.2022, </w:t>
      </w:r>
      <w:r w:rsidR="00FC756D" w:rsidRPr="00FC756D">
        <w:rPr>
          <w:rFonts w:ascii="Times New Roman" w:hAnsi="Times New Roman" w:cs="Times New Roman"/>
        </w:rPr>
        <w:t>ТВ «Кварц» (Московская область)</w:t>
      </w:r>
      <w:r w:rsidR="00F72EE9" w:rsidRPr="00800537">
        <w:rPr>
          <w:rFonts w:ascii="Times New Roman" w:hAnsi="Times New Roman" w:cs="Times New Roman"/>
        </w:rPr>
        <w:t>. «</w:t>
      </w:r>
      <w:r w:rsidR="00A84363" w:rsidRPr="00A84363">
        <w:rPr>
          <w:rFonts w:ascii="Times New Roman" w:hAnsi="Times New Roman" w:cs="Times New Roman"/>
        </w:rPr>
        <w:t>В Подольске прошел пятый, юбилейный фестиваль по плаванию среди инвалидов</w:t>
      </w:r>
      <w:r w:rsidR="00F72EE9" w:rsidRPr="00800537">
        <w:rPr>
          <w:rFonts w:ascii="Times New Roman" w:hAnsi="Times New Roman" w:cs="Times New Roman"/>
        </w:rPr>
        <w:t>»</w:t>
      </w:r>
      <w:bookmarkEnd w:id="17"/>
    </w:p>
    <w:p w:rsidR="00F72EE9" w:rsidRPr="009A3826" w:rsidRDefault="00A47C67" w:rsidP="00A47C6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47C67">
        <w:rPr>
          <w:sz w:val="28"/>
        </w:rPr>
        <w:t>Ограниченные возможности здоровья и безграничная сила воли. Большой Подольск вновь стал центром притяжения спортсменов со всей Московской области. Юбилейный, пятый фестиваль по плаванию среди инвалидов собрал в «Юности» 40 участников.</w:t>
      </w:r>
    </w:p>
    <w:p w:rsidR="00F72EE9" w:rsidRPr="001C2332" w:rsidRDefault="00F72EE9" w:rsidP="00F72EE9">
      <w:pPr>
        <w:pStyle w:val="af"/>
      </w:pPr>
      <w:r w:rsidRPr="001C2332">
        <w:rPr>
          <w:b/>
        </w:rPr>
        <w:t xml:space="preserve">Подробнее: </w:t>
      </w:r>
      <w:hyperlink r:id="rId18" w:history="1">
        <w:r w:rsidR="00A25E16" w:rsidRPr="003633DB">
          <w:rPr>
            <w:rStyle w:val="a3"/>
          </w:rPr>
          <w:t>https://tvpodolsk.ru/news/zdorove/v-podolske-proshel-pyatyy-festival-po-plavaniyu-sredi-invalidov-/</w:t>
        </w:r>
      </w:hyperlink>
      <w:r w:rsidR="00A25E16">
        <w:t xml:space="preserve"> </w:t>
      </w:r>
      <w:r>
        <w:t xml:space="preserve">             </w:t>
      </w:r>
      <w:r w:rsidRPr="001C2332">
        <w:t xml:space="preserve">      </w:t>
      </w:r>
    </w:p>
    <w:p w:rsidR="00F72EE9" w:rsidRDefault="00F72EE9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A47C67" w:rsidRPr="006969B3" w:rsidRDefault="00A47C67" w:rsidP="009E3EF0">
      <w:pPr>
        <w:pStyle w:val="2"/>
        <w:numPr>
          <w:ilvl w:val="1"/>
          <w:numId w:val="2"/>
        </w:numPr>
      </w:pPr>
      <w:bookmarkStart w:id="18" w:name="_Toc111205035"/>
      <w:r w:rsidRPr="008160B0">
        <w:rPr>
          <w:rFonts w:ascii="Times New Roman" w:hAnsi="Times New Roman" w:cs="Times New Roman"/>
        </w:rPr>
        <w:t>0</w:t>
      </w:r>
      <w:r w:rsidR="00224E95" w:rsidRPr="008160B0">
        <w:rPr>
          <w:rFonts w:ascii="Times New Roman" w:hAnsi="Times New Roman" w:cs="Times New Roman"/>
        </w:rPr>
        <w:t>7</w:t>
      </w:r>
      <w:r w:rsidRPr="008160B0">
        <w:rPr>
          <w:rFonts w:ascii="Times New Roman" w:hAnsi="Times New Roman" w:cs="Times New Roman"/>
        </w:rPr>
        <w:t xml:space="preserve">.08.2022, </w:t>
      </w:r>
      <w:r w:rsidR="008160B0" w:rsidRPr="008160B0">
        <w:rPr>
          <w:rFonts w:ascii="Times New Roman" w:hAnsi="Times New Roman" w:cs="Times New Roman"/>
        </w:rPr>
        <w:t>Хибины.com (Мурманская область)</w:t>
      </w:r>
      <w:r w:rsidRPr="008160B0">
        <w:rPr>
          <w:rFonts w:ascii="Times New Roman" w:hAnsi="Times New Roman" w:cs="Times New Roman"/>
        </w:rPr>
        <w:t>. «</w:t>
      </w:r>
      <w:r w:rsidR="00833E63" w:rsidRPr="008160B0">
        <w:rPr>
          <w:rFonts w:ascii="Times New Roman" w:hAnsi="Times New Roman" w:cs="Times New Roman"/>
        </w:rPr>
        <w:t>Лайк спорту поставят в Оленегорске</w:t>
      </w:r>
      <w:r w:rsidRPr="008160B0">
        <w:rPr>
          <w:rFonts w:ascii="Times New Roman" w:hAnsi="Times New Roman" w:cs="Times New Roman"/>
        </w:rPr>
        <w:t>»</w:t>
      </w:r>
      <w:bookmarkEnd w:id="18"/>
    </w:p>
    <w:p w:rsidR="00A47C67" w:rsidRPr="009A3826" w:rsidRDefault="002B5400" w:rsidP="002B540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B5400">
        <w:rPr>
          <w:sz w:val="28"/>
        </w:rPr>
        <w:t>Федерация настольных спортивных игр России (ФНСИР) совместно с АНО «Дарить добро» при финансовой поддержке Благотворительного Фонда «Абсолют-Помощь» приступит к реализации проект «Like Спорту» в Мурманской области.</w:t>
      </w:r>
    </w:p>
    <w:p w:rsidR="00A47C67" w:rsidRDefault="00A47C67" w:rsidP="00A47C67">
      <w:pPr>
        <w:pStyle w:val="af"/>
      </w:pPr>
      <w:r w:rsidRPr="001C2332">
        <w:rPr>
          <w:b/>
        </w:rPr>
        <w:t xml:space="preserve">Подробнее: </w:t>
      </w:r>
      <w:hyperlink r:id="rId19" w:history="1">
        <w:r w:rsidR="00224E95" w:rsidRPr="003633DB">
          <w:rPr>
            <w:rStyle w:val="a3"/>
          </w:rPr>
          <w:t>https://www.hibiny.com/news/archive/271179/</w:t>
        </w:r>
      </w:hyperlink>
    </w:p>
    <w:p w:rsidR="00BB2780" w:rsidRPr="001C2332" w:rsidRDefault="00BB2780" w:rsidP="00A47C67">
      <w:pPr>
        <w:pStyle w:val="af"/>
      </w:pPr>
    </w:p>
    <w:p w:rsidR="00465B2E" w:rsidRDefault="00465B2E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090940" w:rsidRPr="006969B3" w:rsidRDefault="00090940" w:rsidP="00196A50">
      <w:pPr>
        <w:pStyle w:val="2"/>
        <w:numPr>
          <w:ilvl w:val="1"/>
          <w:numId w:val="2"/>
        </w:numPr>
      </w:pPr>
      <w:bookmarkStart w:id="19" w:name="_Toc111205036"/>
      <w:r w:rsidRPr="008160B0">
        <w:rPr>
          <w:rFonts w:ascii="Times New Roman" w:hAnsi="Times New Roman" w:cs="Times New Roman"/>
        </w:rPr>
        <w:lastRenderedPageBreak/>
        <w:t>0</w:t>
      </w:r>
      <w:r w:rsidR="0002606A">
        <w:rPr>
          <w:rFonts w:ascii="Times New Roman" w:hAnsi="Times New Roman" w:cs="Times New Roman"/>
        </w:rPr>
        <w:t>8</w:t>
      </w:r>
      <w:r w:rsidRPr="008160B0">
        <w:rPr>
          <w:rFonts w:ascii="Times New Roman" w:hAnsi="Times New Roman" w:cs="Times New Roman"/>
        </w:rPr>
        <w:t xml:space="preserve">.08.2022, </w:t>
      </w:r>
      <w:r w:rsidR="00196A50" w:rsidRPr="00196A50">
        <w:rPr>
          <w:rFonts w:ascii="Times New Roman" w:hAnsi="Times New Roman" w:cs="Times New Roman"/>
        </w:rPr>
        <w:t>«Аэро-Сити» (Новосибирская область)</w:t>
      </w:r>
      <w:r w:rsidRPr="008160B0">
        <w:rPr>
          <w:rFonts w:ascii="Times New Roman" w:hAnsi="Times New Roman" w:cs="Times New Roman"/>
        </w:rPr>
        <w:t>. «</w:t>
      </w:r>
      <w:r w:rsidR="00186371" w:rsidRPr="00186371">
        <w:rPr>
          <w:rFonts w:ascii="Times New Roman" w:hAnsi="Times New Roman" w:cs="Times New Roman"/>
        </w:rPr>
        <w:t>Проект «Шаг за шагом» для особенных детей стартует в Оби с 1 сентября</w:t>
      </w:r>
      <w:r w:rsidRPr="008160B0">
        <w:rPr>
          <w:rFonts w:ascii="Times New Roman" w:hAnsi="Times New Roman" w:cs="Times New Roman"/>
        </w:rPr>
        <w:t>»</w:t>
      </w:r>
      <w:bookmarkEnd w:id="19"/>
    </w:p>
    <w:p w:rsidR="00090940" w:rsidRPr="009A3826" w:rsidRDefault="00695B22" w:rsidP="00695B2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95B22">
        <w:rPr>
          <w:sz w:val="28"/>
        </w:rPr>
        <w:t>С начала сентября и до конца 2022 года в городе Оби будет проходить социальный проект «Шаг за шагом». Финансовую поддержку оказало министерство труда и социального развития Новосибирской области.</w:t>
      </w:r>
    </w:p>
    <w:p w:rsidR="00090940" w:rsidRPr="001C2332" w:rsidRDefault="00090940" w:rsidP="00090940">
      <w:pPr>
        <w:pStyle w:val="af"/>
      </w:pPr>
      <w:r w:rsidRPr="001C2332">
        <w:rPr>
          <w:b/>
        </w:rPr>
        <w:t xml:space="preserve">Подробнее: </w:t>
      </w:r>
      <w:hyperlink r:id="rId20" w:history="1">
        <w:r w:rsidR="0002606A" w:rsidRPr="003633DB">
          <w:rPr>
            <w:rStyle w:val="a3"/>
          </w:rPr>
          <w:t>https://aero-sity.ru/proekt-shag-za-shagom-dlja-osobennyh-detej-startuet-v-obi-s-1-sentjabrja/</w:t>
        </w:r>
      </w:hyperlink>
      <w:r w:rsidR="0002606A">
        <w:t xml:space="preserve"> </w:t>
      </w:r>
      <w:r>
        <w:t xml:space="preserve">               </w:t>
      </w:r>
      <w:r w:rsidRPr="001C2332">
        <w:t xml:space="preserve">      </w:t>
      </w:r>
    </w:p>
    <w:p w:rsidR="00465B2E" w:rsidRDefault="00465B2E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BB2780" w:rsidRPr="006969B3" w:rsidRDefault="0028324D" w:rsidP="0028324D">
      <w:pPr>
        <w:pStyle w:val="2"/>
        <w:numPr>
          <w:ilvl w:val="1"/>
          <w:numId w:val="2"/>
        </w:numPr>
      </w:pPr>
      <w:bookmarkStart w:id="20" w:name="_Toc111205037"/>
      <w:r>
        <w:rPr>
          <w:rFonts w:ascii="Times New Roman" w:hAnsi="Times New Roman" w:cs="Times New Roman"/>
        </w:rPr>
        <w:t>1</w:t>
      </w:r>
      <w:r w:rsidR="00BB2780" w:rsidRPr="008160B0">
        <w:rPr>
          <w:rFonts w:ascii="Times New Roman" w:hAnsi="Times New Roman" w:cs="Times New Roman"/>
        </w:rPr>
        <w:t xml:space="preserve">0.08.2022, </w:t>
      </w:r>
      <w:r w:rsidRPr="0028324D">
        <w:rPr>
          <w:rFonts w:ascii="Times New Roman" w:hAnsi="Times New Roman" w:cs="Times New Roman"/>
        </w:rPr>
        <w:t>агентство «ПензаСМИ»</w:t>
      </w:r>
      <w:r w:rsidR="00BB2780" w:rsidRPr="008160B0">
        <w:rPr>
          <w:rFonts w:ascii="Times New Roman" w:hAnsi="Times New Roman" w:cs="Times New Roman"/>
        </w:rPr>
        <w:t>. «</w:t>
      </w:r>
      <w:r w:rsidRPr="0028324D">
        <w:rPr>
          <w:rFonts w:ascii="Times New Roman" w:hAnsi="Times New Roman" w:cs="Times New Roman"/>
        </w:rPr>
        <w:t>Пенза взяла курс на возрождение престижа рабочих профессий</w:t>
      </w:r>
      <w:r w:rsidR="00BB2780" w:rsidRPr="008160B0">
        <w:rPr>
          <w:rFonts w:ascii="Times New Roman" w:hAnsi="Times New Roman" w:cs="Times New Roman"/>
        </w:rPr>
        <w:t>»</w:t>
      </w:r>
      <w:bookmarkEnd w:id="20"/>
    </w:p>
    <w:p w:rsidR="00BB2780" w:rsidRPr="009A3826" w:rsidRDefault="00535EC8" w:rsidP="00535EC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35EC8">
        <w:rPr>
          <w:sz w:val="28"/>
        </w:rPr>
        <w:t>На современном высокотехнологичном предприятии по производству металлообрабатывающего оборудования побывали руководители высшего и среднего специального образования, а также деятели культуры и представители общественности, которые напрямую не связаны с промышленностью, но активно интересуются темой импортозамещения.</w:t>
      </w:r>
    </w:p>
    <w:p w:rsidR="00BB2780" w:rsidRPr="001C2332" w:rsidRDefault="00BB2780" w:rsidP="00BB2780">
      <w:pPr>
        <w:pStyle w:val="af"/>
      </w:pPr>
      <w:r w:rsidRPr="001C2332">
        <w:rPr>
          <w:b/>
        </w:rPr>
        <w:t xml:space="preserve">Подробнее: </w:t>
      </w:r>
      <w:hyperlink r:id="rId21" w:history="1">
        <w:r w:rsidR="005B2D02" w:rsidRPr="003633DB">
          <w:rPr>
            <w:rStyle w:val="a3"/>
          </w:rPr>
          <w:t>https://penzasmi.ru/news/62736/penza-vzyala-kurs-na-vozrozhdenie-prestizha-rabochih-professiy</w:t>
        </w:r>
      </w:hyperlink>
      <w:r w:rsidR="005B2D02">
        <w:t xml:space="preserve"> </w:t>
      </w:r>
      <w:r>
        <w:t xml:space="preserve">                </w:t>
      </w:r>
      <w:r w:rsidRPr="001C2332">
        <w:t xml:space="preserve">      </w:t>
      </w: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923337" w:rsidRPr="006969B3" w:rsidRDefault="00923337" w:rsidP="00D17882">
      <w:pPr>
        <w:pStyle w:val="2"/>
        <w:numPr>
          <w:ilvl w:val="1"/>
          <w:numId w:val="2"/>
        </w:numPr>
      </w:pPr>
      <w:bookmarkStart w:id="21" w:name="_Toc111205038"/>
      <w:r>
        <w:rPr>
          <w:rFonts w:ascii="Times New Roman" w:hAnsi="Times New Roman" w:cs="Times New Roman"/>
        </w:rPr>
        <w:t>1</w:t>
      </w:r>
      <w:r w:rsidRPr="008160B0">
        <w:rPr>
          <w:rFonts w:ascii="Times New Roman" w:hAnsi="Times New Roman" w:cs="Times New Roman"/>
        </w:rPr>
        <w:t xml:space="preserve">0.08.2022, </w:t>
      </w:r>
      <w:r w:rsidR="00D17882" w:rsidRPr="00D17882">
        <w:rPr>
          <w:rFonts w:ascii="Times New Roman" w:hAnsi="Times New Roman" w:cs="Times New Roman"/>
        </w:rPr>
        <w:t>издание «59.ру» (Пермский край)</w:t>
      </w:r>
      <w:r w:rsidRPr="008160B0">
        <w:rPr>
          <w:rFonts w:ascii="Times New Roman" w:hAnsi="Times New Roman" w:cs="Times New Roman"/>
        </w:rPr>
        <w:t>. «</w:t>
      </w:r>
      <w:r w:rsidR="00A274B2" w:rsidRPr="00A274B2">
        <w:rPr>
          <w:rFonts w:ascii="Times New Roman" w:hAnsi="Times New Roman" w:cs="Times New Roman"/>
        </w:rPr>
        <w:t>«Патриоты» оживили территорию Гагаринского лагеря, где устраивают туристические слеты</w:t>
      </w:r>
      <w:r w:rsidRPr="008160B0">
        <w:rPr>
          <w:rFonts w:ascii="Times New Roman" w:hAnsi="Times New Roman" w:cs="Times New Roman"/>
        </w:rPr>
        <w:t>»</w:t>
      </w:r>
      <w:bookmarkEnd w:id="21"/>
    </w:p>
    <w:p w:rsidR="00923337" w:rsidRPr="009A3826" w:rsidRDefault="005E0B4D" w:rsidP="005E0B4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E0B4D">
        <w:rPr>
          <w:sz w:val="28"/>
        </w:rPr>
        <w:t>Петь песни у костра под гитару, идти на танцы перед отбоем, строиться на линейку под горн — от этих фраз у многих из нас побегут мурашки по коже и накроет ностальгия о времени, проведенном в Гагаринском лагере, который расположен в Осинском районе на берегу реки Камы. В настоящее время территория лагеря — это не руины заброшенных корпусов. А совершенно живая загородная площадка с живописной природой, посещение которой возвращает нас в пионерское прошлое с ночами в палатках, песнями у костра и беззаботным отдыхом на песчаном берегу.</w:t>
      </w:r>
    </w:p>
    <w:p w:rsidR="003B5653" w:rsidRDefault="00923337" w:rsidP="00923337">
      <w:pPr>
        <w:pStyle w:val="af"/>
      </w:pPr>
      <w:r w:rsidRPr="001C2332">
        <w:rPr>
          <w:b/>
        </w:rPr>
        <w:t xml:space="preserve">Подробнее: </w:t>
      </w:r>
      <w:hyperlink r:id="rId22" w:history="1">
        <w:r w:rsidR="00AF132E" w:rsidRPr="003633DB">
          <w:rPr>
            <w:rStyle w:val="a3"/>
          </w:rPr>
          <w:t>https://59.ru/text/summer/2022/08/10/71555423/</w:t>
        </w:r>
      </w:hyperlink>
    </w:p>
    <w:p w:rsidR="003B5653" w:rsidRDefault="003B5653" w:rsidP="00923337">
      <w:pPr>
        <w:pStyle w:val="af"/>
      </w:pPr>
    </w:p>
    <w:p w:rsidR="00923337" w:rsidRPr="001C2332" w:rsidRDefault="00923337" w:rsidP="00923337">
      <w:pPr>
        <w:pStyle w:val="af"/>
      </w:pPr>
      <w:r>
        <w:t xml:space="preserve">              </w:t>
      </w:r>
      <w:r w:rsidRPr="001C2332">
        <w:t xml:space="preserve">      </w:t>
      </w: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B15B1D" w:rsidRPr="006969B3" w:rsidRDefault="00B15B1D" w:rsidP="00487AE0">
      <w:pPr>
        <w:pStyle w:val="2"/>
        <w:numPr>
          <w:ilvl w:val="1"/>
          <w:numId w:val="2"/>
        </w:numPr>
      </w:pPr>
      <w:bookmarkStart w:id="22" w:name="_Toc111205039"/>
      <w:r>
        <w:rPr>
          <w:rFonts w:ascii="Times New Roman" w:hAnsi="Times New Roman" w:cs="Times New Roman"/>
        </w:rPr>
        <w:lastRenderedPageBreak/>
        <w:t>1</w:t>
      </w:r>
      <w:r w:rsidR="00383D8C">
        <w:rPr>
          <w:rFonts w:ascii="Times New Roman" w:hAnsi="Times New Roman" w:cs="Times New Roman"/>
        </w:rPr>
        <w:t>1</w:t>
      </w:r>
      <w:r w:rsidRPr="008160B0">
        <w:rPr>
          <w:rFonts w:ascii="Times New Roman" w:hAnsi="Times New Roman" w:cs="Times New Roman"/>
        </w:rPr>
        <w:t xml:space="preserve">.08.2022, </w:t>
      </w:r>
      <w:r w:rsidR="00487AE0" w:rsidRPr="00487AE0">
        <w:rPr>
          <w:rFonts w:ascii="Times New Roman" w:hAnsi="Times New Roman" w:cs="Times New Roman"/>
        </w:rPr>
        <w:t>Озёрск.Ru (Челябинская обл.)</w:t>
      </w:r>
      <w:r w:rsidRPr="008160B0">
        <w:rPr>
          <w:rFonts w:ascii="Times New Roman" w:hAnsi="Times New Roman" w:cs="Times New Roman"/>
        </w:rPr>
        <w:t>. «</w:t>
      </w:r>
      <w:r w:rsidR="00867D68" w:rsidRPr="00867D68">
        <w:rPr>
          <w:rFonts w:ascii="Times New Roman" w:hAnsi="Times New Roman" w:cs="Times New Roman"/>
        </w:rPr>
        <w:t>Озерские параспортсмены вернулись с победой из Трехгорного</w:t>
      </w:r>
      <w:r w:rsidRPr="008160B0">
        <w:rPr>
          <w:rFonts w:ascii="Times New Roman" w:hAnsi="Times New Roman" w:cs="Times New Roman"/>
        </w:rPr>
        <w:t>»</w:t>
      </w:r>
      <w:bookmarkEnd w:id="22"/>
    </w:p>
    <w:p w:rsidR="00B15B1D" w:rsidRPr="009A3826" w:rsidRDefault="00BE64CE" w:rsidP="00BE64C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E64CE">
        <w:rPr>
          <w:sz w:val="28"/>
        </w:rPr>
        <w:t xml:space="preserve">В городе Трёхгорный прошёл традиционный областной спортивный праздник для людей с ограниченными возможностями здоровья "Колесо жизни". Фестиваль посвящён памяти </w:t>
      </w:r>
      <w:r w:rsidRPr="00A330AC">
        <w:rPr>
          <w:sz w:val="28"/>
          <w:highlight w:val="yellow"/>
        </w:rPr>
        <w:t>Оксаны Лозы, председателя местной организации общества инвалидов</w:t>
      </w:r>
      <w:r w:rsidRPr="00BE64CE">
        <w:rPr>
          <w:sz w:val="28"/>
        </w:rPr>
        <w:t>, стоявшей у истоков мероприятия.</w:t>
      </w:r>
    </w:p>
    <w:p w:rsidR="00B15B1D" w:rsidRPr="001C2332" w:rsidRDefault="00B15B1D" w:rsidP="00B15B1D">
      <w:pPr>
        <w:pStyle w:val="af"/>
      </w:pPr>
      <w:r w:rsidRPr="001C2332">
        <w:rPr>
          <w:b/>
        </w:rPr>
        <w:t xml:space="preserve">Подробнее: </w:t>
      </w:r>
      <w:hyperlink r:id="rId23" w:history="1">
        <w:r w:rsidR="00383D8C" w:rsidRPr="003633DB">
          <w:rPr>
            <w:rStyle w:val="a3"/>
          </w:rPr>
          <w:t>http://ozersk.ru/152157-ozerskie-parasportsmeny-vernulis-s-pobedoy-iz-trehgornogo.html</w:t>
        </w:r>
      </w:hyperlink>
      <w:r w:rsidR="00383D8C">
        <w:t xml:space="preserve"> </w:t>
      </w:r>
      <w:r>
        <w:t xml:space="preserve">                  </w:t>
      </w:r>
      <w:r w:rsidRPr="001C2332">
        <w:t xml:space="preserve">      </w:t>
      </w:r>
    </w:p>
    <w:p w:rsidR="00B15B1D" w:rsidRDefault="00B15B1D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A330AC" w:rsidRPr="006969B3" w:rsidRDefault="00A330AC" w:rsidP="009F1AD8">
      <w:pPr>
        <w:pStyle w:val="2"/>
        <w:numPr>
          <w:ilvl w:val="1"/>
          <w:numId w:val="2"/>
        </w:numPr>
      </w:pPr>
      <w:bookmarkStart w:id="23" w:name="_Toc111205040"/>
      <w:r>
        <w:rPr>
          <w:rFonts w:ascii="Times New Roman" w:hAnsi="Times New Roman" w:cs="Times New Roman"/>
        </w:rPr>
        <w:t>1</w:t>
      </w:r>
      <w:r w:rsidR="00911796">
        <w:rPr>
          <w:rFonts w:ascii="Times New Roman" w:hAnsi="Times New Roman" w:cs="Times New Roman"/>
        </w:rPr>
        <w:t>0</w:t>
      </w:r>
      <w:r w:rsidRPr="008160B0">
        <w:rPr>
          <w:rFonts w:ascii="Times New Roman" w:hAnsi="Times New Roman" w:cs="Times New Roman"/>
        </w:rPr>
        <w:t xml:space="preserve">.08.2022, </w:t>
      </w:r>
      <w:r w:rsidR="009F1AD8" w:rsidRPr="009F1AD8">
        <w:rPr>
          <w:rFonts w:ascii="Times New Roman" w:hAnsi="Times New Roman" w:cs="Times New Roman"/>
        </w:rPr>
        <w:t>город Курган</w:t>
      </w:r>
      <w:r w:rsidRPr="008160B0">
        <w:rPr>
          <w:rFonts w:ascii="Times New Roman" w:hAnsi="Times New Roman" w:cs="Times New Roman"/>
        </w:rPr>
        <w:t>. «</w:t>
      </w:r>
      <w:r w:rsidR="009F23A2" w:rsidRPr="009F23A2">
        <w:rPr>
          <w:rFonts w:ascii="Times New Roman" w:hAnsi="Times New Roman" w:cs="Times New Roman"/>
        </w:rPr>
        <w:t>Курганская городская организация инвалидов Всероссийского общества инвалидов проводит ежегодный фестиваль спорта</w:t>
      </w:r>
      <w:r w:rsidRPr="008160B0">
        <w:rPr>
          <w:rFonts w:ascii="Times New Roman" w:hAnsi="Times New Roman" w:cs="Times New Roman"/>
        </w:rPr>
        <w:t>»</w:t>
      </w:r>
      <w:bookmarkEnd w:id="23"/>
    </w:p>
    <w:p w:rsidR="00A330AC" w:rsidRPr="009A3826" w:rsidRDefault="00B674EF" w:rsidP="00B674E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674EF">
        <w:rPr>
          <w:sz w:val="28"/>
        </w:rPr>
        <w:t xml:space="preserve">По 18 августа </w:t>
      </w:r>
      <w:r w:rsidRPr="00AF7B0B">
        <w:rPr>
          <w:sz w:val="28"/>
          <w:highlight w:val="yellow"/>
        </w:rPr>
        <w:t>Курганская городская организация инвалидов Всероссийского общества инвалидов (КГОИ ВОИ)</w:t>
      </w:r>
      <w:r w:rsidRPr="00B674EF">
        <w:rPr>
          <w:sz w:val="28"/>
        </w:rPr>
        <w:t xml:space="preserve"> проводит ежегодный Городской фестиваль спорта среди инвалидов «Мемориал памяти В. Сазонова». Мероприятие проходит в рамках проекта «Возможно всё!» на средства гранта Главы города Кургана.</w:t>
      </w:r>
    </w:p>
    <w:p w:rsidR="00A330AC" w:rsidRPr="001C2332" w:rsidRDefault="00A330AC" w:rsidP="00A330AC">
      <w:pPr>
        <w:pStyle w:val="af"/>
      </w:pPr>
      <w:r w:rsidRPr="001C2332">
        <w:rPr>
          <w:b/>
        </w:rPr>
        <w:t xml:space="preserve">Подробнее: </w:t>
      </w:r>
      <w:hyperlink r:id="rId24" w:history="1">
        <w:r w:rsidR="00911796" w:rsidRPr="003633DB">
          <w:rPr>
            <w:rStyle w:val="a3"/>
          </w:rPr>
          <w:t>https://www.kurgan-city.ru/city/info/news/926/1155581/</w:t>
        </w:r>
      </w:hyperlink>
      <w:r w:rsidR="00911796">
        <w:t xml:space="preserve"> </w:t>
      </w:r>
      <w:r>
        <w:t xml:space="preserve">                   </w:t>
      </w:r>
      <w:r w:rsidRPr="001C2332">
        <w:t xml:space="preserve">      </w:t>
      </w: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A839A5" w:rsidRPr="00770E4E" w:rsidRDefault="00A839A5" w:rsidP="00392218">
      <w:pPr>
        <w:pStyle w:val="2"/>
        <w:numPr>
          <w:ilvl w:val="1"/>
          <w:numId w:val="2"/>
        </w:numPr>
        <w:rPr>
          <w:highlight w:val="yellow"/>
        </w:rPr>
      </w:pPr>
      <w:bookmarkStart w:id="24" w:name="_Toc111205041"/>
      <w:r w:rsidRPr="007425DC">
        <w:rPr>
          <w:rFonts w:ascii="Times New Roman" w:hAnsi="Times New Roman" w:cs="Times New Roman"/>
        </w:rPr>
        <w:t xml:space="preserve">11.08.2022, </w:t>
      </w:r>
      <w:r w:rsidR="00392218" w:rsidRPr="00392218">
        <w:rPr>
          <w:rFonts w:ascii="Times New Roman" w:hAnsi="Times New Roman" w:cs="Times New Roman"/>
        </w:rPr>
        <w:t>портал «Северо-Кавказские новости» (Ставропольский край)</w:t>
      </w:r>
      <w:r w:rsidRPr="00A941DA">
        <w:rPr>
          <w:rFonts w:ascii="Times New Roman" w:hAnsi="Times New Roman" w:cs="Times New Roman"/>
        </w:rPr>
        <w:t>. «</w:t>
      </w:r>
      <w:r w:rsidR="00910FCE" w:rsidRPr="00910FCE">
        <w:rPr>
          <w:rFonts w:ascii="Times New Roman" w:hAnsi="Times New Roman" w:cs="Times New Roman"/>
        </w:rPr>
        <w:t>Члены Нефтекумской организации инвалидов побывали на экскурсии в Избербаше</w:t>
      </w:r>
      <w:r w:rsidRPr="00A941DA">
        <w:rPr>
          <w:rFonts w:ascii="Times New Roman" w:hAnsi="Times New Roman" w:cs="Times New Roman"/>
        </w:rPr>
        <w:t>»</w:t>
      </w:r>
      <w:bookmarkEnd w:id="24"/>
    </w:p>
    <w:p w:rsidR="00A839A5" w:rsidRPr="00770E4E" w:rsidRDefault="001C3C9D" w:rsidP="001C3C9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C3C9D">
        <w:rPr>
          <w:sz w:val="28"/>
          <w:highlight w:val="yellow"/>
        </w:rPr>
        <w:t>Правление местного отделения Всероссийского общества инвалидов Нефтекумского округа</w:t>
      </w:r>
      <w:r w:rsidRPr="001C3C9D">
        <w:rPr>
          <w:sz w:val="28"/>
        </w:rPr>
        <w:t xml:space="preserve"> организовало поездку в Дагестан, посвящённую празднику Курбан–байрам.</w:t>
      </w:r>
    </w:p>
    <w:p w:rsidR="00A839A5" w:rsidRPr="007425DC" w:rsidRDefault="00A839A5" w:rsidP="00A839A5">
      <w:pPr>
        <w:pStyle w:val="af"/>
      </w:pPr>
      <w:r w:rsidRPr="007425DC">
        <w:rPr>
          <w:b/>
        </w:rPr>
        <w:t xml:space="preserve">Подробнее: </w:t>
      </w:r>
      <w:hyperlink r:id="rId25" w:history="1">
        <w:r w:rsidR="00352A80" w:rsidRPr="00BC54B4">
          <w:rPr>
            <w:rStyle w:val="a3"/>
          </w:rPr>
          <w:t>https://sk-news.ru/news/obshchestvennye_organizatsii/72291/</w:t>
        </w:r>
      </w:hyperlink>
      <w:r w:rsidR="00352A80">
        <w:t xml:space="preserve"> </w:t>
      </w:r>
      <w:r w:rsidRPr="007425DC">
        <w:t xml:space="preserve">               </w:t>
      </w:r>
    </w:p>
    <w:p w:rsidR="00A839A5" w:rsidRDefault="00A839A5" w:rsidP="00A839A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7425DC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783B33" w:rsidRDefault="00783B33" w:rsidP="00E21735">
      <w:pPr>
        <w:pStyle w:val="af"/>
        <w:jc w:val="both"/>
        <w:rPr>
          <w:rStyle w:val="a3"/>
          <w:i/>
          <w:sz w:val="28"/>
          <w:szCs w:val="28"/>
        </w:rPr>
      </w:pPr>
    </w:p>
    <w:p w:rsidR="00504217" w:rsidRDefault="00504217" w:rsidP="00A5372F">
      <w:pPr>
        <w:spacing w:after="140" w:line="288" w:lineRule="auto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BE4D9A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5" w:name="_Toc22288117"/>
            <w:bookmarkStart w:id="26" w:name="_Toc111205042"/>
            <w:bookmarkEnd w:id="25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6"/>
          </w:p>
        </w:tc>
      </w:tr>
    </w:tbl>
    <w:p w:rsidR="00174DFC" w:rsidRPr="008273B2" w:rsidRDefault="00174DFC" w:rsidP="00157D2A">
      <w:pPr>
        <w:pStyle w:val="2"/>
        <w:numPr>
          <w:ilvl w:val="1"/>
          <w:numId w:val="2"/>
        </w:numPr>
      </w:pPr>
      <w:bookmarkStart w:id="27" w:name="_Toc111205043"/>
      <w:r w:rsidRPr="008273B2">
        <w:rPr>
          <w:rFonts w:ascii="Times New Roman" w:hAnsi="Times New Roman" w:cs="Times New Roman"/>
        </w:rPr>
        <w:t>0</w:t>
      </w:r>
      <w:r w:rsidR="00664217">
        <w:rPr>
          <w:rFonts w:ascii="Times New Roman" w:hAnsi="Times New Roman" w:cs="Times New Roman"/>
        </w:rPr>
        <w:t>9</w:t>
      </w:r>
      <w:r w:rsidRPr="008273B2">
        <w:rPr>
          <w:rFonts w:ascii="Times New Roman" w:hAnsi="Times New Roman" w:cs="Times New Roman"/>
        </w:rPr>
        <w:t xml:space="preserve">.08.2022, </w:t>
      </w:r>
      <w:r w:rsidR="00157D2A" w:rsidRPr="00157D2A">
        <w:rPr>
          <w:rFonts w:ascii="Times New Roman" w:hAnsi="Times New Roman" w:cs="Times New Roman"/>
        </w:rPr>
        <w:t>Еr.ru</w:t>
      </w:r>
      <w:r w:rsidRPr="008273B2">
        <w:rPr>
          <w:rFonts w:ascii="Times New Roman" w:hAnsi="Times New Roman" w:cs="Times New Roman"/>
        </w:rPr>
        <w:t>. «</w:t>
      </w:r>
      <w:r w:rsidR="004E20F3" w:rsidRPr="004E20F3">
        <w:rPr>
          <w:rFonts w:ascii="Times New Roman" w:hAnsi="Times New Roman" w:cs="Times New Roman"/>
        </w:rPr>
        <w:t>Комиссия Кабмина поддержала законопроект «Единой России» о запрете высаживать из общественного транспорта инвалидов I группы без сопровождающего лица</w:t>
      </w:r>
      <w:r w:rsidRPr="008273B2">
        <w:rPr>
          <w:rFonts w:ascii="Times New Roman" w:hAnsi="Times New Roman" w:cs="Times New Roman"/>
        </w:rPr>
        <w:t>»</w:t>
      </w:r>
      <w:bookmarkEnd w:id="27"/>
    </w:p>
    <w:p w:rsidR="00174DFC" w:rsidRPr="00092A48" w:rsidRDefault="007B4F79" w:rsidP="007B4F7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B4F79">
        <w:rPr>
          <w:sz w:val="28"/>
        </w:rPr>
        <w:t>Норма расширяет ранее принятый законопроект «Единой России» о запрете на высадку детей-безбилетников. Сейчас штраф для водителей, кондукторов и должностных лиц за факт высадки из транспорта детей-безбилетников составляет от 5 до 30 тысяч рублей.</w:t>
      </w:r>
    </w:p>
    <w:p w:rsidR="00174DFC" w:rsidRPr="00900A20" w:rsidRDefault="00174DFC" w:rsidP="00174DFC">
      <w:pPr>
        <w:pStyle w:val="af"/>
      </w:pPr>
      <w:r w:rsidRPr="00900A20">
        <w:rPr>
          <w:b/>
        </w:rPr>
        <w:t xml:space="preserve">Подробнее: </w:t>
      </w:r>
      <w:hyperlink r:id="rId26" w:history="1">
        <w:r w:rsidR="00664217" w:rsidRPr="003633DB">
          <w:rPr>
            <w:rStyle w:val="a3"/>
          </w:rPr>
          <w:t>https://er.ru/activity/news/komissiya-kabmina-podderzhala-zakonoproekt-edinoj-rossii-o-zaprete-vysazhivat-iz-obshestvennogo-transporta-invalidov-i-gruppy-bez-soprovozhdayushego-lica</w:t>
        </w:r>
      </w:hyperlink>
      <w:r w:rsidR="00664217">
        <w:t xml:space="preserve"> </w:t>
      </w:r>
      <w:r w:rsidR="00900A20" w:rsidRPr="00900A20">
        <w:t xml:space="preserve"> </w:t>
      </w:r>
      <w:r w:rsidRPr="00900A20">
        <w:t xml:space="preserve">          </w:t>
      </w:r>
    </w:p>
    <w:p w:rsidR="00174DFC" w:rsidRPr="00092A48" w:rsidRDefault="006164E1" w:rsidP="00092A48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174DFC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74DFC" w:rsidRPr="00174DFC" w:rsidRDefault="00174DFC" w:rsidP="002B10E4">
      <w:pPr>
        <w:pStyle w:val="2"/>
        <w:numPr>
          <w:ilvl w:val="1"/>
          <w:numId w:val="2"/>
        </w:numPr>
      </w:pPr>
    </w:p>
    <w:p w:rsidR="005A51FB" w:rsidRPr="008273B2" w:rsidRDefault="00667DE6" w:rsidP="00F46A5A">
      <w:pPr>
        <w:pStyle w:val="2"/>
        <w:numPr>
          <w:ilvl w:val="1"/>
          <w:numId w:val="2"/>
        </w:numPr>
      </w:pPr>
      <w:bookmarkStart w:id="28" w:name="_Toc111205044"/>
      <w:r>
        <w:rPr>
          <w:rFonts w:ascii="Times New Roman" w:hAnsi="Times New Roman" w:cs="Times New Roman"/>
        </w:rPr>
        <w:t>1</w:t>
      </w:r>
      <w:r w:rsidR="005A51FB" w:rsidRPr="008273B2">
        <w:rPr>
          <w:rFonts w:ascii="Times New Roman" w:hAnsi="Times New Roman" w:cs="Times New Roman"/>
        </w:rPr>
        <w:t xml:space="preserve">0.08.2022, </w:t>
      </w:r>
      <w:r>
        <w:rPr>
          <w:rFonts w:ascii="Times New Roman" w:hAnsi="Times New Roman" w:cs="Times New Roman"/>
        </w:rPr>
        <w:t>ТАСС</w:t>
      </w:r>
      <w:r w:rsidR="005A51FB" w:rsidRPr="008273B2">
        <w:rPr>
          <w:rFonts w:ascii="Times New Roman" w:hAnsi="Times New Roman" w:cs="Times New Roman"/>
        </w:rPr>
        <w:t>. «</w:t>
      </w:r>
      <w:r w:rsidR="00F46A5A" w:rsidRPr="00F46A5A">
        <w:rPr>
          <w:rFonts w:ascii="Times New Roman" w:hAnsi="Times New Roman" w:cs="Times New Roman"/>
        </w:rPr>
        <w:t>Более 100 детей с инвалидностью прошли курс реабилитации в рамках пилотного проекта</w:t>
      </w:r>
      <w:r w:rsidR="005A51FB" w:rsidRPr="008273B2">
        <w:rPr>
          <w:rFonts w:ascii="Times New Roman" w:hAnsi="Times New Roman" w:cs="Times New Roman"/>
        </w:rPr>
        <w:t>»</w:t>
      </w:r>
      <w:bookmarkEnd w:id="28"/>
    </w:p>
    <w:p w:rsidR="005A51FB" w:rsidRPr="00092A48" w:rsidRDefault="006127A7" w:rsidP="006127A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127A7">
        <w:rPr>
          <w:sz w:val="28"/>
        </w:rPr>
        <w:t>Более 100 детей с инвалидностью прошли курс реабилитации и абилитации в рамках пилотного проекта в Тюменской и Свердловской областях. На оказание таких услуг выдали около 1,1 тыс. электронных сертификатов на сумму порядка 115 млн рублей, об этом в среду сообщил журналистам замглавы Минтруда России Алексей Вовченко.</w:t>
      </w:r>
    </w:p>
    <w:p w:rsidR="005A51FB" w:rsidRPr="00900A20" w:rsidRDefault="005A51FB" w:rsidP="005A51FB">
      <w:pPr>
        <w:pStyle w:val="af"/>
      </w:pPr>
      <w:r w:rsidRPr="00900A20">
        <w:rPr>
          <w:b/>
        </w:rPr>
        <w:t xml:space="preserve">Подробнее: </w:t>
      </w:r>
      <w:hyperlink r:id="rId27" w:history="1">
        <w:r w:rsidR="00667DE6" w:rsidRPr="003633DB">
          <w:rPr>
            <w:rStyle w:val="a3"/>
          </w:rPr>
          <w:t>https://tass.ru/obschestvo/15437153</w:t>
        </w:r>
      </w:hyperlink>
      <w:r w:rsidR="00667DE6">
        <w:t xml:space="preserve"> </w:t>
      </w:r>
      <w:r>
        <w:t xml:space="preserve"> </w:t>
      </w:r>
      <w:r w:rsidRPr="00900A20">
        <w:t xml:space="preserve">           </w:t>
      </w:r>
    </w:p>
    <w:p w:rsidR="005A51FB" w:rsidRPr="00092A48" w:rsidRDefault="006164E1" w:rsidP="005A51FB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5A51FB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E40899" w:rsidRPr="008273B2" w:rsidRDefault="00E40899" w:rsidP="001B272E">
      <w:pPr>
        <w:pStyle w:val="2"/>
        <w:numPr>
          <w:ilvl w:val="1"/>
          <w:numId w:val="2"/>
        </w:numPr>
      </w:pPr>
      <w:bookmarkStart w:id="29" w:name="_Toc111205045"/>
      <w:r w:rsidRPr="008273B2">
        <w:rPr>
          <w:rFonts w:ascii="Times New Roman" w:hAnsi="Times New Roman" w:cs="Times New Roman"/>
        </w:rPr>
        <w:t>0</w:t>
      </w:r>
      <w:r w:rsidR="0005598D">
        <w:rPr>
          <w:rFonts w:ascii="Times New Roman" w:hAnsi="Times New Roman" w:cs="Times New Roman"/>
        </w:rPr>
        <w:t>8</w:t>
      </w:r>
      <w:r w:rsidRPr="008273B2">
        <w:rPr>
          <w:rFonts w:ascii="Times New Roman" w:hAnsi="Times New Roman" w:cs="Times New Roman"/>
        </w:rPr>
        <w:t xml:space="preserve">.08.2022, </w:t>
      </w:r>
      <w:r w:rsidR="001B272E" w:rsidRPr="001B272E">
        <w:rPr>
          <w:rFonts w:ascii="Times New Roman" w:hAnsi="Times New Roman" w:cs="Times New Roman"/>
        </w:rPr>
        <w:t>Агентство социальной информации</w:t>
      </w:r>
      <w:r w:rsidRPr="008273B2">
        <w:rPr>
          <w:rFonts w:ascii="Times New Roman" w:hAnsi="Times New Roman" w:cs="Times New Roman"/>
        </w:rPr>
        <w:t>. «</w:t>
      </w:r>
      <w:r w:rsidR="000A184F" w:rsidRPr="000A184F">
        <w:rPr>
          <w:rFonts w:ascii="Times New Roman" w:hAnsi="Times New Roman" w:cs="Times New Roman"/>
        </w:rPr>
        <w:t>Минздрав разработал дополнения в приказ о порядке организации реабилитации взрослых</w:t>
      </w:r>
      <w:r w:rsidRPr="008273B2">
        <w:rPr>
          <w:rFonts w:ascii="Times New Roman" w:hAnsi="Times New Roman" w:cs="Times New Roman"/>
        </w:rPr>
        <w:t>»</w:t>
      </w:r>
      <w:bookmarkEnd w:id="29"/>
    </w:p>
    <w:p w:rsidR="00E40899" w:rsidRPr="00092A48" w:rsidRDefault="00890230" w:rsidP="0089023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90230">
        <w:rPr>
          <w:sz w:val="28"/>
        </w:rPr>
        <w:t>Для оказания реабилитационной помощи предлагается разрешить использовать действующие отделения, кабинеты лечебной физкультуры, физиотерапии и другие аналогичные подразделения медицинских организаций без создания специализированного отделения.</w:t>
      </w:r>
    </w:p>
    <w:p w:rsidR="00E40899" w:rsidRPr="00900A20" w:rsidRDefault="00E40899" w:rsidP="00E40899">
      <w:pPr>
        <w:pStyle w:val="af"/>
      </w:pPr>
      <w:r w:rsidRPr="00900A20">
        <w:rPr>
          <w:b/>
        </w:rPr>
        <w:t xml:space="preserve">Подробнее: </w:t>
      </w:r>
      <w:hyperlink r:id="rId28" w:history="1">
        <w:r w:rsidR="0005598D" w:rsidRPr="003633DB">
          <w:rPr>
            <w:rStyle w:val="a3"/>
          </w:rPr>
          <w:t>https://www.asi.org.ru/news/2022/08/08/minzdrav-smyagchil-normy-prikaza-o-reabilitaczionnoj-pomoshhi/</w:t>
        </w:r>
      </w:hyperlink>
      <w:r w:rsidR="0005598D">
        <w:t xml:space="preserve"> </w:t>
      </w:r>
      <w:r>
        <w:t xml:space="preserve">  </w:t>
      </w:r>
      <w:r w:rsidRPr="00900A20">
        <w:t xml:space="preserve">           </w:t>
      </w:r>
    </w:p>
    <w:p w:rsidR="00E40899" w:rsidRDefault="006164E1" w:rsidP="00E4089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40899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15E20" w:rsidRDefault="00D15E20" w:rsidP="00E40899">
      <w:pPr>
        <w:pStyle w:val="af"/>
        <w:jc w:val="both"/>
        <w:rPr>
          <w:rStyle w:val="a3"/>
          <w:i/>
          <w:sz w:val="28"/>
          <w:szCs w:val="28"/>
        </w:rPr>
      </w:pPr>
    </w:p>
    <w:p w:rsidR="00D15E20" w:rsidRPr="008273B2" w:rsidRDefault="00D15E20" w:rsidP="00570A95">
      <w:pPr>
        <w:pStyle w:val="2"/>
        <w:numPr>
          <w:ilvl w:val="1"/>
          <w:numId w:val="2"/>
        </w:numPr>
      </w:pPr>
      <w:bookmarkStart w:id="30" w:name="_Toc111205046"/>
      <w:r w:rsidRPr="008273B2">
        <w:rPr>
          <w:rFonts w:ascii="Times New Roman" w:hAnsi="Times New Roman" w:cs="Times New Roman"/>
        </w:rPr>
        <w:lastRenderedPageBreak/>
        <w:t>0</w:t>
      </w:r>
      <w:r>
        <w:rPr>
          <w:rFonts w:ascii="Times New Roman" w:hAnsi="Times New Roman" w:cs="Times New Roman"/>
        </w:rPr>
        <w:t>8</w:t>
      </w:r>
      <w:r w:rsidRPr="008273B2">
        <w:rPr>
          <w:rFonts w:ascii="Times New Roman" w:hAnsi="Times New Roman" w:cs="Times New Roman"/>
        </w:rPr>
        <w:t xml:space="preserve">.08.2022, </w:t>
      </w:r>
      <w:r w:rsidR="00467693">
        <w:rPr>
          <w:rFonts w:ascii="Times New Roman" w:hAnsi="Times New Roman" w:cs="Times New Roman"/>
        </w:rPr>
        <w:t>ТАСС</w:t>
      </w:r>
      <w:r w:rsidRPr="008273B2">
        <w:rPr>
          <w:rFonts w:ascii="Times New Roman" w:hAnsi="Times New Roman" w:cs="Times New Roman"/>
        </w:rPr>
        <w:t>. «</w:t>
      </w:r>
      <w:r w:rsidR="00570A95" w:rsidRPr="00570A95">
        <w:rPr>
          <w:rFonts w:ascii="Times New Roman" w:hAnsi="Times New Roman" w:cs="Times New Roman"/>
        </w:rPr>
        <w:t>МЭР подготовило программу льготного кредитования МСП на инвестцели под 3-4,5% годовых</w:t>
      </w:r>
      <w:r w:rsidRPr="008273B2">
        <w:rPr>
          <w:rFonts w:ascii="Times New Roman" w:hAnsi="Times New Roman" w:cs="Times New Roman"/>
        </w:rPr>
        <w:t>»</w:t>
      </w:r>
      <w:bookmarkEnd w:id="30"/>
    </w:p>
    <w:p w:rsidR="00D15E20" w:rsidRPr="00092A48" w:rsidRDefault="00743800" w:rsidP="0074380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43800">
        <w:rPr>
          <w:sz w:val="28"/>
        </w:rPr>
        <w:t>Минэкономразвития РФ предлагает запустить в пилотном режиме новую программу льготного кредитования малого и среднего предпринимательства (МСП) на инвестиционные цели под 3-4,5% годовых. Льготный период по программе составит до пяти лет, сообщил министр экономического развития РФ Максим Решетников на совещании премьер-министра Михаила Мишустина с вице-премьерами.</w:t>
      </w:r>
    </w:p>
    <w:p w:rsidR="00D15E20" w:rsidRPr="00900A20" w:rsidRDefault="00D15E20" w:rsidP="00D15E20">
      <w:pPr>
        <w:pStyle w:val="af"/>
      </w:pPr>
      <w:r w:rsidRPr="00900A20">
        <w:rPr>
          <w:b/>
        </w:rPr>
        <w:t xml:space="preserve">Подробнее: </w:t>
      </w:r>
      <w:hyperlink r:id="rId29" w:history="1">
        <w:r w:rsidR="00467693" w:rsidRPr="003633DB">
          <w:rPr>
            <w:rStyle w:val="a3"/>
          </w:rPr>
          <w:t>https://tass.ru/ekonomika/15419719</w:t>
        </w:r>
      </w:hyperlink>
      <w:r w:rsidR="00467693">
        <w:t xml:space="preserve"> </w:t>
      </w:r>
      <w:r>
        <w:t xml:space="preserve">   </w:t>
      </w:r>
      <w:r w:rsidRPr="00900A20">
        <w:t xml:space="preserve">           </w:t>
      </w:r>
    </w:p>
    <w:p w:rsidR="00D15E20" w:rsidRPr="00092A48" w:rsidRDefault="006164E1" w:rsidP="00D15E20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D15E20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15E20" w:rsidRPr="00092A48" w:rsidRDefault="00D15E20" w:rsidP="00E40899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037001" w:rsidRPr="008273B2" w:rsidRDefault="00037001" w:rsidP="008D07B7">
      <w:pPr>
        <w:pStyle w:val="2"/>
        <w:numPr>
          <w:ilvl w:val="1"/>
          <w:numId w:val="2"/>
        </w:numPr>
      </w:pPr>
      <w:bookmarkStart w:id="31" w:name="_Toc111205047"/>
      <w:r w:rsidRPr="008273B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8273B2">
        <w:rPr>
          <w:rFonts w:ascii="Times New Roman" w:hAnsi="Times New Roman" w:cs="Times New Roman"/>
        </w:rPr>
        <w:t xml:space="preserve">.08.2022, </w:t>
      </w:r>
      <w:r w:rsidR="008D07B7" w:rsidRPr="008D07B7">
        <w:rPr>
          <w:rFonts w:ascii="Times New Roman" w:hAnsi="Times New Roman" w:cs="Times New Roman"/>
        </w:rPr>
        <w:t>РБК</w:t>
      </w:r>
      <w:r w:rsidRPr="008273B2">
        <w:rPr>
          <w:rFonts w:ascii="Times New Roman" w:hAnsi="Times New Roman" w:cs="Times New Roman"/>
        </w:rPr>
        <w:t>. «</w:t>
      </w:r>
      <w:r w:rsidR="001C5A3D" w:rsidRPr="001C5A3D">
        <w:rPr>
          <w:rFonts w:ascii="Times New Roman" w:hAnsi="Times New Roman" w:cs="Times New Roman"/>
        </w:rPr>
        <w:t>В Минобрнауки оценили лекарственный суверенитет в ₽200 млрд</w:t>
      </w:r>
      <w:r w:rsidRPr="008273B2">
        <w:rPr>
          <w:rFonts w:ascii="Times New Roman" w:hAnsi="Times New Roman" w:cs="Times New Roman"/>
        </w:rPr>
        <w:t>»</w:t>
      </w:r>
      <w:bookmarkEnd w:id="31"/>
    </w:p>
    <w:p w:rsidR="00037001" w:rsidRPr="00092A48" w:rsidRDefault="0056443D" w:rsidP="0056443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6443D">
        <w:rPr>
          <w:sz w:val="28"/>
        </w:rPr>
        <w:t>Для вывода на экспорт 50 оригинальных российских лекарств и достижения лекарственного суверенитета к 2030 году потребуется 200 млрд руб., говорится в концепции поддержки фармотрасли, разработанной рабочей группой при Минобрнауки.</w:t>
      </w:r>
    </w:p>
    <w:p w:rsidR="00037001" w:rsidRPr="00900A20" w:rsidRDefault="00037001" w:rsidP="00037001">
      <w:pPr>
        <w:pStyle w:val="af"/>
      </w:pPr>
      <w:r w:rsidRPr="00900A20">
        <w:rPr>
          <w:b/>
        </w:rPr>
        <w:t xml:space="preserve">Подробнее: </w:t>
      </w:r>
      <w:hyperlink r:id="rId30" w:history="1">
        <w:r w:rsidR="003309A2" w:rsidRPr="003633DB">
          <w:rPr>
            <w:rStyle w:val="a3"/>
          </w:rPr>
          <w:t>https://www.rbc.ru/society/08/08/2022/62eba0f89a7947af70ea24bb</w:t>
        </w:r>
      </w:hyperlink>
      <w:r w:rsidR="003309A2">
        <w:t xml:space="preserve"> </w:t>
      </w:r>
      <w:r>
        <w:t xml:space="preserve">    </w:t>
      </w:r>
      <w:r w:rsidRPr="00900A20">
        <w:t xml:space="preserve">           </w:t>
      </w:r>
    </w:p>
    <w:p w:rsidR="00037001" w:rsidRPr="00092A48" w:rsidRDefault="006164E1" w:rsidP="00037001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037001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1873D1" w:rsidRPr="008273B2" w:rsidRDefault="0089262C" w:rsidP="000E0405">
      <w:pPr>
        <w:pStyle w:val="2"/>
        <w:numPr>
          <w:ilvl w:val="1"/>
          <w:numId w:val="2"/>
        </w:numPr>
      </w:pPr>
      <w:bookmarkStart w:id="32" w:name="_Toc111205048"/>
      <w:r>
        <w:rPr>
          <w:rFonts w:ascii="Times New Roman" w:hAnsi="Times New Roman" w:cs="Times New Roman"/>
        </w:rPr>
        <w:t>11</w:t>
      </w:r>
      <w:r w:rsidR="001873D1" w:rsidRPr="008273B2">
        <w:rPr>
          <w:rFonts w:ascii="Times New Roman" w:hAnsi="Times New Roman" w:cs="Times New Roman"/>
        </w:rPr>
        <w:t xml:space="preserve">.08.2022, </w:t>
      </w:r>
      <w:r w:rsidR="000E0405" w:rsidRPr="000E0405">
        <w:rPr>
          <w:rFonts w:ascii="Times New Roman" w:hAnsi="Times New Roman" w:cs="Times New Roman"/>
        </w:rPr>
        <w:t>«Парламентская газета»</w:t>
      </w:r>
      <w:r w:rsidR="001873D1" w:rsidRPr="008273B2">
        <w:rPr>
          <w:rFonts w:ascii="Times New Roman" w:hAnsi="Times New Roman" w:cs="Times New Roman"/>
        </w:rPr>
        <w:t>. «</w:t>
      </w:r>
      <w:r w:rsidR="00097698" w:rsidRPr="00097698">
        <w:rPr>
          <w:rFonts w:ascii="Times New Roman" w:hAnsi="Times New Roman" w:cs="Times New Roman"/>
        </w:rPr>
        <w:t>Карелова оценила первые результаты «пилота» по реабилитации детей-инвалидов</w:t>
      </w:r>
      <w:r w:rsidR="001873D1" w:rsidRPr="008273B2">
        <w:rPr>
          <w:rFonts w:ascii="Times New Roman" w:hAnsi="Times New Roman" w:cs="Times New Roman"/>
        </w:rPr>
        <w:t>»</w:t>
      </w:r>
      <w:bookmarkEnd w:id="32"/>
    </w:p>
    <w:p w:rsidR="001873D1" w:rsidRPr="00092A48" w:rsidRDefault="003B7A3D" w:rsidP="003B7A3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B7A3D">
        <w:rPr>
          <w:sz w:val="28"/>
        </w:rPr>
        <w:t>За два месяца пилотного проекта оформлено более 1,1 тысячи электронных сертификатов на реабилитацию детей-инвалидов. Об этом в своем Telegram-канале сообщила зампред Совета Федерации по социальной политике Галина Карелова, назвав результаты оптимистичными.</w:t>
      </w:r>
    </w:p>
    <w:p w:rsidR="001873D1" w:rsidRPr="00900A20" w:rsidRDefault="001873D1" w:rsidP="001873D1">
      <w:pPr>
        <w:pStyle w:val="af"/>
      </w:pPr>
      <w:r w:rsidRPr="00900A20">
        <w:rPr>
          <w:b/>
        </w:rPr>
        <w:t xml:space="preserve">Подробнее: </w:t>
      </w:r>
      <w:hyperlink r:id="rId31" w:history="1">
        <w:r w:rsidR="00E727DB" w:rsidRPr="00BC54B4">
          <w:rPr>
            <w:rStyle w:val="a3"/>
          </w:rPr>
          <w:t>https://www.pnp.ru/social/karelova-ocenila-pervye-rezultaty-deystviya-elektronnykh-sertifikatov-na-reabilitaciyu-detey-invalidov.html</w:t>
        </w:r>
      </w:hyperlink>
      <w:r w:rsidR="00E727DB">
        <w:t xml:space="preserve"> </w:t>
      </w:r>
      <w:r>
        <w:t xml:space="preserve">     </w:t>
      </w:r>
      <w:r w:rsidRPr="00900A20">
        <w:t xml:space="preserve">           </w:t>
      </w:r>
    </w:p>
    <w:p w:rsidR="001873D1" w:rsidRPr="00092A48" w:rsidRDefault="006164E1" w:rsidP="001873D1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1873D1"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F82453" w:rsidRPr="008273B2" w:rsidRDefault="004F3140" w:rsidP="00DA5E24">
      <w:pPr>
        <w:pStyle w:val="2"/>
        <w:numPr>
          <w:ilvl w:val="1"/>
          <w:numId w:val="2"/>
        </w:numPr>
      </w:pPr>
      <w:bookmarkStart w:id="33" w:name="_Toc111205049"/>
      <w:r>
        <w:rPr>
          <w:rFonts w:ascii="Times New Roman" w:hAnsi="Times New Roman" w:cs="Times New Roman"/>
        </w:rPr>
        <w:lastRenderedPageBreak/>
        <w:t>08</w:t>
      </w:r>
      <w:r w:rsidR="00F82453" w:rsidRPr="008273B2">
        <w:rPr>
          <w:rFonts w:ascii="Times New Roman" w:hAnsi="Times New Roman" w:cs="Times New Roman"/>
        </w:rPr>
        <w:t xml:space="preserve">.08.2022, </w:t>
      </w:r>
      <w:r w:rsidR="00DA5E24" w:rsidRPr="00DA5E24">
        <w:rPr>
          <w:rFonts w:ascii="Times New Roman" w:hAnsi="Times New Roman" w:cs="Times New Roman"/>
        </w:rPr>
        <w:t>РИА Новости</w:t>
      </w:r>
      <w:r w:rsidR="00F82453" w:rsidRPr="008273B2">
        <w:rPr>
          <w:rFonts w:ascii="Times New Roman" w:hAnsi="Times New Roman" w:cs="Times New Roman"/>
        </w:rPr>
        <w:t>. «</w:t>
      </w:r>
      <w:r w:rsidR="00A65C33" w:rsidRPr="00A65C33">
        <w:rPr>
          <w:rFonts w:ascii="Times New Roman" w:hAnsi="Times New Roman" w:cs="Times New Roman"/>
        </w:rPr>
        <w:t>Генпрокуратура пересмотрела тысячи незаконных отказов в детских соцвыплатах</w:t>
      </w:r>
      <w:r w:rsidR="00F82453" w:rsidRPr="008273B2">
        <w:rPr>
          <w:rFonts w:ascii="Times New Roman" w:hAnsi="Times New Roman" w:cs="Times New Roman"/>
        </w:rPr>
        <w:t>»</w:t>
      </w:r>
      <w:bookmarkEnd w:id="33"/>
    </w:p>
    <w:p w:rsidR="00F82453" w:rsidRPr="00092A48" w:rsidRDefault="00D47D11" w:rsidP="00D47D1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47D11">
        <w:rPr>
          <w:sz w:val="28"/>
        </w:rPr>
        <w:t>В России прошла масштабная проверка, в рамках которой были пересмотрены тысячи незаконных отказов в социальных выплатах на детей, сообщается в Telegram-канале Генеральной прокуратуры.</w:t>
      </w:r>
    </w:p>
    <w:p w:rsidR="00F82453" w:rsidRPr="00900A20" w:rsidRDefault="00F82453" w:rsidP="00F82453">
      <w:pPr>
        <w:pStyle w:val="af"/>
      </w:pPr>
      <w:r w:rsidRPr="00900A20">
        <w:rPr>
          <w:b/>
        </w:rPr>
        <w:t xml:space="preserve">Подробнее: </w:t>
      </w:r>
      <w:hyperlink r:id="rId32" w:history="1">
        <w:r w:rsidR="004F3140" w:rsidRPr="00BC54B4">
          <w:rPr>
            <w:rStyle w:val="a3"/>
          </w:rPr>
          <w:t>https://ria.ru/20220808/sotsvyplaty-1808129150.html</w:t>
        </w:r>
      </w:hyperlink>
      <w:r w:rsidR="004F3140">
        <w:t xml:space="preserve"> </w:t>
      </w:r>
      <w:r>
        <w:t xml:space="preserve">      </w:t>
      </w:r>
      <w:r w:rsidRPr="00900A20">
        <w:t xml:space="preserve">           </w:t>
      </w:r>
    </w:p>
    <w:p w:rsidR="00F82453" w:rsidRPr="00092A48" w:rsidRDefault="00F82453" w:rsidP="00F82453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A27BB9" w:rsidRPr="008273B2" w:rsidRDefault="00327CF5" w:rsidP="00397B0C">
      <w:pPr>
        <w:pStyle w:val="2"/>
        <w:numPr>
          <w:ilvl w:val="1"/>
          <w:numId w:val="2"/>
        </w:numPr>
      </w:pPr>
      <w:bookmarkStart w:id="34" w:name="_Toc111205050"/>
      <w:r>
        <w:rPr>
          <w:rFonts w:ascii="Times New Roman" w:hAnsi="Times New Roman" w:cs="Times New Roman"/>
        </w:rPr>
        <w:t>1</w:t>
      </w:r>
      <w:r w:rsidR="00A27BB9">
        <w:rPr>
          <w:rFonts w:ascii="Times New Roman" w:hAnsi="Times New Roman" w:cs="Times New Roman"/>
        </w:rPr>
        <w:t>0</w:t>
      </w:r>
      <w:r w:rsidR="00A27BB9" w:rsidRPr="008273B2">
        <w:rPr>
          <w:rFonts w:ascii="Times New Roman" w:hAnsi="Times New Roman" w:cs="Times New Roman"/>
        </w:rPr>
        <w:t xml:space="preserve">.08.2022, </w:t>
      </w:r>
      <w:r w:rsidR="00397B0C" w:rsidRPr="00397B0C">
        <w:rPr>
          <w:rFonts w:ascii="Times New Roman" w:hAnsi="Times New Roman" w:cs="Times New Roman"/>
        </w:rPr>
        <w:t>«Российская газета»</w:t>
      </w:r>
      <w:r w:rsidR="00A27BB9" w:rsidRPr="008273B2">
        <w:rPr>
          <w:rFonts w:ascii="Times New Roman" w:hAnsi="Times New Roman" w:cs="Times New Roman"/>
        </w:rPr>
        <w:t>. «</w:t>
      </w:r>
      <w:r w:rsidR="008F1F99" w:rsidRPr="008F1F99">
        <w:rPr>
          <w:rFonts w:ascii="Times New Roman" w:hAnsi="Times New Roman" w:cs="Times New Roman"/>
        </w:rPr>
        <w:t>Бастрыкин поручил подчиненным мониторить нарушения прав детей-инвалидов</w:t>
      </w:r>
      <w:r w:rsidR="00A27BB9" w:rsidRPr="008273B2">
        <w:rPr>
          <w:rFonts w:ascii="Times New Roman" w:hAnsi="Times New Roman" w:cs="Times New Roman"/>
        </w:rPr>
        <w:t>»</w:t>
      </w:r>
      <w:bookmarkEnd w:id="34"/>
    </w:p>
    <w:p w:rsidR="00A27BB9" w:rsidRPr="00092A48" w:rsidRDefault="00641CD0" w:rsidP="00641CD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41CD0">
        <w:rPr>
          <w:sz w:val="28"/>
        </w:rPr>
        <w:t>Глава Следственного комитета Александр Бастрыкин только что закончил прием граждан, несогласных с тем, что следствие не реагирует на плохое обеспечение лекарствами больных людей. Он подчеркнул, что во всех регионах наибольшее число обращений граждан связано именно с "несвоевременным и ненадлежащим лекарственным обеспечением лиц, страдающих различными заболеваниями".</w:t>
      </w:r>
    </w:p>
    <w:p w:rsidR="00A27BB9" w:rsidRPr="00900A20" w:rsidRDefault="00A27BB9" w:rsidP="00A27BB9">
      <w:pPr>
        <w:pStyle w:val="af"/>
      </w:pPr>
      <w:r w:rsidRPr="00900A20">
        <w:rPr>
          <w:b/>
        </w:rPr>
        <w:t xml:space="preserve">Подробнее: </w:t>
      </w:r>
      <w:hyperlink r:id="rId33" w:history="1">
        <w:r w:rsidR="00327CF5" w:rsidRPr="00BC54B4">
          <w:rPr>
            <w:rStyle w:val="a3"/>
          </w:rPr>
          <w:t>https://rg.ru/2022/08/10/bastrykin-poruchil-podchinennym-monitorit-narusheniia-prav-detej-invalidov.html</w:t>
        </w:r>
      </w:hyperlink>
      <w:r w:rsidR="00327CF5">
        <w:t xml:space="preserve"> </w:t>
      </w:r>
      <w:r>
        <w:t xml:space="preserve">       </w:t>
      </w:r>
      <w:r w:rsidRPr="00900A20">
        <w:t xml:space="preserve">           </w:t>
      </w:r>
    </w:p>
    <w:p w:rsidR="00A27BB9" w:rsidRDefault="00A27BB9" w:rsidP="00A27BB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200E" w:rsidRDefault="004A200E" w:rsidP="00A27BB9">
      <w:pPr>
        <w:pStyle w:val="af"/>
        <w:jc w:val="both"/>
        <w:rPr>
          <w:rStyle w:val="a3"/>
          <w:i/>
          <w:sz w:val="28"/>
          <w:szCs w:val="28"/>
        </w:rPr>
      </w:pPr>
    </w:p>
    <w:p w:rsidR="004A200E" w:rsidRPr="008273B2" w:rsidRDefault="004A200E" w:rsidP="004A200E">
      <w:pPr>
        <w:pStyle w:val="2"/>
        <w:numPr>
          <w:ilvl w:val="1"/>
          <w:numId w:val="2"/>
        </w:numPr>
      </w:pPr>
      <w:bookmarkStart w:id="35" w:name="_Toc111205051"/>
      <w:r>
        <w:rPr>
          <w:rFonts w:ascii="Times New Roman" w:hAnsi="Times New Roman" w:cs="Times New Roman"/>
        </w:rPr>
        <w:t>08</w:t>
      </w:r>
      <w:r w:rsidRPr="008273B2">
        <w:rPr>
          <w:rFonts w:ascii="Times New Roman" w:hAnsi="Times New Roman" w:cs="Times New Roman"/>
        </w:rPr>
        <w:t xml:space="preserve">.08.2022, </w:t>
      </w:r>
      <w:r>
        <w:rPr>
          <w:rFonts w:ascii="Times New Roman" w:hAnsi="Times New Roman" w:cs="Times New Roman"/>
        </w:rPr>
        <w:t>ТАСС</w:t>
      </w:r>
      <w:r w:rsidRPr="008273B2">
        <w:rPr>
          <w:rFonts w:ascii="Times New Roman" w:hAnsi="Times New Roman" w:cs="Times New Roman"/>
        </w:rPr>
        <w:t>. «</w:t>
      </w:r>
      <w:r w:rsidRPr="00A33CE4">
        <w:rPr>
          <w:rFonts w:ascii="Times New Roman" w:hAnsi="Times New Roman" w:cs="Times New Roman"/>
        </w:rPr>
        <w:t>Более 200 НКО прошли курс по подготовке заявок на конкурс грантов "Москва - добрый город"</w:t>
      </w:r>
      <w:r w:rsidRPr="008273B2">
        <w:rPr>
          <w:rFonts w:ascii="Times New Roman" w:hAnsi="Times New Roman" w:cs="Times New Roman"/>
        </w:rPr>
        <w:t>»</w:t>
      </w:r>
      <w:bookmarkEnd w:id="35"/>
    </w:p>
    <w:p w:rsidR="004A200E" w:rsidRPr="00092A48" w:rsidRDefault="00D013F9" w:rsidP="00D013F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013F9">
        <w:rPr>
          <w:sz w:val="28"/>
        </w:rPr>
        <w:t>Сотрудники организаций узнали, как избежать типичных содержательных, финансовых и технических ошибок и найти нишу для своего социального проекта.</w:t>
      </w:r>
    </w:p>
    <w:p w:rsidR="004A200E" w:rsidRPr="00900A20" w:rsidRDefault="004A200E" w:rsidP="004A200E">
      <w:pPr>
        <w:pStyle w:val="af"/>
      </w:pPr>
      <w:r w:rsidRPr="00900A20">
        <w:rPr>
          <w:b/>
        </w:rPr>
        <w:t xml:space="preserve">Подробнее: </w:t>
      </w:r>
      <w:hyperlink r:id="rId34" w:history="1">
        <w:r w:rsidRPr="00BC54B4">
          <w:rPr>
            <w:rStyle w:val="a3"/>
          </w:rPr>
          <w:t>https://tass.ru/obschestvo/15420125</w:t>
        </w:r>
      </w:hyperlink>
      <w:r>
        <w:t xml:space="preserve">           </w:t>
      </w:r>
      <w:r w:rsidRPr="00900A20">
        <w:t xml:space="preserve">           </w:t>
      </w:r>
    </w:p>
    <w:p w:rsidR="004A200E" w:rsidRDefault="004A200E" w:rsidP="00A27BB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D04C4" w:rsidRDefault="00DD04C4" w:rsidP="00A27BB9">
      <w:pPr>
        <w:pStyle w:val="af"/>
        <w:jc w:val="both"/>
        <w:rPr>
          <w:rStyle w:val="a3"/>
          <w:i/>
          <w:sz w:val="28"/>
          <w:szCs w:val="28"/>
        </w:rPr>
      </w:pPr>
    </w:p>
    <w:p w:rsidR="00DD04C4" w:rsidRDefault="00DD04C4" w:rsidP="00A27BB9">
      <w:pPr>
        <w:pStyle w:val="af"/>
        <w:jc w:val="both"/>
        <w:rPr>
          <w:rStyle w:val="a3"/>
          <w:i/>
          <w:sz w:val="28"/>
          <w:szCs w:val="28"/>
        </w:rPr>
      </w:pPr>
    </w:p>
    <w:p w:rsidR="00DD04C4" w:rsidRPr="00092A48" w:rsidRDefault="00DD04C4" w:rsidP="00A27BB9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865533" w:rsidRPr="008273B2" w:rsidRDefault="00865533" w:rsidP="00B73371">
      <w:pPr>
        <w:pStyle w:val="2"/>
        <w:numPr>
          <w:ilvl w:val="1"/>
          <w:numId w:val="2"/>
        </w:numPr>
      </w:pPr>
      <w:bookmarkStart w:id="36" w:name="_Toc111205052"/>
      <w:r>
        <w:rPr>
          <w:rFonts w:ascii="Times New Roman" w:hAnsi="Times New Roman" w:cs="Times New Roman"/>
        </w:rPr>
        <w:lastRenderedPageBreak/>
        <w:t>10</w:t>
      </w:r>
      <w:r w:rsidRPr="008273B2">
        <w:rPr>
          <w:rFonts w:ascii="Times New Roman" w:hAnsi="Times New Roman" w:cs="Times New Roman"/>
        </w:rPr>
        <w:t xml:space="preserve">.08.2022, </w:t>
      </w:r>
      <w:r w:rsidR="001B3BD9" w:rsidRPr="00E84419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Pr="008273B2">
        <w:rPr>
          <w:rFonts w:ascii="Times New Roman" w:hAnsi="Times New Roman" w:cs="Times New Roman"/>
        </w:rPr>
        <w:t>. «</w:t>
      </w:r>
      <w:r w:rsidR="00B73371" w:rsidRPr="00B73371">
        <w:rPr>
          <w:rFonts w:ascii="Times New Roman" w:hAnsi="Times New Roman" w:cs="Times New Roman"/>
        </w:rPr>
        <w:t>Власти столицы окажут дополнительную финансовую поддержку НКО</w:t>
      </w:r>
      <w:r w:rsidRPr="008273B2">
        <w:rPr>
          <w:rFonts w:ascii="Times New Roman" w:hAnsi="Times New Roman" w:cs="Times New Roman"/>
        </w:rPr>
        <w:t>»</w:t>
      </w:r>
      <w:bookmarkEnd w:id="36"/>
    </w:p>
    <w:p w:rsidR="00865533" w:rsidRPr="00092A48" w:rsidRDefault="00005E7D" w:rsidP="00005E7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05E7D">
        <w:rPr>
          <w:sz w:val="28"/>
        </w:rPr>
        <w:t>Социально ориентированные некоммерческие организации  (НКО) в этом году смогут получить от московского правительства дополнительную поддержку на реализацию важных проектов, сообщается на официальном сайте мэра столицы.</w:t>
      </w:r>
    </w:p>
    <w:p w:rsidR="00865533" w:rsidRPr="00900A20" w:rsidRDefault="00865533" w:rsidP="00865533">
      <w:pPr>
        <w:pStyle w:val="af"/>
      </w:pPr>
      <w:r w:rsidRPr="00900A20">
        <w:rPr>
          <w:b/>
        </w:rPr>
        <w:t xml:space="preserve">Подробнее: </w:t>
      </w:r>
      <w:hyperlink r:id="rId35" w:history="1">
        <w:r w:rsidR="00454EEB" w:rsidRPr="00BC54B4">
          <w:rPr>
            <w:rStyle w:val="a3"/>
          </w:rPr>
          <w:t>https://riamo.ru/article/576237/vlasti-stolitsy-okazhut-dopolnitelnuyu-finansovuyu-podderzhku-nko-xl</w:t>
        </w:r>
      </w:hyperlink>
      <w:r w:rsidR="00454EEB">
        <w:t xml:space="preserve"> </w:t>
      </w:r>
      <w:r w:rsidR="00BC4116">
        <w:t xml:space="preserve"> </w:t>
      </w:r>
      <w:r>
        <w:t xml:space="preserve">        </w:t>
      </w:r>
      <w:r w:rsidRPr="00900A20">
        <w:t xml:space="preserve">           </w:t>
      </w:r>
    </w:p>
    <w:p w:rsidR="00865533" w:rsidRPr="00092A48" w:rsidRDefault="00865533" w:rsidP="00865533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p w:rsidR="00DD04C4" w:rsidRPr="008273B2" w:rsidRDefault="00DD04C4" w:rsidP="002615D6">
      <w:pPr>
        <w:pStyle w:val="2"/>
        <w:numPr>
          <w:ilvl w:val="1"/>
          <w:numId w:val="2"/>
        </w:numPr>
      </w:pPr>
      <w:bookmarkStart w:id="37" w:name="_Toc111205053"/>
      <w:r>
        <w:rPr>
          <w:rFonts w:ascii="Times New Roman" w:hAnsi="Times New Roman" w:cs="Times New Roman"/>
        </w:rPr>
        <w:t>0</w:t>
      </w:r>
      <w:r w:rsidR="006368B5">
        <w:rPr>
          <w:rFonts w:ascii="Times New Roman" w:hAnsi="Times New Roman" w:cs="Times New Roman"/>
        </w:rPr>
        <w:t>7</w:t>
      </w:r>
      <w:r w:rsidRPr="008273B2">
        <w:rPr>
          <w:rFonts w:ascii="Times New Roman" w:hAnsi="Times New Roman" w:cs="Times New Roman"/>
        </w:rPr>
        <w:t xml:space="preserve">.08.2022, </w:t>
      </w:r>
      <w:r w:rsidR="002615D6" w:rsidRPr="002615D6">
        <w:rPr>
          <w:rFonts w:ascii="Times New Roman" w:hAnsi="Times New Roman" w:cs="Times New Roman"/>
        </w:rPr>
        <w:t>«Радио 1» (Московская область)</w:t>
      </w:r>
      <w:r w:rsidRPr="008273B2">
        <w:rPr>
          <w:rFonts w:ascii="Times New Roman" w:hAnsi="Times New Roman" w:cs="Times New Roman"/>
        </w:rPr>
        <w:t>. «</w:t>
      </w:r>
      <w:r w:rsidR="00B74DFD" w:rsidRPr="00B74DFD">
        <w:rPr>
          <w:rFonts w:ascii="Times New Roman" w:hAnsi="Times New Roman" w:cs="Times New Roman"/>
        </w:rPr>
        <w:t>В Мособлдуме рассказали, как оформить выплаты по уходу за инвалидами</w:t>
      </w:r>
      <w:r w:rsidRPr="008273B2">
        <w:rPr>
          <w:rFonts w:ascii="Times New Roman" w:hAnsi="Times New Roman" w:cs="Times New Roman"/>
        </w:rPr>
        <w:t>»</w:t>
      </w:r>
      <w:bookmarkEnd w:id="37"/>
    </w:p>
    <w:p w:rsidR="00DD04C4" w:rsidRPr="00092A48" w:rsidRDefault="00263A19" w:rsidP="00263A1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63A19">
        <w:rPr>
          <w:sz w:val="28"/>
        </w:rPr>
        <w:t>Порядка 750 человек Подмосковья получили выплату по уходу за инвалидами за первое полугодие этого года. Московская область стала первым регионом в России, где ввели ежемесячную выплату неработающим гражданам, ухаживающим за инвалидами I и II группы. Об этом «Радио 1» рассказал председатель Комитета по социальной политике и здравоохранению Мособлдумы Андрей Голубев.</w:t>
      </w:r>
    </w:p>
    <w:p w:rsidR="00DD04C4" w:rsidRPr="00900A20" w:rsidRDefault="00DD04C4" w:rsidP="00DD04C4">
      <w:pPr>
        <w:pStyle w:val="af"/>
      </w:pPr>
      <w:r w:rsidRPr="00900A20">
        <w:rPr>
          <w:b/>
        </w:rPr>
        <w:t xml:space="preserve">Подробнее: </w:t>
      </w:r>
      <w:hyperlink r:id="rId36" w:history="1">
        <w:r w:rsidR="006368B5" w:rsidRPr="00BC54B4">
          <w:rPr>
            <w:rStyle w:val="a3"/>
          </w:rPr>
          <w:t>https://radio1.news/article/v-mosobldume-rasskazali-kak-oformit-vyplaty-po-ukhodu-za-invalidami/</w:t>
        </w:r>
      </w:hyperlink>
      <w:r w:rsidR="006368B5">
        <w:t xml:space="preserve"> </w:t>
      </w:r>
      <w:r>
        <w:t xml:space="preserve">          </w:t>
      </w:r>
      <w:r w:rsidRPr="00900A20">
        <w:t xml:space="preserve">           </w:t>
      </w:r>
    </w:p>
    <w:p w:rsidR="00DD04C4" w:rsidRDefault="00DD04C4" w:rsidP="00DD04C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53818" w:rsidRDefault="00A53818" w:rsidP="00DD04C4">
      <w:pPr>
        <w:pStyle w:val="af"/>
        <w:jc w:val="both"/>
        <w:rPr>
          <w:rStyle w:val="a3"/>
          <w:i/>
          <w:sz w:val="28"/>
          <w:szCs w:val="28"/>
        </w:rPr>
      </w:pPr>
    </w:p>
    <w:p w:rsidR="00A53818" w:rsidRPr="008273B2" w:rsidRDefault="00C751F3" w:rsidP="00A53818">
      <w:pPr>
        <w:pStyle w:val="2"/>
        <w:numPr>
          <w:ilvl w:val="1"/>
          <w:numId w:val="2"/>
        </w:numPr>
      </w:pPr>
      <w:bookmarkStart w:id="38" w:name="_Toc111205054"/>
      <w:r>
        <w:rPr>
          <w:rFonts w:ascii="Times New Roman" w:hAnsi="Times New Roman" w:cs="Times New Roman"/>
        </w:rPr>
        <w:t>12</w:t>
      </w:r>
      <w:r w:rsidR="00A53818" w:rsidRPr="008273B2">
        <w:rPr>
          <w:rFonts w:ascii="Times New Roman" w:hAnsi="Times New Roman" w:cs="Times New Roman"/>
        </w:rPr>
        <w:t xml:space="preserve">.08.2022, </w:t>
      </w:r>
      <w:r w:rsidR="00872C92" w:rsidRPr="00E84419">
        <w:rPr>
          <w:rFonts w:ascii="Times New Roman" w:hAnsi="Times New Roman" w:cs="Times New Roman"/>
        </w:rPr>
        <w:t>Региональное информационное агентство Московской области</w:t>
      </w:r>
      <w:r w:rsidR="00A53818" w:rsidRPr="008273B2">
        <w:rPr>
          <w:rFonts w:ascii="Times New Roman" w:hAnsi="Times New Roman" w:cs="Times New Roman"/>
        </w:rPr>
        <w:t>. «</w:t>
      </w:r>
      <w:r w:rsidR="00A53818" w:rsidRPr="00A53818">
        <w:rPr>
          <w:rFonts w:ascii="Times New Roman" w:hAnsi="Times New Roman" w:cs="Times New Roman"/>
        </w:rPr>
        <w:t>Свыше 30 тыс инвалидов прошли реабилитацию в Подмосковье с начала года</w:t>
      </w:r>
      <w:r w:rsidR="00A53818" w:rsidRPr="008273B2">
        <w:rPr>
          <w:rFonts w:ascii="Times New Roman" w:hAnsi="Times New Roman" w:cs="Times New Roman"/>
        </w:rPr>
        <w:t>»</w:t>
      </w:r>
      <w:bookmarkEnd w:id="38"/>
    </w:p>
    <w:p w:rsidR="00A53818" w:rsidRPr="00092A48" w:rsidRDefault="000B2E37" w:rsidP="000B2E3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B2E37">
        <w:rPr>
          <w:sz w:val="28"/>
        </w:rPr>
        <w:t>С начала 2022 года реабилитацию на территории Московской области прошли более 30 тыс. жителей. В регионе люди с ограниченными возможностями здоровья могут получить широкий спектр мер социальной поддержки, сообщила РИАМО вице-губернатор Подмосковья Ирина Каклюгина.</w:t>
      </w:r>
    </w:p>
    <w:p w:rsidR="00A53818" w:rsidRPr="00900A20" w:rsidRDefault="00A53818" w:rsidP="00A53818">
      <w:pPr>
        <w:pStyle w:val="af"/>
      </w:pPr>
      <w:r w:rsidRPr="00900A20">
        <w:rPr>
          <w:b/>
        </w:rPr>
        <w:t xml:space="preserve">Подробнее: </w:t>
      </w:r>
      <w:hyperlink r:id="rId37" w:history="1">
        <w:r w:rsidR="00C751F3" w:rsidRPr="00BC54B4">
          <w:rPr>
            <w:rStyle w:val="a3"/>
          </w:rPr>
          <w:t>https://riamo.ru/article/576748/svyshe-30-tys-invalidov-proshli-reabilitatsiyu-v-podmoskove-s-nachala-goda-xl</w:t>
        </w:r>
      </w:hyperlink>
      <w:r w:rsidR="00C751F3">
        <w:t xml:space="preserve">  </w:t>
      </w:r>
      <w:r>
        <w:t xml:space="preserve">           </w:t>
      </w:r>
      <w:r w:rsidRPr="00900A20">
        <w:t xml:space="preserve">           </w:t>
      </w:r>
    </w:p>
    <w:p w:rsidR="00A53818" w:rsidRPr="00092A48" w:rsidRDefault="00A53818" w:rsidP="00A53818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900A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53818" w:rsidRPr="00092A48" w:rsidRDefault="00A53818" w:rsidP="00DD04C4">
      <w:pPr>
        <w:pStyle w:val="af"/>
        <w:jc w:val="both"/>
        <w:rPr>
          <w:i/>
          <w:color w:val="0000FF"/>
          <w:sz w:val="28"/>
          <w:szCs w:val="28"/>
          <w:u w:val="single"/>
        </w:rPr>
      </w:pPr>
    </w:p>
    <w:p w:rsidR="00783B33" w:rsidRDefault="00783B33" w:rsidP="00BA453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883C3F" w:rsidTr="00E32F16">
        <w:trPr>
          <w:trHeight w:val="568"/>
        </w:trPr>
        <w:tc>
          <w:tcPr>
            <w:tcW w:w="9756" w:type="dxa"/>
            <w:shd w:val="clear" w:color="auto" w:fill="D9D9D9"/>
            <w:hideMark/>
          </w:tcPr>
          <w:p w:rsidR="00883C3F" w:rsidRDefault="00883C3F" w:rsidP="00883C3F">
            <w:pPr>
              <w:pStyle w:val="1"/>
              <w:numPr>
                <w:ilvl w:val="0"/>
                <w:numId w:val="35"/>
              </w:numPr>
              <w:jc w:val="center"/>
              <w:rPr>
                <w:kern w:val="2"/>
              </w:rPr>
            </w:pPr>
            <w:bookmarkStart w:id="39" w:name="_Toc111205055"/>
            <w:r>
              <w:rPr>
                <w:sz w:val="28"/>
              </w:rPr>
              <w:lastRenderedPageBreak/>
              <w:t>Разработки, инновации</w:t>
            </w:r>
            <w:bookmarkEnd w:id="39"/>
          </w:p>
        </w:tc>
      </w:tr>
    </w:tbl>
    <w:p w:rsidR="00883C3F" w:rsidRDefault="006C6168" w:rsidP="004E734A">
      <w:pPr>
        <w:pStyle w:val="2"/>
        <w:numPr>
          <w:ilvl w:val="1"/>
          <w:numId w:val="35"/>
        </w:numPr>
        <w:rPr>
          <w:rFonts w:ascii="Times New Roman" w:hAnsi="Times New Roman" w:cs="Times New Roman"/>
          <w:kern w:val="2"/>
        </w:rPr>
      </w:pPr>
      <w:bookmarkStart w:id="40" w:name="_Toc111205056"/>
      <w:r>
        <w:rPr>
          <w:rFonts w:ascii="Times New Roman" w:hAnsi="Times New Roman" w:cs="Times New Roman"/>
        </w:rPr>
        <w:t>11</w:t>
      </w:r>
      <w:r w:rsidR="00883C3F">
        <w:rPr>
          <w:rFonts w:ascii="Times New Roman" w:hAnsi="Times New Roman" w:cs="Times New Roman"/>
        </w:rPr>
        <w:t>.0</w:t>
      </w:r>
      <w:r w:rsidR="00335125">
        <w:rPr>
          <w:rFonts w:ascii="Times New Roman" w:hAnsi="Times New Roman" w:cs="Times New Roman"/>
        </w:rPr>
        <w:t>8</w:t>
      </w:r>
      <w:r w:rsidR="00883C3F">
        <w:rPr>
          <w:rFonts w:ascii="Times New Roman" w:hAnsi="Times New Roman" w:cs="Times New Roman"/>
        </w:rPr>
        <w:t xml:space="preserve">.2022, </w:t>
      </w:r>
      <w:r>
        <w:rPr>
          <w:rFonts w:ascii="Times New Roman" w:hAnsi="Times New Roman" w:cs="Times New Roman"/>
        </w:rPr>
        <w:t>ТАСС</w:t>
      </w:r>
      <w:r w:rsidR="00883C3F">
        <w:rPr>
          <w:rFonts w:ascii="Times New Roman" w:hAnsi="Times New Roman" w:cs="Times New Roman"/>
        </w:rPr>
        <w:t>. «</w:t>
      </w:r>
      <w:r w:rsidR="004E734A" w:rsidRPr="004E734A">
        <w:rPr>
          <w:rFonts w:ascii="Times New Roman" w:hAnsi="Times New Roman" w:cs="Times New Roman"/>
        </w:rPr>
        <w:t>В Калининграде представили туравтобус, разработанный с участием инвалидов</w:t>
      </w:r>
      <w:r w:rsidR="00883C3F">
        <w:rPr>
          <w:rFonts w:ascii="Times New Roman" w:hAnsi="Times New Roman" w:cs="Times New Roman"/>
        </w:rPr>
        <w:t>»</w:t>
      </w:r>
      <w:bookmarkEnd w:id="40"/>
    </w:p>
    <w:p w:rsidR="00883C3F" w:rsidRDefault="005B5B1D" w:rsidP="00883C3F">
      <w:pPr>
        <w:pStyle w:val="af"/>
        <w:jc w:val="both"/>
        <w:rPr>
          <w:b/>
          <w:sz w:val="28"/>
        </w:rPr>
      </w:pPr>
      <w:r w:rsidRPr="005B5B1D">
        <w:rPr>
          <w:sz w:val="28"/>
        </w:rPr>
        <w:t>Автобус оснащен зарядными устройствами, в том числе инвалидных колясок на электрической тяге, электроподъемником, аудиосистемой для проведения экскурсий и специальными ремнями безопасности.</w:t>
      </w:r>
    </w:p>
    <w:p w:rsidR="00883C3F" w:rsidRDefault="00883C3F" w:rsidP="00883C3F">
      <w:pPr>
        <w:pStyle w:val="af"/>
      </w:pPr>
      <w:r>
        <w:rPr>
          <w:b/>
        </w:rPr>
        <w:t xml:space="preserve">Подробнее: </w:t>
      </w:r>
      <w:hyperlink r:id="rId38" w:history="1">
        <w:r w:rsidR="006C6168" w:rsidRPr="00BC54B4">
          <w:rPr>
            <w:rStyle w:val="a3"/>
          </w:rPr>
          <w:t>https://tass.ru/obschestvo/15451181</w:t>
        </w:r>
      </w:hyperlink>
      <w:r w:rsidR="006C6168">
        <w:t xml:space="preserve"> </w:t>
      </w:r>
      <w:r w:rsidR="00E8097D">
        <w:t xml:space="preserve"> </w:t>
      </w:r>
      <w:r>
        <w:t xml:space="preserve">                            </w:t>
      </w:r>
      <w:r>
        <w:rPr>
          <w:sz w:val="28"/>
        </w:rPr>
        <w:t xml:space="preserve">                </w:t>
      </w:r>
      <w:r>
        <w:t xml:space="preserve">          </w:t>
      </w:r>
    </w:p>
    <w:p w:rsidR="00883C3F" w:rsidRDefault="006164E1" w:rsidP="00883C3F">
      <w:pPr>
        <w:pStyle w:val="af"/>
        <w:jc w:val="both"/>
        <w:rPr>
          <w:rStyle w:val="a3"/>
          <w:i/>
          <w:sz w:val="28"/>
          <w:szCs w:val="28"/>
        </w:rPr>
      </w:pPr>
      <w:hyperlink r:id="rId39" w:anchor="Содержание" w:history="1">
        <w:r w:rsidR="00883C3F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A6200" w:rsidRDefault="00FA6200" w:rsidP="007E7A61">
      <w:pPr>
        <w:pStyle w:val="af"/>
        <w:jc w:val="both"/>
        <w:rPr>
          <w:sz w:val="28"/>
        </w:rPr>
      </w:pPr>
    </w:p>
    <w:p w:rsidR="000D24A2" w:rsidRDefault="000D24A2" w:rsidP="007E7A61">
      <w:pPr>
        <w:pStyle w:val="af"/>
        <w:jc w:val="both"/>
        <w:rPr>
          <w:sz w:val="28"/>
        </w:rPr>
      </w:pPr>
    </w:p>
    <w:p w:rsidR="000D24A2" w:rsidRDefault="000D24A2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883C3F" w:rsidRDefault="00883C3F" w:rsidP="007E7A61">
      <w:pPr>
        <w:pStyle w:val="af"/>
        <w:jc w:val="both"/>
        <w:rPr>
          <w:sz w:val="28"/>
        </w:rPr>
      </w:pPr>
    </w:p>
    <w:p w:rsidR="000D24A2" w:rsidRDefault="000D24A2" w:rsidP="007E7A61">
      <w:pPr>
        <w:pStyle w:val="af"/>
        <w:jc w:val="both"/>
        <w:rPr>
          <w:sz w:val="28"/>
        </w:rPr>
      </w:pPr>
    </w:p>
    <w:p w:rsidR="003B777C" w:rsidRDefault="003B777C" w:rsidP="00AF23E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6A2040" w:rsidTr="00CB5B67">
        <w:trPr>
          <w:trHeight w:val="568"/>
        </w:trPr>
        <w:tc>
          <w:tcPr>
            <w:tcW w:w="9756" w:type="dxa"/>
            <w:shd w:val="clear" w:color="auto" w:fill="D9D9D9"/>
          </w:tcPr>
          <w:p w:rsidR="006A2040" w:rsidRDefault="006A2040" w:rsidP="006A2040">
            <w:pPr>
              <w:pStyle w:val="1"/>
              <w:numPr>
                <w:ilvl w:val="0"/>
                <w:numId w:val="2"/>
              </w:numPr>
              <w:jc w:val="center"/>
            </w:pPr>
            <w:bookmarkStart w:id="41" w:name="_Toc111205057"/>
            <w:r w:rsidRPr="006A2040">
              <w:rPr>
                <w:sz w:val="28"/>
              </w:rPr>
              <w:lastRenderedPageBreak/>
              <w:t xml:space="preserve">Новости </w:t>
            </w:r>
            <w:r w:rsidR="009B7998">
              <w:rPr>
                <w:sz w:val="28"/>
              </w:rPr>
              <w:t xml:space="preserve">сайта </w:t>
            </w:r>
            <w:r w:rsidRPr="006A2040">
              <w:rPr>
                <w:sz w:val="28"/>
              </w:rPr>
              <w:t>ВОИ</w:t>
            </w:r>
            <w:bookmarkEnd w:id="41"/>
          </w:p>
        </w:tc>
      </w:tr>
    </w:tbl>
    <w:p w:rsidR="006A2040" w:rsidRPr="00296CBC" w:rsidRDefault="00DA51DD" w:rsidP="00DA51D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11205058"/>
      <w:r>
        <w:rPr>
          <w:rFonts w:ascii="Times New Roman" w:hAnsi="Times New Roman" w:cs="Times New Roman"/>
        </w:rPr>
        <w:t>1</w:t>
      </w:r>
      <w:r w:rsidR="00296CBC">
        <w:rPr>
          <w:rFonts w:ascii="Times New Roman" w:hAnsi="Times New Roman" w:cs="Times New Roman"/>
        </w:rPr>
        <w:t>1</w:t>
      </w:r>
      <w:r w:rsidR="006A2040" w:rsidRPr="00904A2B">
        <w:rPr>
          <w:rFonts w:ascii="Times New Roman" w:hAnsi="Times New Roman" w:cs="Times New Roman"/>
        </w:rPr>
        <w:t>.</w:t>
      </w:r>
      <w:r w:rsidR="006A2040">
        <w:rPr>
          <w:rFonts w:ascii="Times New Roman" w:hAnsi="Times New Roman" w:cs="Times New Roman"/>
        </w:rPr>
        <w:t>0</w:t>
      </w:r>
      <w:r w:rsidR="00343B34">
        <w:rPr>
          <w:rFonts w:ascii="Times New Roman" w:hAnsi="Times New Roman" w:cs="Times New Roman"/>
        </w:rPr>
        <w:t>8</w:t>
      </w:r>
      <w:r w:rsidR="006A2040" w:rsidRPr="00904A2B">
        <w:rPr>
          <w:rFonts w:ascii="Times New Roman" w:hAnsi="Times New Roman" w:cs="Times New Roman"/>
        </w:rPr>
        <w:t>.202</w:t>
      </w:r>
      <w:r w:rsidR="006A2040">
        <w:rPr>
          <w:rFonts w:ascii="Times New Roman" w:hAnsi="Times New Roman" w:cs="Times New Roman"/>
        </w:rPr>
        <w:t xml:space="preserve">2. </w:t>
      </w:r>
      <w:r w:rsidR="006A2040" w:rsidRPr="003418C8">
        <w:rPr>
          <w:rFonts w:ascii="Times New Roman" w:hAnsi="Times New Roman" w:cs="Times New Roman"/>
        </w:rPr>
        <w:t>«</w:t>
      </w:r>
      <w:r w:rsidRPr="00DA51DD">
        <w:rPr>
          <w:rFonts w:ascii="Times New Roman" w:hAnsi="Times New Roman" w:cs="Times New Roman"/>
        </w:rPr>
        <w:t>Баскетбол на колясках - сила притяжения</w:t>
      </w:r>
      <w:r w:rsidR="006A2040" w:rsidRPr="00296CBC">
        <w:rPr>
          <w:rFonts w:ascii="Times New Roman" w:hAnsi="Times New Roman" w:cs="Times New Roman"/>
        </w:rPr>
        <w:t>»</w:t>
      </w:r>
      <w:bookmarkEnd w:id="42"/>
    </w:p>
    <w:p w:rsidR="006A2040" w:rsidRPr="00961CF6" w:rsidRDefault="00A20591" w:rsidP="006A2040">
      <w:pPr>
        <w:pStyle w:val="af"/>
        <w:jc w:val="both"/>
        <w:rPr>
          <w:sz w:val="28"/>
        </w:rPr>
      </w:pPr>
      <w:r>
        <w:rPr>
          <w:sz w:val="28"/>
        </w:rPr>
        <w:t xml:space="preserve">В </w:t>
      </w:r>
      <w:r w:rsidR="008464E5" w:rsidRPr="008464E5">
        <w:rPr>
          <w:sz w:val="28"/>
        </w:rPr>
        <w:t>Тюмени на площадке Центра уличного баскетбола прошел турнир по стритболу среди спортсменов с поражением опорно-двигательного аппарата. Мероприятие прошло по инициативе спортивно-оздоровительного клуба инвалидов "Шанс" (подразделение ТООО ВОИ) в рамках проекта "Школа спортивной адаптации. Next", получившего муниципальный грант Администрации города Тюмени. Помощь в проведении турнира оказала региональная Федерация баскетбола Тюменской области.</w:t>
      </w:r>
    </w:p>
    <w:p w:rsidR="006A2040" w:rsidRDefault="006A2040" w:rsidP="006A204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0" w:history="1">
        <w:r w:rsidR="00DF004D" w:rsidRPr="00BC54B4">
          <w:rPr>
            <w:rStyle w:val="a3"/>
          </w:rPr>
          <w:t>https://www.voi.ru/news/all_news/novosti_voi/basketbol_na_kolyaskah_-_sila_prityazeniya.html</w:t>
        </w:r>
      </w:hyperlink>
      <w:r w:rsidR="00DF004D">
        <w:t xml:space="preserve"> </w:t>
      </w:r>
      <w:r w:rsidR="00343B34">
        <w:t xml:space="preserve"> </w:t>
      </w:r>
      <w:r w:rsidR="00887003">
        <w:t xml:space="preserve"> </w:t>
      </w:r>
      <w:r w:rsidR="00EE727B">
        <w:t xml:space="preserve"> </w:t>
      </w:r>
      <w:r w:rsidR="00232E92">
        <w:t xml:space="preserve"> </w:t>
      </w:r>
      <w:r w:rsidR="00440D43">
        <w:t xml:space="preserve"> </w:t>
      </w:r>
      <w:r w:rsidR="00736A8F">
        <w:t xml:space="preserve"> </w:t>
      </w:r>
      <w:r w:rsidR="004774AA">
        <w:t xml:space="preserve"> </w:t>
      </w:r>
      <w:r w:rsidR="008E1F84">
        <w:t xml:space="preserve"> </w:t>
      </w:r>
      <w:r w:rsidR="00DB4A55">
        <w:t xml:space="preserve"> </w:t>
      </w:r>
      <w:r>
        <w:t xml:space="preserve">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E22E84" w:rsidRDefault="006164E1" w:rsidP="000C22A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2040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C5593" w:rsidRDefault="009C5593" w:rsidP="000C22A3">
      <w:pPr>
        <w:pStyle w:val="af"/>
        <w:jc w:val="both"/>
        <w:rPr>
          <w:rStyle w:val="a3"/>
          <w:i/>
          <w:sz w:val="28"/>
          <w:szCs w:val="28"/>
        </w:rPr>
      </w:pPr>
    </w:p>
    <w:p w:rsidR="009C5593" w:rsidRPr="00296CBC" w:rsidRDefault="009C5593" w:rsidP="009C559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11205059"/>
      <w:r>
        <w:rPr>
          <w:rFonts w:ascii="Times New Roman" w:hAnsi="Times New Roman" w:cs="Times New Roman"/>
        </w:rPr>
        <w:t>12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Pr="009C5593">
        <w:rPr>
          <w:rFonts w:ascii="Times New Roman" w:hAnsi="Times New Roman" w:cs="Times New Roman"/>
        </w:rPr>
        <w:t>Вниманию тех, кто передвигается на электроколясках!</w:t>
      </w:r>
      <w:r w:rsidRPr="00296CBC">
        <w:rPr>
          <w:rFonts w:ascii="Times New Roman" w:hAnsi="Times New Roman" w:cs="Times New Roman"/>
        </w:rPr>
        <w:t>»</w:t>
      </w:r>
      <w:bookmarkEnd w:id="43"/>
    </w:p>
    <w:p w:rsidR="009C5593" w:rsidRPr="00961CF6" w:rsidRDefault="002831CA" w:rsidP="009C5593">
      <w:pPr>
        <w:pStyle w:val="af"/>
        <w:jc w:val="both"/>
        <w:rPr>
          <w:sz w:val="28"/>
        </w:rPr>
      </w:pPr>
      <w:r w:rsidRPr="002831CA">
        <w:rPr>
          <w:sz w:val="28"/>
        </w:rPr>
        <w:t>Если вы пользуетесь электрическими инвалидными колясками, просим вас пройти опрос об удобстве пользования зарядными устройствами для аккумуляторов в общественных местах (торговые центры, бизнес-центры, аэропорты, вокзалы и т.д.).</w:t>
      </w:r>
    </w:p>
    <w:p w:rsidR="009C5593" w:rsidRDefault="009C5593" w:rsidP="009C5593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1" w:history="1">
        <w:r w:rsidR="004D207B" w:rsidRPr="00BC54B4">
          <w:rPr>
            <w:rStyle w:val="a3"/>
          </w:rPr>
          <w:t>https://www.voi.ru/news/all_news/novosti_strany/vnimaniu_teh__kto_peredvigaetsya_na_elektrokolyaskah_.html</w:t>
        </w:r>
      </w:hyperlink>
      <w:r w:rsidR="004D207B" w:rsidRPr="004D207B">
        <w:t xml:space="preserve"> </w:t>
      </w:r>
      <w:r>
        <w:t xml:space="preserve"> 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9C5593" w:rsidRDefault="009C5593" w:rsidP="000C22A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32130" w:rsidRDefault="00132130" w:rsidP="000C22A3">
      <w:pPr>
        <w:pStyle w:val="af"/>
        <w:jc w:val="both"/>
        <w:rPr>
          <w:rStyle w:val="a3"/>
          <w:i/>
          <w:sz w:val="28"/>
          <w:szCs w:val="28"/>
        </w:rPr>
      </w:pPr>
    </w:p>
    <w:p w:rsidR="00132130" w:rsidRPr="00296CBC" w:rsidRDefault="00132130" w:rsidP="00186F3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11205060"/>
      <w:r>
        <w:rPr>
          <w:rFonts w:ascii="Times New Roman" w:hAnsi="Times New Roman" w:cs="Times New Roman"/>
        </w:rPr>
        <w:t>1</w:t>
      </w:r>
      <w:r w:rsidR="00921F11">
        <w:rPr>
          <w:rFonts w:ascii="Times New Roman" w:hAnsi="Times New Roman" w:cs="Times New Roman"/>
        </w:rPr>
        <w:t>2</w:t>
      </w:r>
      <w:r w:rsidRPr="00904A2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904A2B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2. </w:t>
      </w:r>
      <w:r w:rsidRPr="003418C8">
        <w:rPr>
          <w:rFonts w:ascii="Times New Roman" w:hAnsi="Times New Roman" w:cs="Times New Roman"/>
        </w:rPr>
        <w:t>«</w:t>
      </w:r>
      <w:r w:rsidR="00186F35" w:rsidRPr="00186F35">
        <w:rPr>
          <w:rFonts w:ascii="Times New Roman" w:hAnsi="Times New Roman" w:cs="Times New Roman"/>
        </w:rPr>
        <w:t>Плавание в инвалидной коляске – это реально!</w:t>
      </w:r>
      <w:r w:rsidRPr="00296CBC">
        <w:rPr>
          <w:rFonts w:ascii="Times New Roman" w:hAnsi="Times New Roman" w:cs="Times New Roman"/>
        </w:rPr>
        <w:t>»</w:t>
      </w:r>
      <w:bookmarkEnd w:id="44"/>
    </w:p>
    <w:p w:rsidR="00132130" w:rsidRPr="00961CF6" w:rsidRDefault="00B74B82" w:rsidP="00132130">
      <w:pPr>
        <w:pStyle w:val="af"/>
        <w:jc w:val="both"/>
        <w:rPr>
          <w:sz w:val="28"/>
        </w:rPr>
      </w:pPr>
      <w:r w:rsidRPr="00B74B82">
        <w:rPr>
          <w:sz w:val="28"/>
        </w:rPr>
        <w:t>Необычный «День здоровья» провели инвалиды из Марийской республиканской организации ВОИ. Им удалось совместить полезное с приятным: они первыми в республике испытали плавающие инвалидные коляски и провели время на одном из красивейших озер Марий Эл.</w:t>
      </w:r>
    </w:p>
    <w:p w:rsidR="00132130" w:rsidRDefault="00132130" w:rsidP="00132130">
      <w:pPr>
        <w:pStyle w:val="af"/>
      </w:pPr>
      <w:r w:rsidRPr="004B0BEA">
        <w:rPr>
          <w:b/>
        </w:rPr>
        <w:t>Подробнее:</w:t>
      </w:r>
      <w:r>
        <w:rPr>
          <w:b/>
        </w:rPr>
        <w:t xml:space="preserve"> </w:t>
      </w:r>
      <w:hyperlink r:id="rId42" w:history="1">
        <w:r w:rsidR="00730DB2" w:rsidRPr="00BC54B4">
          <w:rPr>
            <w:rStyle w:val="a3"/>
          </w:rPr>
          <w:t>https://www.voi.ru/news/all_news/novosti_voi/plavanie_v_invalidnoj_kolyaske__eto_realno_.html</w:t>
        </w:r>
      </w:hyperlink>
      <w:r w:rsidR="00730DB2">
        <w:t xml:space="preserve"> </w:t>
      </w:r>
      <w:r>
        <w:t xml:space="preserve">                       </w:t>
      </w:r>
      <w:r w:rsidRPr="001859FA">
        <w:t xml:space="preserve"> </w:t>
      </w:r>
      <w:r>
        <w:t xml:space="preserve"> </w:t>
      </w:r>
      <w:r w:rsidRPr="00753129">
        <w:t xml:space="preserve"> </w:t>
      </w:r>
      <w:r>
        <w:t xml:space="preserve">     </w:t>
      </w:r>
      <w:r w:rsidRPr="000A5BAE">
        <w:rPr>
          <w:sz w:val="28"/>
        </w:rPr>
        <w:t xml:space="preserve">                </w:t>
      </w:r>
      <w:r w:rsidRPr="000A5BAE">
        <w:t xml:space="preserve">          </w:t>
      </w:r>
    </w:p>
    <w:p w:rsidR="00132130" w:rsidRDefault="00132130" w:rsidP="0013213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54EFD" w:rsidRDefault="00E54EFD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43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82093D" w:rsidRDefault="006164E1">
      <w:pPr>
        <w:pStyle w:val="af"/>
        <w:jc w:val="center"/>
      </w:pPr>
      <w:hyperlink r:id="rId44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82093D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82093D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4D5533" w:rsidRDefault="006164E1">
      <w:pPr>
        <w:pStyle w:val="af"/>
        <w:jc w:val="center"/>
      </w:pPr>
      <w:hyperlink r:id="rId45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4D5533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4D5533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6164E1" w:rsidP="003C5A51">
      <w:pPr>
        <w:pStyle w:val="af"/>
        <w:jc w:val="center"/>
        <w:rPr>
          <w:rStyle w:val="a3"/>
          <w:sz w:val="28"/>
        </w:rPr>
      </w:pPr>
      <w:hyperlink r:id="rId46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6164E1" w:rsidP="008C5D20">
      <w:pPr>
        <w:pStyle w:val="af"/>
        <w:jc w:val="center"/>
        <w:rPr>
          <w:color w:val="0000FF"/>
          <w:sz w:val="28"/>
          <w:u w:val="single"/>
        </w:rPr>
      </w:pPr>
      <w:hyperlink r:id="rId47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48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49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0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E1" w:rsidRDefault="006164E1">
      <w:r>
        <w:separator/>
      </w:r>
    </w:p>
  </w:endnote>
  <w:endnote w:type="continuationSeparator" w:id="0">
    <w:p w:rsidR="006164E1" w:rsidRDefault="006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1C" w:rsidRDefault="0025231C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B07DF6">
      <w:rPr>
        <w:noProof/>
      </w:rPr>
      <w:t>4</w:t>
    </w:r>
    <w:r>
      <w:fldChar w:fldCharType="end"/>
    </w:r>
  </w:p>
  <w:p w:rsidR="0025231C" w:rsidRDefault="0025231C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31C" w:rsidRDefault="0025231C">
    <w:pPr>
      <w:pStyle w:val="1e"/>
      <w:jc w:val="right"/>
    </w:pPr>
  </w:p>
  <w:p w:rsidR="0025231C" w:rsidRDefault="002523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E1" w:rsidRDefault="006164E1">
      <w:r>
        <w:separator/>
      </w:r>
    </w:p>
  </w:footnote>
  <w:footnote w:type="continuationSeparator" w:id="0">
    <w:p w:rsidR="006164E1" w:rsidRDefault="00616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98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C15"/>
    <w:rsid w:val="00000C27"/>
    <w:rsid w:val="00000C82"/>
    <w:rsid w:val="00001386"/>
    <w:rsid w:val="00001528"/>
    <w:rsid w:val="00001552"/>
    <w:rsid w:val="000015A8"/>
    <w:rsid w:val="00001731"/>
    <w:rsid w:val="000018B6"/>
    <w:rsid w:val="000018D1"/>
    <w:rsid w:val="000019EF"/>
    <w:rsid w:val="00001B5D"/>
    <w:rsid w:val="00001BDB"/>
    <w:rsid w:val="00001C6D"/>
    <w:rsid w:val="00001EDE"/>
    <w:rsid w:val="000020E9"/>
    <w:rsid w:val="000021A5"/>
    <w:rsid w:val="000021B4"/>
    <w:rsid w:val="00002288"/>
    <w:rsid w:val="000023B8"/>
    <w:rsid w:val="00002443"/>
    <w:rsid w:val="00002495"/>
    <w:rsid w:val="00002682"/>
    <w:rsid w:val="00002797"/>
    <w:rsid w:val="00002858"/>
    <w:rsid w:val="00002928"/>
    <w:rsid w:val="00002AAC"/>
    <w:rsid w:val="00002B12"/>
    <w:rsid w:val="00002B9E"/>
    <w:rsid w:val="00002BF9"/>
    <w:rsid w:val="00002CAA"/>
    <w:rsid w:val="00002D1C"/>
    <w:rsid w:val="00002D1F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847"/>
    <w:rsid w:val="00003960"/>
    <w:rsid w:val="00003A17"/>
    <w:rsid w:val="00003B31"/>
    <w:rsid w:val="00004134"/>
    <w:rsid w:val="00004481"/>
    <w:rsid w:val="000046A0"/>
    <w:rsid w:val="000047BA"/>
    <w:rsid w:val="00004859"/>
    <w:rsid w:val="00004A10"/>
    <w:rsid w:val="00004AB6"/>
    <w:rsid w:val="00004BD0"/>
    <w:rsid w:val="00004DA0"/>
    <w:rsid w:val="00004DFE"/>
    <w:rsid w:val="00005084"/>
    <w:rsid w:val="0000529E"/>
    <w:rsid w:val="0000537F"/>
    <w:rsid w:val="000053E5"/>
    <w:rsid w:val="000055BB"/>
    <w:rsid w:val="000055DD"/>
    <w:rsid w:val="000058C0"/>
    <w:rsid w:val="000058CF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D"/>
    <w:rsid w:val="00006138"/>
    <w:rsid w:val="000063BC"/>
    <w:rsid w:val="00006606"/>
    <w:rsid w:val="00006750"/>
    <w:rsid w:val="00006858"/>
    <w:rsid w:val="0000695F"/>
    <w:rsid w:val="00006D7C"/>
    <w:rsid w:val="00006DF2"/>
    <w:rsid w:val="00006E62"/>
    <w:rsid w:val="000076AD"/>
    <w:rsid w:val="00007985"/>
    <w:rsid w:val="000079A9"/>
    <w:rsid w:val="00007A40"/>
    <w:rsid w:val="00007AA4"/>
    <w:rsid w:val="00007B09"/>
    <w:rsid w:val="00010039"/>
    <w:rsid w:val="0001015C"/>
    <w:rsid w:val="00010369"/>
    <w:rsid w:val="00010591"/>
    <w:rsid w:val="000106BC"/>
    <w:rsid w:val="00010710"/>
    <w:rsid w:val="0001074A"/>
    <w:rsid w:val="000107C1"/>
    <w:rsid w:val="00010AA7"/>
    <w:rsid w:val="00010AF1"/>
    <w:rsid w:val="00010C2F"/>
    <w:rsid w:val="00010E32"/>
    <w:rsid w:val="0001106A"/>
    <w:rsid w:val="000110C4"/>
    <w:rsid w:val="00011111"/>
    <w:rsid w:val="00011140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FB8"/>
    <w:rsid w:val="00012124"/>
    <w:rsid w:val="000122D5"/>
    <w:rsid w:val="00012383"/>
    <w:rsid w:val="000123FD"/>
    <w:rsid w:val="00012605"/>
    <w:rsid w:val="0001279F"/>
    <w:rsid w:val="000127B3"/>
    <w:rsid w:val="00012949"/>
    <w:rsid w:val="00012984"/>
    <w:rsid w:val="000129BD"/>
    <w:rsid w:val="000129FD"/>
    <w:rsid w:val="00012CA2"/>
    <w:rsid w:val="00012D67"/>
    <w:rsid w:val="0001313F"/>
    <w:rsid w:val="00013462"/>
    <w:rsid w:val="00013581"/>
    <w:rsid w:val="00013645"/>
    <w:rsid w:val="0001367E"/>
    <w:rsid w:val="00013747"/>
    <w:rsid w:val="000137EA"/>
    <w:rsid w:val="0001386D"/>
    <w:rsid w:val="000138AC"/>
    <w:rsid w:val="00013945"/>
    <w:rsid w:val="00013A60"/>
    <w:rsid w:val="00013BE7"/>
    <w:rsid w:val="00013C08"/>
    <w:rsid w:val="00013C94"/>
    <w:rsid w:val="00013D5F"/>
    <w:rsid w:val="00013D6B"/>
    <w:rsid w:val="00013D97"/>
    <w:rsid w:val="00014049"/>
    <w:rsid w:val="00014072"/>
    <w:rsid w:val="000140EA"/>
    <w:rsid w:val="0001418A"/>
    <w:rsid w:val="0001428E"/>
    <w:rsid w:val="000143A7"/>
    <w:rsid w:val="000143FE"/>
    <w:rsid w:val="00014480"/>
    <w:rsid w:val="000144AF"/>
    <w:rsid w:val="00014B58"/>
    <w:rsid w:val="00014D74"/>
    <w:rsid w:val="00014D79"/>
    <w:rsid w:val="00014E1E"/>
    <w:rsid w:val="00014E68"/>
    <w:rsid w:val="00014EAA"/>
    <w:rsid w:val="00014F62"/>
    <w:rsid w:val="00015076"/>
    <w:rsid w:val="000150DD"/>
    <w:rsid w:val="00015291"/>
    <w:rsid w:val="000153BE"/>
    <w:rsid w:val="000153CD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603E"/>
    <w:rsid w:val="00016069"/>
    <w:rsid w:val="000160A5"/>
    <w:rsid w:val="000161E3"/>
    <w:rsid w:val="0001636C"/>
    <w:rsid w:val="000165E3"/>
    <w:rsid w:val="0001665E"/>
    <w:rsid w:val="0001671E"/>
    <w:rsid w:val="00016808"/>
    <w:rsid w:val="00016B3D"/>
    <w:rsid w:val="000170AE"/>
    <w:rsid w:val="000171A9"/>
    <w:rsid w:val="000174DC"/>
    <w:rsid w:val="00017526"/>
    <w:rsid w:val="00017725"/>
    <w:rsid w:val="00017802"/>
    <w:rsid w:val="00017829"/>
    <w:rsid w:val="000178F1"/>
    <w:rsid w:val="000179DA"/>
    <w:rsid w:val="00017B29"/>
    <w:rsid w:val="00017CC0"/>
    <w:rsid w:val="00017E19"/>
    <w:rsid w:val="00017F16"/>
    <w:rsid w:val="00017FEC"/>
    <w:rsid w:val="00020162"/>
    <w:rsid w:val="0002018B"/>
    <w:rsid w:val="00020778"/>
    <w:rsid w:val="00020786"/>
    <w:rsid w:val="000207F7"/>
    <w:rsid w:val="00020861"/>
    <w:rsid w:val="00020971"/>
    <w:rsid w:val="000209D0"/>
    <w:rsid w:val="000209D3"/>
    <w:rsid w:val="00020B2E"/>
    <w:rsid w:val="00020F42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9A6"/>
    <w:rsid w:val="00022C63"/>
    <w:rsid w:val="00022F24"/>
    <w:rsid w:val="00023001"/>
    <w:rsid w:val="000231C3"/>
    <w:rsid w:val="000231DD"/>
    <w:rsid w:val="00023280"/>
    <w:rsid w:val="0002329E"/>
    <w:rsid w:val="00023345"/>
    <w:rsid w:val="000233E4"/>
    <w:rsid w:val="000239A5"/>
    <w:rsid w:val="000239F3"/>
    <w:rsid w:val="00023A7D"/>
    <w:rsid w:val="00023BDC"/>
    <w:rsid w:val="00023C4D"/>
    <w:rsid w:val="00023C7C"/>
    <w:rsid w:val="00023EE0"/>
    <w:rsid w:val="0002416D"/>
    <w:rsid w:val="000248DE"/>
    <w:rsid w:val="00024C30"/>
    <w:rsid w:val="00024EB8"/>
    <w:rsid w:val="0002503D"/>
    <w:rsid w:val="0002510B"/>
    <w:rsid w:val="0002518D"/>
    <w:rsid w:val="0002519A"/>
    <w:rsid w:val="000251C5"/>
    <w:rsid w:val="000253FB"/>
    <w:rsid w:val="000254FF"/>
    <w:rsid w:val="00025578"/>
    <w:rsid w:val="0002558F"/>
    <w:rsid w:val="00025651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E3"/>
    <w:rsid w:val="0002605D"/>
    <w:rsid w:val="0002606A"/>
    <w:rsid w:val="0002626D"/>
    <w:rsid w:val="00026690"/>
    <w:rsid w:val="00026775"/>
    <w:rsid w:val="000267E8"/>
    <w:rsid w:val="000269B9"/>
    <w:rsid w:val="000269DB"/>
    <w:rsid w:val="000269E3"/>
    <w:rsid w:val="00026AC0"/>
    <w:rsid w:val="00026B60"/>
    <w:rsid w:val="00026C77"/>
    <w:rsid w:val="00026CA6"/>
    <w:rsid w:val="000271E5"/>
    <w:rsid w:val="00027328"/>
    <w:rsid w:val="0002767E"/>
    <w:rsid w:val="00027687"/>
    <w:rsid w:val="000277EB"/>
    <w:rsid w:val="00027801"/>
    <w:rsid w:val="0002782B"/>
    <w:rsid w:val="0002790C"/>
    <w:rsid w:val="00027B04"/>
    <w:rsid w:val="00027C58"/>
    <w:rsid w:val="00027D8A"/>
    <w:rsid w:val="00027DB1"/>
    <w:rsid w:val="00027F12"/>
    <w:rsid w:val="00030104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39"/>
    <w:rsid w:val="00032062"/>
    <w:rsid w:val="00032208"/>
    <w:rsid w:val="00032424"/>
    <w:rsid w:val="00032449"/>
    <w:rsid w:val="00032597"/>
    <w:rsid w:val="00032687"/>
    <w:rsid w:val="000327B9"/>
    <w:rsid w:val="0003280A"/>
    <w:rsid w:val="000328B5"/>
    <w:rsid w:val="000329E8"/>
    <w:rsid w:val="00032B07"/>
    <w:rsid w:val="00032CED"/>
    <w:rsid w:val="00032D60"/>
    <w:rsid w:val="00032E36"/>
    <w:rsid w:val="00032F37"/>
    <w:rsid w:val="000331F6"/>
    <w:rsid w:val="000332AA"/>
    <w:rsid w:val="00033388"/>
    <w:rsid w:val="000335B6"/>
    <w:rsid w:val="000335F8"/>
    <w:rsid w:val="00033631"/>
    <w:rsid w:val="00033757"/>
    <w:rsid w:val="000338B3"/>
    <w:rsid w:val="00033A76"/>
    <w:rsid w:val="00033A9B"/>
    <w:rsid w:val="00033BA5"/>
    <w:rsid w:val="00033BC7"/>
    <w:rsid w:val="00033CF1"/>
    <w:rsid w:val="00034069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DD"/>
    <w:rsid w:val="00034E87"/>
    <w:rsid w:val="00034F39"/>
    <w:rsid w:val="00034F44"/>
    <w:rsid w:val="00034F68"/>
    <w:rsid w:val="0003502A"/>
    <w:rsid w:val="000352B6"/>
    <w:rsid w:val="0003530D"/>
    <w:rsid w:val="000354BB"/>
    <w:rsid w:val="0003560D"/>
    <w:rsid w:val="000359B2"/>
    <w:rsid w:val="00035B5C"/>
    <w:rsid w:val="00035BA0"/>
    <w:rsid w:val="00035C08"/>
    <w:rsid w:val="00035D08"/>
    <w:rsid w:val="00035EA8"/>
    <w:rsid w:val="000361E3"/>
    <w:rsid w:val="000365F7"/>
    <w:rsid w:val="0003663A"/>
    <w:rsid w:val="000366AA"/>
    <w:rsid w:val="00036709"/>
    <w:rsid w:val="0003671F"/>
    <w:rsid w:val="000367D3"/>
    <w:rsid w:val="000367E6"/>
    <w:rsid w:val="00036A19"/>
    <w:rsid w:val="00036ABC"/>
    <w:rsid w:val="00036C18"/>
    <w:rsid w:val="00036C7C"/>
    <w:rsid w:val="00036CF6"/>
    <w:rsid w:val="00036F39"/>
    <w:rsid w:val="00036F8B"/>
    <w:rsid w:val="00037001"/>
    <w:rsid w:val="0003722A"/>
    <w:rsid w:val="00037279"/>
    <w:rsid w:val="0003740F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DB2"/>
    <w:rsid w:val="00037FBA"/>
    <w:rsid w:val="00040005"/>
    <w:rsid w:val="0004006E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F45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E4A"/>
    <w:rsid w:val="00042E73"/>
    <w:rsid w:val="0004309C"/>
    <w:rsid w:val="00043443"/>
    <w:rsid w:val="00043541"/>
    <w:rsid w:val="000435CF"/>
    <w:rsid w:val="00043633"/>
    <w:rsid w:val="0004368F"/>
    <w:rsid w:val="0004369C"/>
    <w:rsid w:val="000438C1"/>
    <w:rsid w:val="00043A06"/>
    <w:rsid w:val="00043ACF"/>
    <w:rsid w:val="00043C8B"/>
    <w:rsid w:val="00043E2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CBE"/>
    <w:rsid w:val="00044DBF"/>
    <w:rsid w:val="00044E33"/>
    <w:rsid w:val="00044E3B"/>
    <w:rsid w:val="00044E7A"/>
    <w:rsid w:val="00044EE5"/>
    <w:rsid w:val="00044F44"/>
    <w:rsid w:val="00044F71"/>
    <w:rsid w:val="00044FB9"/>
    <w:rsid w:val="00044FDE"/>
    <w:rsid w:val="000450F3"/>
    <w:rsid w:val="000451DA"/>
    <w:rsid w:val="0004570D"/>
    <w:rsid w:val="0004579A"/>
    <w:rsid w:val="000457C8"/>
    <w:rsid w:val="00045804"/>
    <w:rsid w:val="000458E7"/>
    <w:rsid w:val="00045D0C"/>
    <w:rsid w:val="00045DD8"/>
    <w:rsid w:val="00045F16"/>
    <w:rsid w:val="00045FD0"/>
    <w:rsid w:val="000462F5"/>
    <w:rsid w:val="00046324"/>
    <w:rsid w:val="000463B0"/>
    <w:rsid w:val="00046516"/>
    <w:rsid w:val="000465D4"/>
    <w:rsid w:val="00046698"/>
    <w:rsid w:val="000466D7"/>
    <w:rsid w:val="00046703"/>
    <w:rsid w:val="0004683F"/>
    <w:rsid w:val="000468F5"/>
    <w:rsid w:val="00046AA6"/>
    <w:rsid w:val="00046C89"/>
    <w:rsid w:val="00046CC3"/>
    <w:rsid w:val="00046D0D"/>
    <w:rsid w:val="00046DF5"/>
    <w:rsid w:val="00046FE9"/>
    <w:rsid w:val="0004716B"/>
    <w:rsid w:val="000474D3"/>
    <w:rsid w:val="0004751C"/>
    <w:rsid w:val="0004757E"/>
    <w:rsid w:val="00047587"/>
    <w:rsid w:val="000477DA"/>
    <w:rsid w:val="00047C85"/>
    <w:rsid w:val="00047DA9"/>
    <w:rsid w:val="00047DC2"/>
    <w:rsid w:val="00047E6B"/>
    <w:rsid w:val="00047F49"/>
    <w:rsid w:val="0005015A"/>
    <w:rsid w:val="000503D9"/>
    <w:rsid w:val="00050565"/>
    <w:rsid w:val="00050613"/>
    <w:rsid w:val="00050677"/>
    <w:rsid w:val="000507D5"/>
    <w:rsid w:val="00050835"/>
    <w:rsid w:val="000509C4"/>
    <w:rsid w:val="000509D8"/>
    <w:rsid w:val="00050C2B"/>
    <w:rsid w:val="000511C6"/>
    <w:rsid w:val="00051460"/>
    <w:rsid w:val="0005154B"/>
    <w:rsid w:val="000515BD"/>
    <w:rsid w:val="0005187B"/>
    <w:rsid w:val="000518CF"/>
    <w:rsid w:val="00051AFF"/>
    <w:rsid w:val="00051B92"/>
    <w:rsid w:val="00051B9D"/>
    <w:rsid w:val="00051CAE"/>
    <w:rsid w:val="00051F11"/>
    <w:rsid w:val="00052173"/>
    <w:rsid w:val="00052399"/>
    <w:rsid w:val="000524B4"/>
    <w:rsid w:val="00052524"/>
    <w:rsid w:val="000525F9"/>
    <w:rsid w:val="000526F6"/>
    <w:rsid w:val="0005290B"/>
    <w:rsid w:val="00052965"/>
    <w:rsid w:val="00052D34"/>
    <w:rsid w:val="00052ED4"/>
    <w:rsid w:val="00053077"/>
    <w:rsid w:val="0005315C"/>
    <w:rsid w:val="000531CB"/>
    <w:rsid w:val="00053262"/>
    <w:rsid w:val="000532E6"/>
    <w:rsid w:val="000532FB"/>
    <w:rsid w:val="0005336C"/>
    <w:rsid w:val="00053391"/>
    <w:rsid w:val="00053436"/>
    <w:rsid w:val="00053541"/>
    <w:rsid w:val="000535B0"/>
    <w:rsid w:val="0005376F"/>
    <w:rsid w:val="00053772"/>
    <w:rsid w:val="000538F9"/>
    <w:rsid w:val="00053B1D"/>
    <w:rsid w:val="00053B3A"/>
    <w:rsid w:val="00053D2D"/>
    <w:rsid w:val="00053D3C"/>
    <w:rsid w:val="000543C6"/>
    <w:rsid w:val="00054445"/>
    <w:rsid w:val="0005455F"/>
    <w:rsid w:val="0005463E"/>
    <w:rsid w:val="00054728"/>
    <w:rsid w:val="0005489F"/>
    <w:rsid w:val="00054911"/>
    <w:rsid w:val="00054A5C"/>
    <w:rsid w:val="00054B2E"/>
    <w:rsid w:val="00054CC2"/>
    <w:rsid w:val="00054CFA"/>
    <w:rsid w:val="00054D5B"/>
    <w:rsid w:val="00054F59"/>
    <w:rsid w:val="000550B5"/>
    <w:rsid w:val="00055169"/>
    <w:rsid w:val="00055366"/>
    <w:rsid w:val="000554DE"/>
    <w:rsid w:val="0005559B"/>
    <w:rsid w:val="000556DD"/>
    <w:rsid w:val="00055786"/>
    <w:rsid w:val="000557B5"/>
    <w:rsid w:val="0005598D"/>
    <w:rsid w:val="00055ABA"/>
    <w:rsid w:val="00055C7F"/>
    <w:rsid w:val="00055E95"/>
    <w:rsid w:val="0005618C"/>
    <w:rsid w:val="000564A6"/>
    <w:rsid w:val="000566FE"/>
    <w:rsid w:val="00056767"/>
    <w:rsid w:val="00056896"/>
    <w:rsid w:val="00056D28"/>
    <w:rsid w:val="00056D61"/>
    <w:rsid w:val="00056E4F"/>
    <w:rsid w:val="00056E57"/>
    <w:rsid w:val="00057018"/>
    <w:rsid w:val="00057041"/>
    <w:rsid w:val="000572AC"/>
    <w:rsid w:val="00057452"/>
    <w:rsid w:val="000576F4"/>
    <w:rsid w:val="0005778E"/>
    <w:rsid w:val="00057902"/>
    <w:rsid w:val="00057AFC"/>
    <w:rsid w:val="00057BEF"/>
    <w:rsid w:val="00060002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F2"/>
    <w:rsid w:val="00062200"/>
    <w:rsid w:val="000623AC"/>
    <w:rsid w:val="00062445"/>
    <w:rsid w:val="00062460"/>
    <w:rsid w:val="000625A2"/>
    <w:rsid w:val="00062676"/>
    <w:rsid w:val="00062796"/>
    <w:rsid w:val="000627A7"/>
    <w:rsid w:val="00062818"/>
    <w:rsid w:val="000628AA"/>
    <w:rsid w:val="00062AF6"/>
    <w:rsid w:val="00062C05"/>
    <w:rsid w:val="00062D27"/>
    <w:rsid w:val="00062E96"/>
    <w:rsid w:val="00062F51"/>
    <w:rsid w:val="00062F56"/>
    <w:rsid w:val="00063144"/>
    <w:rsid w:val="0006332D"/>
    <w:rsid w:val="00063490"/>
    <w:rsid w:val="000638F1"/>
    <w:rsid w:val="00063961"/>
    <w:rsid w:val="00063A8D"/>
    <w:rsid w:val="00063AF9"/>
    <w:rsid w:val="00063D2C"/>
    <w:rsid w:val="00063E66"/>
    <w:rsid w:val="00063E7A"/>
    <w:rsid w:val="00063FA9"/>
    <w:rsid w:val="0006447F"/>
    <w:rsid w:val="000644C6"/>
    <w:rsid w:val="000645FE"/>
    <w:rsid w:val="000646E4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86B"/>
    <w:rsid w:val="00065938"/>
    <w:rsid w:val="00065D24"/>
    <w:rsid w:val="00065EB3"/>
    <w:rsid w:val="00065F2A"/>
    <w:rsid w:val="00065FA3"/>
    <w:rsid w:val="00066081"/>
    <w:rsid w:val="000660BD"/>
    <w:rsid w:val="0006615E"/>
    <w:rsid w:val="000662B5"/>
    <w:rsid w:val="000662DA"/>
    <w:rsid w:val="0006645C"/>
    <w:rsid w:val="00066493"/>
    <w:rsid w:val="000664D3"/>
    <w:rsid w:val="00066544"/>
    <w:rsid w:val="000666DD"/>
    <w:rsid w:val="000669F1"/>
    <w:rsid w:val="00066A48"/>
    <w:rsid w:val="00066B00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7"/>
    <w:rsid w:val="000679A5"/>
    <w:rsid w:val="00067D31"/>
    <w:rsid w:val="00070010"/>
    <w:rsid w:val="00070129"/>
    <w:rsid w:val="000701B9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EE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FA"/>
    <w:rsid w:val="00072FA2"/>
    <w:rsid w:val="0007306E"/>
    <w:rsid w:val="000730C1"/>
    <w:rsid w:val="000730E6"/>
    <w:rsid w:val="00073188"/>
    <w:rsid w:val="000733D5"/>
    <w:rsid w:val="000734F4"/>
    <w:rsid w:val="000734F9"/>
    <w:rsid w:val="000735A1"/>
    <w:rsid w:val="000736F6"/>
    <w:rsid w:val="000737D5"/>
    <w:rsid w:val="00073935"/>
    <w:rsid w:val="0007395D"/>
    <w:rsid w:val="000739F2"/>
    <w:rsid w:val="00073A5A"/>
    <w:rsid w:val="00073B29"/>
    <w:rsid w:val="00073B83"/>
    <w:rsid w:val="00073C87"/>
    <w:rsid w:val="00073E31"/>
    <w:rsid w:val="00073E4B"/>
    <w:rsid w:val="00073EF4"/>
    <w:rsid w:val="00073FD0"/>
    <w:rsid w:val="0007401C"/>
    <w:rsid w:val="000747A7"/>
    <w:rsid w:val="000748A9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7AD"/>
    <w:rsid w:val="000757C6"/>
    <w:rsid w:val="00075B96"/>
    <w:rsid w:val="00075C7A"/>
    <w:rsid w:val="00075E48"/>
    <w:rsid w:val="00075E68"/>
    <w:rsid w:val="0007612F"/>
    <w:rsid w:val="00076277"/>
    <w:rsid w:val="00076281"/>
    <w:rsid w:val="00076287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701B"/>
    <w:rsid w:val="000771E7"/>
    <w:rsid w:val="000772DB"/>
    <w:rsid w:val="000775DA"/>
    <w:rsid w:val="0007772A"/>
    <w:rsid w:val="00077856"/>
    <w:rsid w:val="00077954"/>
    <w:rsid w:val="00077962"/>
    <w:rsid w:val="0007796E"/>
    <w:rsid w:val="00077BA1"/>
    <w:rsid w:val="00077BEB"/>
    <w:rsid w:val="00077F60"/>
    <w:rsid w:val="00077FBC"/>
    <w:rsid w:val="0008007B"/>
    <w:rsid w:val="000800F7"/>
    <w:rsid w:val="00080158"/>
    <w:rsid w:val="000802B9"/>
    <w:rsid w:val="0008060A"/>
    <w:rsid w:val="00080946"/>
    <w:rsid w:val="00080A81"/>
    <w:rsid w:val="00080CB3"/>
    <w:rsid w:val="00080D5C"/>
    <w:rsid w:val="00080F3F"/>
    <w:rsid w:val="00080F63"/>
    <w:rsid w:val="000812DF"/>
    <w:rsid w:val="00081415"/>
    <w:rsid w:val="00081550"/>
    <w:rsid w:val="000817BA"/>
    <w:rsid w:val="0008198F"/>
    <w:rsid w:val="00081A85"/>
    <w:rsid w:val="00081B26"/>
    <w:rsid w:val="00081B34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E2"/>
    <w:rsid w:val="00082DA8"/>
    <w:rsid w:val="00082DF4"/>
    <w:rsid w:val="000831BF"/>
    <w:rsid w:val="00083672"/>
    <w:rsid w:val="00083679"/>
    <w:rsid w:val="000836FE"/>
    <w:rsid w:val="00083B95"/>
    <w:rsid w:val="00083BC3"/>
    <w:rsid w:val="00083C29"/>
    <w:rsid w:val="00083D86"/>
    <w:rsid w:val="00084027"/>
    <w:rsid w:val="000840B8"/>
    <w:rsid w:val="000840DD"/>
    <w:rsid w:val="0008427D"/>
    <w:rsid w:val="0008430D"/>
    <w:rsid w:val="0008439D"/>
    <w:rsid w:val="000843B0"/>
    <w:rsid w:val="0008444D"/>
    <w:rsid w:val="00084470"/>
    <w:rsid w:val="0008447A"/>
    <w:rsid w:val="000844D4"/>
    <w:rsid w:val="00084632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3F4"/>
    <w:rsid w:val="0008569D"/>
    <w:rsid w:val="00085736"/>
    <w:rsid w:val="00085929"/>
    <w:rsid w:val="00085953"/>
    <w:rsid w:val="00085A38"/>
    <w:rsid w:val="00085D03"/>
    <w:rsid w:val="00086098"/>
    <w:rsid w:val="000860E2"/>
    <w:rsid w:val="0008620F"/>
    <w:rsid w:val="000864CB"/>
    <w:rsid w:val="000865B9"/>
    <w:rsid w:val="000866D4"/>
    <w:rsid w:val="00086815"/>
    <w:rsid w:val="00086BC8"/>
    <w:rsid w:val="00086D1C"/>
    <w:rsid w:val="00086E2B"/>
    <w:rsid w:val="00086F10"/>
    <w:rsid w:val="00086F8D"/>
    <w:rsid w:val="00087075"/>
    <w:rsid w:val="000870B0"/>
    <w:rsid w:val="00087329"/>
    <w:rsid w:val="00087346"/>
    <w:rsid w:val="00087540"/>
    <w:rsid w:val="0008783E"/>
    <w:rsid w:val="00087B67"/>
    <w:rsid w:val="00087C21"/>
    <w:rsid w:val="00087C5D"/>
    <w:rsid w:val="00087CE4"/>
    <w:rsid w:val="00087DEC"/>
    <w:rsid w:val="0009029B"/>
    <w:rsid w:val="00090509"/>
    <w:rsid w:val="0009050E"/>
    <w:rsid w:val="000905A9"/>
    <w:rsid w:val="00090669"/>
    <w:rsid w:val="00090940"/>
    <w:rsid w:val="000909D6"/>
    <w:rsid w:val="00090CC9"/>
    <w:rsid w:val="00090D8C"/>
    <w:rsid w:val="000910A7"/>
    <w:rsid w:val="000913D0"/>
    <w:rsid w:val="0009161E"/>
    <w:rsid w:val="00091632"/>
    <w:rsid w:val="000916AA"/>
    <w:rsid w:val="0009174C"/>
    <w:rsid w:val="00091782"/>
    <w:rsid w:val="000917A1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465"/>
    <w:rsid w:val="000925FC"/>
    <w:rsid w:val="0009260E"/>
    <w:rsid w:val="0009285F"/>
    <w:rsid w:val="00092980"/>
    <w:rsid w:val="00092A28"/>
    <w:rsid w:val="00092A48"/>
    <w:rsid w:val="00092A61"/>
    <w:rsid w:val="00092A76"/>
    <w:rsid w:val="00092AB5"/>
    <w:rsid w:val="00092B96"/>
    <w:rsid w:val="00092D74"/>
    <w:rsid w:val="00092F4E"/>
    <w:rsid w:val="0009300F"/>
    <w:rsid w:val="00093084"/>
    <w:rsid w:val="00093098"/>
    <w:rsid w:val="000930FF"/>
    <w:rsid w:val="000933AC"/>
    <w:rsid w:val="000934DD"/>
    <w:rsid w:val="00093528"/>
    <w:rsid w:val="000935CC"/>
    <w:rsid w:val="000939F3"/>
    <w:rsid w:val="00093AA4"/>
    <w:rsid w:val="00093B34"/>
    <w:rsid w:val="00093B87"/>
    <w:rsid w:val="00094025"/>
    <w:rsid w:val="00094042"/>
    <w:rsid w:val="00094187"/>
    <w:rsid w:val="000941A4"/>
    <w:rsid w:val="0009436A"/>
    <w:rsid w:val="0009443C"/>
    <w:rsid w:val="0009450B"/>
    <w:rsid w:val="000946C9"/>
    <w:rsid w:val="00094841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E68"/>
    <w:rsid w:val="0009603A"/>
    <w:rsid w:val="0009617E"/>
    <w:rsid w:val="0009626D"/>
    <w:rsid w:val="00096695"/>
    <w:rsid w:val="00096945"/>
    <w:rsid w:val="000969ED"/>
    <w:rsid w:val="00096AD0"/>
    <w:rsid w:val="00096B5A"/>
    <w:rsid w:val="00096BAA"/>
    <w:rsid w:val="00096C76"/>
    <w:rsid w:val="00096E44"/>
    <w:rsid w:val="00096F1F"/>
    <w:rsid w:val="0009715F"/>
    <w:rsid w:val="00097281"/>
    <w:rsid w:val="000973A6"/>
    <w:rsid w:val="0009740A"/>
    <w:rsid w:val="00097698"/>
    <w:rsid w:val="0009775A"/>
    <w:rsid w:val="00097792"/>
    <w:rsid w:val="000978EC"/>
    <w:rsid w:val="000978F5"/>
    <w:rsid w:val="00097AA5"/>
    <w:rsid w:val="00097CF8"/>
    <w:rsid w:val="00097D19"/>
    <w:rsid w:val="00097E3F"/>
    <w:rsid w:val="00097EC3"/>
    <w:rsid w:val="00097F8E"/>
    <w:rsid w:val="000A00F9"/>
    <w:rsid w:val="000A016C"/>
    <w:rsid w:val="000A0266"/>
    <w:rsid w:val="000A0598"/>
    <w:rsid w:val="000A0614"/>
    <w:rsid w:val="000A085D"/>
    <w:rsid w:val="000A0A47"/>
    <w:rsid w:val="000A0DAA"/>
    <w:rsid w:val="000A0E4F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207D"/>
    <w:rsid w:val="000A20D8"/>
    <w:rsid w:val="000A20D9"/>
    <w:rsid w:val="000A20FC"/>
    <w:rsid w:val="000A21C9"/>
    <w:rsid w:val="000A231B"/>
    <w:rsid w:val="000A247F"/>
    <w:rsid w:val="000A24BF"/>
    <w:rsid w:val="000A250C"/>
    <w:rsid w:val="000A2578"/>
    <w:rsid w:val="000A25D9"/>
    <w:rsid w:val="000A2A72"/>
    <w:rsid w:val="000A2AEE"/>
    <w:rsid w:val="000A2B79"/>
    <w:rsid w:val="000A2C22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BF"/>
    <w:rsid w:val="000A3AE1"/>
    <w:rsid w:val="000A3B15"/>
    <w:rsid w:val="000A3CAE"/>
    <w:rsid w:val="000A3CC0"/>
    <w:rsid w:val="000A3FF5"/>
    <w:rsid w:val="000A421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EE0"/>
    <w:rsid w:val="000A5045"/>
    <w:rsid w:val="000A5065"/>
    <w:rsid w:val="000A50F3"/>
    <w:rsid w:val="000A5188"/>
    <w:rsid w:val="000A5251"/>
    <w:rsid w:val="000A52D8"/>
    <w:rsid w:val="000A52FF"/>
    <w:rsid w:val="000A544E"/>
    <w:rsid w:val="000A55A0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3CB"/>
    <w:rsid w:val="000A6712"/>
    <w:rsid w:val="000A695C"/>
    <w:rsid w:val="000A69C7"/>
    <w:rsid w:val="000A6A80"/>
    <w:rsid w:val="000A6AA2"/>
    <w:rsid w:val="000A6C1E"/>
    <w:rsid w:val="000A6E57"/>
    <w:rsid w:val="000A7104"/>
    <w:rsid w:val="000A714D"/>
    <w:rsid w:val="000A71E9"/>
    <w:rsid w:val="000A7237"/>
    <w:rsid w:val="000A726F"/>
    <w:rsid w:val="000A72CF"/>
    <w:rsid w:val="000A73C3"/>
    <w:rsid w:val="000A7496"/>
    <w:rsid w:val="000A7637"/>
    <w:rsid w:val="000A781B"/>
    <w:rsid w:val="000A7A20"/>
    <w:rsid w:val="000A7B58"/>
    <w:rsid w:val="000A7CB4"/>
    <w:rsid w:val="000A7D93"/>
    <w:rsid w:val="000A7E56"/>
    <w:rsid w:val="000A7EE5"/>
    <w:rsid w:val="000B0034"/>
    <w:rsid w:val="000B027D"/>
    <w:rsid w:val="000B02DA"/>
    <w:rsid w:val="000B03A6"/>
    <w:rsid w:val="000B0418"/>
    <w:rsid w:val="000B046E"/>
    <w:rsid w:val="000B0479"/>
    <w:rsid w:val="000B05AC"/>
    <w:rsid w:val="000B06D2"/>
    <w:rsid w:val="000B06EE"/>
    <w:rsid w:val="000B0BDF"/>
    <w:rsid w:val="000B0CFD"/>
    <w:rsid w:val="000B0D74"/>
    <w:rsid w:val="000B0DD8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E6"/>
    <w:rsid w:val="000B26E7"/>
    <w:rsid w:val="000B27F4"/>
    <w:rsid w:val="000B28BC"/>
    <w:rsid w:val="000B28C7"/>
    <w:rsid w:val="000B2971"/>
    <w:rsid w:val="000B2A51"/>
    <w:rsid w:val="000B2AD5"/>
    <w:rsid w:val="000B2B94"/>
    <w:rsid w:val="000B2C75"/>
    <w:rsid w:val="000B2CD4"/>
    <w:rsid w:val="000B2E37"/>
    <w:rsid w:val="000B3104"/>
    <w:rsid w:val="000B3347"/>
    <w:rsid w:val="000B3369"/>
    <w:rsid w:val="000B345B"/>
    <w:rsid w:val="000B363D"/>
    <w:rsid w:val="000B36E2"/>
    <w:rsid w:val="000B3C5A"/>
    <w:rsid w:val="000B3C8B"/>
    <w:rsid w:val="000B3CB9"/>
    <w:rsid w:val="000B3F7D"/>
    <w:rsid w:val="000B41AC"/>
    <w:rsid w:val="000B424A"/>
    <w:rsid w:val="000B42BF"/>
    <w:rsid w:val="000B43CC"/>
    <w:rsid w:val="000B443E"/>
    <w:rsid w:val="000B45D9"/>
    <w:rsid w:val="000B472F"/>
    <w:rsid w:val="000B4B4C"/>
    <w:rsid w:val="000B4E82"/>
    <w:rsid w:val="000B509A"/>
    <w:rsid w:val="000B5132"/>
    <w:rsid w:val="000B5270"/>
    <w:rsid w:val="000B52DA"/>
    <w:rsid w:val="000B540C"/>
    <w:rsid w:val="000B58D9"/>
    <w:rsid w:val="000B5AD3"/>
    <w:rsid w:val="000B5B52"/>
    <w:rsid w:val="000B5B6D"/>
    <w:rsid w:val="000B5CA9"/>
    <w:rsid w:val="000B5CF6"/>
    <w:rsid w:val="000B5D7E"/>
    <w:rsid w:val="000B5E40"/>
    <w:rsid w:val="000B5F30"/>
    <w:rsid w:val="000B5F5E"/>
    <w:rsid w:val="000B5FAE"/>
    <w:rsid w:val="000B60BA"/>
    <w:rsid w:val="000B60EB"/>
    <w:rsid w:val="000B636A"/>
    <w:rsid w:val="000B64C5"/>
    <w:rsid w:val="000B64EC"/>
    <w:rsid w:val="000B6669"/>
    <w:rsid w:val="000B6756"/>
    <w:rsid w:val="000B6820"/>
    <w:rsid w:val="000B6D1C"/>
    <w:rsid w:val="000B6DD5"/>
    <w:rsid w:val="000B6F6B"/>
    <w:rsid w:val="000B70BF"/>
    <w:rsid w:val="000B74D4"/>
    <w:rsid w:val="000B7613"/>
    <w:rsid w:val="000B77C8"/>
    <w:rsid w:val="000B783B"/>
    <w:rsid w:val="000B79DF"/>
    <w:rsid w:val="000B7AA5"/>
    <w:rsid w:val="000B7AD6"/>
    <w:rsid w:val="000B7D02"/>
    <w:rsid w:val="000B7F38"/>
    <w:rsid w:val="000B7F48"/>
    <w:rsid w:val="000B7FA0"/>
    <w:rsid w:val="000C001E"/>
    <w:rsid w:val="000C0287"/>
    <w:rsid w:val="000C02C6"/>
    <w:rsid w:val="000C033D"/>
    <w:rsid w:val="000C0398"/>
    <w:rsid w:val="000C042E"/>
    <w:rsid w:val="000C0743"/>
    <w:rsid w:val="000C0889"/>
    <w:rsid w:val="000C08A7"/>
    <w:rsid w:val="000C0A00"/>
    <w:rsid w:val="000C0ADB"/>
    <w:rsid w:val="000C0B80"/>
    <w:rsid w:val="000C0BD7"/>
    <w:rsid w:val="000C0C4C"/>
    <w:rsid w:val="000C0DD7"/>
    <w:rsid w:val="000C0F23"/>
    <w:rsid w:val="000C0F85"/>
    <w:rsid w:val="000C11A6"/>
    <w:rsid w:val="000C11C1"/>
    <w:rsid w:val="000C12E0"/>
    <w:rsid w:val="000C1559"/>
    <w:rsid w:val="000C159F"/>
    <w:rsid w:val="000C1634"/>
    <w:rsid w:val="000C1793"/>
    <w:rsid w:val="000C185E"/>
    <w:rsid w:val="000C19BA"/>
    <w:rsid w:val="000C19EA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A5"/>
    <w:rsid w:val="000C2ACF"/>
    <w:rsid w:val="000C2B12"/>
    <w:rsid w:val="000C2F23"/>
    <w:rsid w:val="000C2F68"/>
    <w:rsid w:val="000C3001"/>
    <w:rsid w:val="000C3048"/>
    <w:rsid w:val="000C3161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C3"/>
    <w:rsid w:val="000C47A3"/>
    <w:rsid w:val="000C4A38"/>
    <w:rsid w:val="000C4AAB"/>
    <w:rsid w:val="000C4AB4"/>
    <w:rsid w:val="000C4BB7"/>
    <w:rsid w:val="000C4C02"/>
    <w:rsid w:val="000C4D42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3F0"/>
    <w:rsid w:val="000C6465"/>
    <w:rsid w:val="000C64CC"/>
    <w:rsid w:val="000C6644"/>
    <w:rsid w:val="000C67F9"/>
    <w:rsid w:val="000C67FC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EE"/>
    <w:rsid w:val="000D0124"/>
    <w:rsid w:val="000D018A"/>
    <w:rsid w:val="000D0277"/>
    <w:rsid w:val="000D02A7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70B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647"/>
    <w:rsid w:val="000D265F"/>
    <w:rsid w:val="000D2791"/>
    <w:rsid w:val="000D28D0"/>
    <w:rsid w:val="000D2B92"/>
    <w:rsid w:val="000D2CC8"/>
    <w:rsid w:val="000D2D7A"/>
    <w:rsid w:val="000D3233"/>
    <w:rsid w:val="000D3300"/>
    <w:rsid w:val="000D331C"/>
    <w:rsid w:val="000D34CC"/>
    <w:rsid w:val="000D35D8"/>
    <w:rsid w:val="000D375C"/>
    <w:rsid w:val="000D37E7"/>
    <w:rsid w:val="000D3BEE"/>
    <w:rsid w:val="000D3D4D"/>
    <w:rsid w:val="000D3D87"/>
    <w:rsid w:val="000D3D93"/>
    <w:rsid w:val="000D3DA7"/>
    <w:rsid w:val="000D3DDE"/>
    <w:rsid w:val="000D3F9A"/>
    <w:rsid w:val="000D4265"/>
    <w:rsid w:val="000D4283"/>
    <w:rsid w:val="000D4455"/>
    <w:rsid w:val="000D44F5"/>
    <w:rsid w:val="000D4575"/>
    <w:rsid w:val="000D4576"/>
    <w:rsid w:val="000D4683"/>
    <w:rsid w:val="000D4755"/>
    <w:rsid w:val="000D47BA"/>
    <w:rsid w:val="000D4AAE"/>
    <w:rsid w:val="000D4B13"/>
    <w:rsid w:val="000D4C5C"/>
    <w:rsid w:val="000D4D24"/>
    <w:rsid w:val="000D4EBC"/>
    <w:rsid w:val="000D4F8A"/>
    <w:rsid w:val="000D50E7"/>
    <w:rsid w:val="000D5582"/>
    <w:rsid w:val="000D55EC"/>
    <w:rsid w:val="000D5600"/>
    <w:rsid w:val="000D57AF"/>
    <w:rsid w:val="000D5985"/>
    <w:rsid w:val="000D5B8D"/>
    <w:rsid w:val="000D5C63"/>
    <w:rsid w:val="000D5CC3"/>
    <w:rsid w:val="000D5D77"/>
    <w:rsid w:val="000D5DD7"/>
    <w:rsid w:val="000D5ED6"/>
    <w:rsid w:val="000D5F06"/>
    <w:rsid w:val="000D612A"/>
    <w:rsid w:val="000D61A2"/>
    <w:rsid w:val="000D6345"/>
    <w:rsid w:val="000D6449"/>
    <w:rsid w:val="000D65F5"/>
    <w:rsid w:val="000D669A"/>
    <w:rsid w:val="000D66E6"/>
    <w:rsid w:val="000D68FF"/>
    <w:rsid w:val="000D69C4"/>
    <w:rsid w:val="000D69E5"/>
    <w:rsid w:val="000D6A2C"/>
    <w:rsid w:val="000D6BC3"/>
    <w:rsid w:val="000D6CA8"/>
    <w:rsid w:val="000D6F14"/>
    <w:rsid w:val="000D6F77"/>
    <w:rsid w:val="000D769B"/>
    <w:rsid w:val="000D7714"/>
    <w:rsid w:val="000D7885"/>
    <w:rsid w:val="000D7D7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765"/>
    <w:rsid w:val="000E07AE"/>
    <w:rsid w:val="000E07EA"/>
    <w:rsid w:val="000E08C5"/>
    <w:rsid w:val="000E08FC"/>
    <w:rsid w:val="000E0A6C"/>
    <w:rsid w:val="000E0B10"/>
    <w:rsid w:val="000E0B1C"/>
    <w:rsid w:val="000E0DFD"/>
    <w:rsid w:val="000E0FE6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E4"/>
    <w:rsid w:val="000E1BF8"/>
    <w:rsid w:val="000E1DCB"/>
    <w:rsid w:val="000E1F06"/>
    <w:rsid w:val="000E2066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3A1"/>
    <w:rsid w:val="000E349E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C12"/>
    <w:rsid w:val="000E4C64"/>
    <w:rsid w:val="000E4DDD"/>
    <w:rsid w:val="000E4E62"/>
    <w:rsid w:val="000E4E94"/>
    <w:rsid w:val="000E4F56"/>
    <w:rsid w:val="000E4FB6"/>
    <w:rsid w:val="000E5249"/>
    <w:rsid w:val="000E531B"/>
    <w:rsid w:val="000E5382"/>
    <w:rsid w:val="000E53E8"/>
    <w:rsid w:val="000E54D2"/>
    <w:rsid w:val="000E54D5"/>
    <w:rsid w:val="000E59BB"/>
    <w:rsid w:val="000E5AE0"/>
    <w:rsid w:val="000E5B1D"/>
    <w:rsid w:val="000E5B99"/>
    <w:rsid w:val="000E5C09"/>
    <w:rsid w:val="000E5C29"/>
    <w:rsid w:val="000E5F77"/>
    <w:rsid w:val="000E5FD1"/>
    <w:rsid w:val="000E615B"/>
    <w:rsid w:val="000E617B"/>
    <w:rsid w:val="000E627D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C9"/>
    <w:rsid w:val="000E6C33"/>
    <w:rsid w:val="000E6CA1"/>
    <w:rsid w:val="000E6D09"/>
    <w:rsid w:val="000E6D80"/>
    <w:rsid w:val="000E6FE1"/>
    <w:rsid w:val="000E6FEA"/>
    <w:rsid w:val="000E70B5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E2D"/>
    <w:rsid w:val="000E7E4F"/>
    <w:rsid w:val="000F0061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4B5"/>
    <w:rsid w:val="000F1691"/>
    <w:rsid w:val="000F16F4"/>
    <w:rsid w:val="000F1779"/>
    <w:rsid w:val="000F179D"/>
    <w:rsid w:val="000F18C2"/>
    <w:rsid w:val="000F1AC5"/>
    <w:rsid w:val="000F1B46"/>
    <w:rsid w:val="000F1B5C"/>
    <w:rsid w:val="000F1C3D"/>
    <w:rsid w:val="000F1C53"/>
    <w:rsid w:val="000F2011"/>
    <w:rsid w:val="000F204E"/>
    <w:rsid w:val="000F20B2"/>
    <w:rsid w:val="000F21C2"/>
    <w:rsid w:val="000F21DB"/>
    <w:rsid w:val="000F229E"/>
    <w:rsid w:val="000F2384"/>
    <w:rsid w:val="000F2AC7"/>
    <w:rsid w:val="000F2EB7"/>
    <w:rsid w:val="000F326A"/>
    <w:rsid w:val="000F32AE"/>
    <w:rsid w:val="000F32D4"/>
    <w:rsid w:val="000F32DB"/>
    <w:rsid w:val="000F335A"/>
    <w:rsid w:val="000F3480"/>
    <w:rsid w:val="000F3596"/>
    <w:rsid w:val="000F36F9"/>
    <w:rsid w:val="000F3713"/>
    <w:rsid w:val="000F37EA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790"/>
    <w:rsid w:val="000F4828"/>
    <w:rsid w:val="000F483E"/>
    <w:rsid w:val="000F4A83"/>
    <w:rsid w:val="000F4B9A"/>
    <w:rsid w:val="000F4BA6"/>
    <w:rsid w:val="000F4CEF"/>
    <w:rsid w:val="000F4EA8"/>
    <w:rsid w:val="000F4F7B"/>
    <w:rsid w:val="000F51F7"/>
    <w:rsid w:val="000F5470"/>
    <w:rsid w:val="000F54B1"/>
    <w:rsid w:val="000F56C1"/>
    <w:rsid w:val="000F56DE"/>
    <w:rsid w:val="000F584A"/>
    <w:rsid w:val="000F5890"/>
    <w:rsid w:val="000F5A69"/>
    <w:rsid w:val="000F5C72"/>
    <w:rsid w:val="000F607C"/>
    <w:rsid w:val="000F61CC"/>
    <w:rsid w:val="000F6374"/>
    <w:rsid w:val="000F648E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119F"/>
    <w:rsid w:val="001011E2"/>
    <w:rsid w:val="00101388"/>
    <w:rsid w:val="0010142D"/>
    <w:rsid w:val="00101654"/>
    <w:rsid w:val="00101739"/>
    <w:rsid w:val="001017FD"/>
    <w:rsid w:val="00101AE5"/>
    <w:rsid w:val="00101DF8"/>
    <w:rsid w:val="00101F24"/>
    <w:rsid w:val="001020AE"/>
    <w:rsid w:val="001022ED"/>
    <w:rsid w:val="0010234B"/>
    <w:rsid w:val="0010242D"/>
    <w:rsid w:val="001024B0"/>
    <w:rsid w:val="00102512"/>
    <w:rsid w:val="00102567"/>
    <w:rsid w:val="001025A3"/>
    <w:rsid w:val="001025DD"/>
    <w:rsid w:val="001028A7"/>
    <w:rsid w:val="00102A33"/>
    <w:rsid w:val="00102AF1"/>
    <w:rsid w:val="00102B9A"/>
    <w:rsid w:val="00102CD7"/>
    <w:rsid w:val="00102D59"/>
    <w:rsid w:val="00103394"/>
    <w:rsid w:val="00103697"/>
    <w:rsid w:val="00103816"/>
    <w:rsid w:val="0010383B"/>
    <w:rsid w:val="0010396E"/>
    <w:rsid w:val="00103B65"/>
    <w:rsid w:val="00103CE4"/>
    <w:rsid w:val="00103F1D"/>
    <w:rsid w:val="00103F6A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53D"/>
    <w:rsid w:val="00105692"/>
    <w:rsid w:val="001056A6"/>
    <w:rsid w:val="001056F8"/>
    <w:rsid w:val="00105CC4"/>
    <w:rsid w:val="00105DC0"/>
    <w:rsid w:val="00105EB3"/>
    <w:rsid w:val="00106014"/>
    <w:rsid w:val="0010603E"/>
    <w:rsid w:val="00106092"/>
    <w:rsid w:val="001063BE"/>
    <w:rsid w:val="00106583"/>
    <w:rsid w:val="001065AA"/>
    <w:rsid w:val="00106738"/>
    <w:rsid w:val="00106759"/>
    <w:rsid w:val="00106794"/>
    <w:rsid w:val="001068C4"/>
    <w:rsid w:val="001068DB"/>
    <w:rsid w:val="00106AFC"/>
    <w:rsid w:val="00106B7C"/>
    <w:rsid w:val="00106C45"/>
    <w:rsid w:val="00106D49"/>
    <w:rsid w:val="00107105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DA"/>
    <w:rsid w:val="00107AB1"/>
    <w:rsid w:val="00107E0D"/>
    <w:rsid w:val="00107EA0"/>
    <w:rsid w:val="00110059"/>
    <w:rsid w:val="0011011B"/>
    <w:rsid w:val="001101FB"/>
    <w:rsid w:val="0011022D"/>
    <w:rsid w:val="00110253"/>
    <w:rsid w:val="0011051F"/>
    <w:rsid w:val="001105E3"/>
    <w:rsid w:val="0011071F"/>
    <w:rsid w:val="001107CA"/>
    <w:rsid w:val="0011087F"/>
    <w:rsid w:val="00110D4E"/>
    <w:rsid w:val="00110D71"/>
    <w:rsid w:val="00110D8B"/>
    <w:rsid w:val="00110DB0"/>
    <w:rsid w:val="00110FC9"/>
    <w:rsid w:val="00111048"/>
    <w:rsid w:val="0011115E"/>
    <w:rsid w:val="00111168"/>
    <w:rsid w:val="001111B0"/>
    <w:rsid w:val="0011128A"/>
    <w:rsid w:val="0011129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BDC"/>
    <w:rsid w:val="00111BF5"/>
    <w:rsid w:val="00111C39"/>
    <w:rsid w:val="00111CC0"/>
    <w:rsid w:val="00111D3B"/>
    <w:rsid w:val="0011210C"/>
    <w:rsid w:val="0011222F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B2"/>
    <w:rsid w:val="00113540"/>
    <w:rsid w:val="00113554"/>
    <w:rsid w:val="00113558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E5E"/>
    <w:rsid w:val="00114EF5"/>
    <w:rsid w:val="001151E9"/>
    <w:rsid w:val="00115287"/>
    <w:rsid w:val="001152D7"/>
    <w:rsid w:val="001152DD"/>
    <w:rsid w:val="00115305"/>
    <w:rsid w:val="001158A3"/>
    <w:rsid w:val="001159FC"/>
    <w:rsid w:val="00115A73"/>
    <w:rsid w:val="00115B2E"/>
    <w:rsid w:val="00115BAF"/>
    <w:rsid w:val="00115C93"/>
    <w:rsid w:val="00115CC2"/>
    <w:rsid w:val="00115D92"/>
    <w:rsid w:val="00116392"/>
    <w:rsid w:val="001163D5"/>
    <w:rsid w:val="001163E1"/>
    <w:rsid w:val="001164F1"/>
    <w:rsid w:val="001166FF"/>
    <w:rsid w:val="0011672C"/>
    <w:rsid w:val="001167F0"/>
    <w:rsid w:val="00116909"/>
    <w:rsid w:val="00116A05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E18"/>
    <w:rsid w:val="00117FD6"/>
    <w:rsid w:val="001200D8"/>
    <w:rsid w:val="00120162"/>
    <w:rsid w:val="001204E3"/>
    <w:rsid w:val="00120613"/>
    <w:rsid w:val="00120931"/>
    <w:rsid w:val="00120B52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90F"/>
    <w:rsid w:val="00122963"/>
    <w:rsid w:val="00122A8C"/>
    <w:rsid w:val="00122B4F"/>
    <w:rsid w:val="00122C65"/>
    <w:rsid w:val="00122D19"/>
    <w:rsid w:val="00122F2B"/>
    <w:rsid w:val="00122FA7"/>
    <w:rsid w:val="00122FBD"/>
    <w:rsid w:val="00122FFD"/>
    <w:rsid w:val="00123114"/>
    <w:rsid w:val="00123290"/>
    <w:rsid w:val="0012329B"/>
    <w:rsid w:val="001238C3"/>
    <w:rsid w:val="00123962"/>
    <w:rsid w:val="00123A80"/>
    <w:rsid w:val="00123B0E"/>
    <w:rsid w:val="00123E09"/>
    <w:rsid w:val="00123F02"/>
    <w:rsid w:val="00123FB7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E36"/>
    <w:rsid w:val="00124EBB"/>
    <w:rsid w:val="00124F83"/>
    <w:rsid w:val="00124F94"/>
    <w:rsid w:val="00124FB4"/>
    <w:rsid w:val="0012512C"/>
    <w:rsid w:val="001254D6"/>
    <w:rsid w:val="00125554"/>
    <w:rsid w:val="0012557A"/>
    <w:rsid w:val="00125626"/>
    <w:rsid w:val="0012566C"/>
    <w:rsid w:val="00125752"/>
    <w:rsid w:val="00125A32"/>
    <w:rsid w:val="00125B44"/>
    <w:rsid w:val="00125D45"/>
    <w:rsid w:val="00125D8D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F72"/>
    <w:rsid w:val="00127079"/>
    <w:rsid w:val="00127233"/>
    <w:rsid w:val="00127241"/>
    <w:rsid w:val="0012724B"/>
    <w:rsid w:val="00127349"/>
    <w:rsid w:val="00127425"/>
    <w:rsid w:val="001276F5"/>
    <w:rsid w:val="001278E6"/>
    <w:rsid w:val="00127915"/>
    <w:rsid w:val="0012791C"/>
    <w:rsid w:val="00127BA5"/>
    <w:rsid w:val="00127D49"/>
    <w:rsid w:val="00127D96"/>
    <w:rsid w:val="00130115"/>
    <w:rsid w:val="001301F6"/>
    <w:rsid w:val="001302C2"/>
    <w:rsid w:val="0013076C"/>
    <w:rsid w:val="0013077B"/>
    <w:rsid w:val="001307B4"/>
    <w:rsid w:val="001308C1"/>
    <w:rsid w:val="001308FA"/>
    <w:rsid w:val="00130AAF"/>
    <w:rsid w:val="00130ACD"/>
    <w:rsid w:val="00130B61"/>
    <w:rsid w:val="00130CF1"/>
    <w:rsid w:val="00130CF6"/>
    <w:rsid w:val="00130FDC"/>
    <w:rsid w:val="001310FE"/>
    <w:rsid w:val="001313EE"/>
    <w:rsid w:val="0013148E"/>
    <w:rsid w:val="00131600"/>
    <w:rsid w:val="001316FD"/>
    <w:rsid w:val="001317F2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66A"/>
    <w:rsid w:val="00132976"/>
    <w:rsid w:val="001329FD"/>
    <w:rsid w:val="00132C4C"/>
    <w:rsid w:val="00132C59"/>
    <w:rsid w:val="00133153"/>
    <w:rsid w:val="00133468"/>
    <w:rsid w:val="0013377A"/>
    <w:rsid w:val="00133965"/>
    <w:rsid w:val="001339C9"/>
    <w:rsid w:val="00133A04"/>
    <w:rsid w:val="00133B99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8A3"/>
    <w:rsid w:val="00134937"/>
    <w:rsid w:val="00134951"/>
    <w:rsid w:val="00134A0E"/>
    <w:rsid w:val="00134A15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B0"/>
    <w:rsid w:val="001370F2"/>
    <w:rsid w:val="0013715E"/>
    <w:rsid w:val="0013727F"/>
    <w:rsid w:val="0013728B"/>
    <w:rsid w:val="001372CA"/>
    <w:rsid w:val="001374C8"/>
    <w:rsid w:val="001374F9"/>
    <w:rsid w:val="001376E1"/>
    <w:rsid w:val="001377AF"/>
    <w:rsid w:val="001377BA"/>
    <w:rsid w:val="0013784D"/>
    <w:rsid w:val="00137E6C"/>
    <w:rsid w:val="00137F90"/>
    <w:rsid w:val="00137FC2"/>
    <w:rsid w:val="001400C8"/>
    <w:rsid w:val="0014015F"/>
    <w:rsid w:val="00140188"/>
    <w:rsid w:val="0014020F"/>
    <w:rsid w:val="00140231"/>
    <w:rsid w:val="001404E5"/>
    <w:rsid w:val="001404FD"/>
    <w:rsid w:val="00140579"/>
    <w:rsid w:val="00140699"/>
    <w:rsid w:val="001406CB"/>
    <w:rsid w:val="0014080F"/>
    <w:rsid w:val="00140816"/>
    <w:rsid w:val="00140B1E"/>
    <w:rsid w:val="00140B3F"/>
    <w:rsid w:val="00140B64"/>
    <w:rsid w:val="00140D65"/>
    <w:rsid w:val="00140D6F"/>
    <w:rsid w:val="00140D83"/>
    <w:rsid w:val="00140E49"/>
    <w:rsid w:val="00140E5C"/>
    <w:rsid w:val="0014104F"/>
    <w:rsid w:val="001410B4"/>
    <w:rsid w:val="00141214"/>
    <w:rsid w:val="00141884"/>
    <w:rsid w:val="001418B0"/>
    <w:rsid w:val="00141AFE"/>
    <w:rsid w:val="00141FE5"/>
    <w:rsid w:val="0014203C"/>
    <w:rsid w:val="001421EB"/>
    <w:rsid w:val="00142316"/>
    <w:rsid w:val="00142444"/>
    <w:rsid w:val="001424BB"/>
    <w:rsid w:val="00142524"/>
    <w:rsid w:val="00142547"/>
    <w:rsid w:val="001427A9"/>
    <w:rsid w:val="001427D4"/>
    <w:rsid w:val="001428BA"/>
    <w:rsid w:val="0014290D"/>
    <w:rsid w:val="0014291B"/>
    <w:rsid w:val="0014293B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DA"/>
    <w:rsid w:val="001437B4"/>
    <w:rsid w:val="00143871"/>
    <w:rsid w:val="00143A3F"/>
    <w:rsid w:val="00143A7C"/>
    <w:rsid w:val="00143B25"/>
    <w:rsid w:val="00143E68"/>
    <w:rsid w:val="0014433F"/>
    <w:rsid w:val="0014470F"/>
    <w:rsid w:val="00144729"/>
    <w:rsid w:val="00144BBC"/>
    <w:rsid w:val="001452DD"/>
    <w:rsid w:val="0014536E"/>
    <w:rsid w:val="001453F7"/>
    <w:rsid w:val="001455B0"/>
    <w:rsid w:val="0014566D"/>
    <w:rsid w:val="00145719"/>
    <w:rsid w:val="00145757"/>
    <w:rsid w:val="0014578E"/>
    <w:rsid w:val="0014580D"/>
    <w:rsid w:val="001459D1"/>
    <w:rsid w:val="00145AA5"/>
    <w:rsid w:val="00145B34"/>
    <w:rsid w:val="00145CF1"/>
    <w:rsid w:val="00145DCC"/>
    <w:rsid w:val="00145FEB"/>
    <w:rsid w:val="001462D7"/>
    <w:rsid w:val="00146312"/>
    <w:rsid w:val="00146338"/>
    <w:rsid w:val="00146461"/>
    <w:rsid w:val="001466A2"/>
    <w:rsid w:val="001466B2"/>
    <w:rsid w:val="001466EF"/>
    <w:rsid w:val="00146AA6"/>
    <w:rsid w:val="00146D53"/>
    <w:rsid w:val="00146D76"/>
    <w:rsid w:val="00146D8D"/>
    <w:rsid w:val="00146DA4"/>
    <w:rsid w:val="00146FE2"/>
    <w:rsid w:val="00147023"/>
    <w:rsid w:val="0014720D"/>
    <w:rsid w:val="00147307"/>
    <w:rsid w:val="00147465"/>
    <w:rsid w:val="00147618"/>
    <w:rsid w:val="0014768E"/>
    <w:rsid w:val="00147903"/>
    <w:rsid w:val="00147A76"/>
    <w:rsid w:val="00147AEB"/>
    <w:rsid w:val="00147B90"/>
    <w:rsid w:val="00147C7F"/>
    <w:rsid w:val="00147C8D"/>
    <w:rsid w:val="00147CED"/>
    <w:rsid w:val="00147E03"/>
    <w:rsid w:val="00147EEE"/>
    <w:rsid w:val="00150049"/>
    <w:rsid w:val="0015023B"/>
    <w:rsid w:val="00150281"/>
    <w:rsid w:val="001502AF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FD0"/>
    <w:rsid w:val="00151164"/>
    <w:rsid w:val="00151242"/>
    <w:rsid w:val="0015142E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F5"/>
    <w:rsid w:val="0015205F"/>
    <w:rsid w:val="001520C1"/>
    <w:rsid w:val="0015213A"/>
    <w:rsid w:val="00152176"/>
    <w:rsid w:val="001521B4"/>
    <w:rsid w:val="0015237B"/>
    <w:rsid w:val="00152597"/>
    <w:rsid w:val="00152798"/>
    <w:rsid w:val="00152807"/>
    <w:rsid w:val="00152882"/>
    <w:rsid w:val="001529B8"/>
    <w:rsid w:val="00152A0C"/>
    <w:rsid w:val="00152A89"/>
    <w:rsid w:val="00152BEA"/>
    <w:rsid w:val="00152C5C"/>
    <w:rsid w:val="00152D49"/>
    <w:rsid w:val="00152E1C"/>
    <w:rsid w:val="00152F35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A5"/>
    <w:rsid w:val="00155355"/>
    <w:rsid w:val="001553AE"/>
    <w:rsid w:val="00155544"/>
    <w:rsid w:val="0015556B"/>
    <w:rsid w:val="00155678"/>
    <w:rsid w:val="0015581C"/>
    <w:rsid w:val="0015596E"/>
    <w:rsid w:val="00155B05"/>
    <w:rsid w:val="00155BA3"/>
    <w:rsid w:val="00155BD7"/>
    <w:rsid w:val="00155BEB"/>
    <w:rsid w:val="00155C28"/>
    <w:rsid w:val="00155D5B"/>
    <w:rsid w:val="00155D99"/>
    <w:rsid w:val="00155EBB"/>
    <w:rsid w:val="00155EBD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2A"/>
    <w:rsid w:val="00156DDA"/>
    <w:rsid w:val="00156E04"/>
    <w:rsid w:val="00156FA6"/>
    <w:rsid w:val="00157079"/>
    <w:rsid w:val="001571EC"/>
    <w:rsid w:val="00157383"/>
    <w:rsid w:val="001574AF"/>
    <w:rsid w:val="00157616"/>
    <w:rsid w:val="001576C3"/>
    <w:rsid w:val="0015794A"/>
    <w:rsid w:val="00157A1D"/>
    <w:rsid w:val="00157A68"/>
    <w:rsid w:val="00157BA5"/>
    <w:rsid w:val="00157D2A"/>
    <w:rsid w:val="00157DF8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D0"/>
    <w:rsid w:val="00161DD7"/>
    <w:rsid w:val="00161ECA"/>
    <w:rsid w:val="00161F53"/>
    <w:rsid w:val="0016204D"/>
    <w:rsid w:val="00162102"/>
    <w:rsid w:val="0016227F"/>
    <w:rsid w:val="00162340"/>
    <w:rsid w:val="00162484"/>
    <w:rsid w:val="001624E4"/>
    <w:rsid w:val="0016250F"/>
    <w:rsid w:val="00162536"/>
    <w:rsid w:val="001628C7"/>
    <w:rsid w:val="00162B86"/>
    <w:rsid w:val="00162C01"/>
    <w:rsid w:val="00162D89"/>
    <w:rsid w:val="00162F25"/>
    <w:rsid w:val="00163343"/>
    <w:rsid w:val="001633D2"/>
    <w:rsid w:val="0016349D"/>
    <w:rsid w:val="001634C3"/>
    <w:rsid w:val="0016375D"/>
    <w:rsid w:val="00163784"/>
    <w:rsid w:val="001637C5"/>
    <w:rsid w:val="00163968"/>
    <w:rsid w:val="00163AB0"/>
    <w:rsid w:val="00163B51"/>
    <w:rsid w:val="00163B68"/>
    <w:rsid w:val="00164069"/>
    <w:rsid w:val="001641FE"/>
    <w:rsid w:val="00164210"/>
    <w:rsid w:val="0016429B"/>
    <w:rsid w:val="00164399"/>
    <w:rsid w:val="001643E5"/>
    <w:rsid w:val="00164511"/>
    <w:rsid w:val="00164528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F59"/>
    <w:rsid w:val="00165F5A"/>
    <w:rsid w:val="00165F8E"/>
    <w:rsid w:val="0016636B"/>
    <w:rsid w:val="0016644B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AC"/>
    <w:rsid w:val="0017066E"/>
    <w:rsid w:val="00170837"/>
    <w:rsid w:val="00170983"/>
    <w:rsid w:val="001709AA"/>
    <w:rsid w:val="001709B1"/>
    <w:rsid w:val="00170A03"/>
    <w:rsid w:val="00170A7E"/>
    <w:rsid w:val="00170AB5"/>
    <w:rsid w:val="00170B7C"/>
    <w:rsid w:val="00170CFA"/>
    <w:rsid w:val="00170D30"/>
    <w:rsid w:val="00170F18"/>
    <w:rsid w:val="00170F6F"/>
    <w:rsid w:val="00170FB7"/>
    <w:rsid w:val="0017105E"/>
    <w:rsid w:val="001711DB"/>
    <w:rsid w:val="0017137C"/>
    <w:rsid w:val="001714FC"/>
    <w:rsid w:val="00171512"/>
    <w:rsid w:val="00171555"/>
    <w:rsid w:val="001716CC"/>
    <w:rsid w:val="001718B4"/>
    <w:rsid w:val="00171DDB"/>
    <w:rsid w:val="00171DFB"/>
    <w:rsid w:val="00171E1B"/>
    <w:rsid w:val="00171E24"/>
    <w:rsid w:val="00171E75"/>
    <w:rsid w:val="00171F42"/>
    <w:rsid w:val="00171F63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58"/>
    <w:rsid w:val="00172785"/>
    <w:rsid w:val="00172880"/>
    <w:rsid w:val="00172A89"/>
    <w:rsid w:val="00172AB1"/>
    <w:rsid w:val="00172B00"/>
    <w:rsid w:val="00172D1C"/>
    <w:rsid w:val="00172E19"/>
    <w:rsid w:val="00172EF9"/>
    <w:rsid w:val="00172F8A"/>
    <w:rsid w:val="0017300F"/>
    <w:rsid w:val="00173151"/>
    <w:rsid w:val="001731E2"/>
    <w:rsid w:val="0017336B"/>
    <w:rsid w:val="0017337B"/>
    <w:rsid w:val="001736F2"/>
    <w:rsid w:val="00173837"/>
    <w:rsid w:val="001738C4"/>
    <w:rsid w:val="0017394A"/>
    <w:rsid w:val="00173BE1"/>
    <w:rsid w:val="00173CAA"/>
    <w:rsid w:val="00173CDF"/>
    <w:rsid w:val="00173FB4"/>
    <w:rsid w:val="00174074"/>
    <w:rsid w:val="0017418E"/>
    <w:rsid w:val="00174238"/>
    <w:rsid w:val="00174685"/>
    <w:rsid w:val="00174779"/>
    <w:rsid w:val="001747A2"/>
    <w:rsid w:val="00174BD7"/>
    <w:rsid w:val="00174BDB"/>
    <w:rsid w:val="00174C3D"/>
    <w:rsid w:val="00174C4E"/>
    <w:rsid w:val="00174CBC"/>
    <w:rsid w:val="00174DF6"/>
    <w:rsid w:val="00174DFC"/>
    <w:rsid w:val="00175050"/>
    <w:rsid w:val="0017511A"/>
    <w:rsid w:val="00175168"/>
    <w:rsid w:val="00175347"/>
    <w:rsid w:val="00175348"/>
    <w:rsid w:val="0017551F"/>
    <w:rsid w:val="00175567"/>
    <w:rsid w:val="001755B1"/>
    <w:rsid w:val="001755F3"/>
    <w:rsid w:val="00175611"/>
    <w:rsid w:val="00175734"/>
    <w:rsid w:val="00175751"/>
    <w:rsid w:val="00175894"/>
    <w:rsid w:val="001758D6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C4"/>
    <w:rsid w:val="00177A47"/>
    <w:rsid w:val="00177A4D"/>
    <w:rsid w:val="00177AE9"/>
    <w:rsid w:val="00177BE8"/>
    <w:rsid w:val="00177C91"/>
    <w:rsid w:val="00177D1A"/>
    <w:rsid w:val="00177F3A"/>
    <w:rsid w:val="00177FF3"/>
    <w:rsid w:val="00180304"/>
    <w:rsid w:val="00180321"/>
    <w:rsid w:val="001803FD"/>
    <w:rsid w:val="001805F0"/>
    <w:rsid w:val="0018061C"/>
    <w:rsid w:val="00180903"/>
    <w:rsid w:val="00180951"/>
    <w:rsid w:val="00180B3C"/>
    <w:rsid w:val="00180BF0"/>
    <w:rsid w:val="00180E1D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C6B"/>
    <w:rsid w:val="00181CB4"/>
    <w:rsid w:val="00181D31"/>
    <w:rsid w:val="00181E31"/>
    <w:rsid w:val="001822C4"/>
    <w:rsid w:val="0018265B"/>
    <w:rsid w:val="001827CD"/>
    <w:rsid w:val="001827E1"/>
    <w:rsid w:val="00182C27"/>
    <w:rsid w:val="00182C2C"/>
    <w:rsid w:val="00182C62"/>
    <w:rsid w:val="00182D1D"/>
    <w:rsid w:val="00182EB5"/>
    <w:rsid w:val="00182F45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8D5"/>
    <w:rsid w:val="0018394A"/>
    <w:rsid w:val="00183A71"/>
    <w:rsid w:val="00183BC5"/>
    <w:rsid w:val="00183CFC"/>
    <w:rsid w:val="001840DD"/>
    <w:rsid w:val="00184155"/>
    <w:rsid w:val="00184407"/>
    <w:rsid w:val="00184563"/>
    <w:rsid w:val="00184838"/>
    <w:rsid w:val="00184B1A"/>
    <w:rsid w:val="00184C49"/>
    <w:rsid w:val="00184DB7"/>
    <w:rsid w:val="00184E12"/>
    <w:rsid w:val="00184F8B"/>
    <w:rsid w:val="001852AB"/>
    <w:rsid w:val="001852E3"/>
    <w:rsid w:val="00185311"/>
    <w:rsid w:val="001854C4"/>
    <w:rsid w:val="00185576"/>
    <w:rsid w:val="0018568F"/>
    <w:rsid w:val="0018574E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6A"/>
    <w:rsid w:val="001866F0"/>
    <w:rsid w:val="00186AD6"/>
    <w:rsid w:val="00186C33"/>
    <w:rsid w:val="00186CA0"/>
    <w:rsid w:val="00186EA3"/>
    <w:rsid w:val="00186F35"/>
    <w:rsid w:val="00186FC5"/>
    <w:rsid w:val="00186FF9"/>
    <w:rsid w:val="00187356"/>
    <w:rsid w:val="001873D1"/>
    <w:rsid w:val="00187453"/>
    <w:rsid w:val="001874D3"/>
    <w:rsid w:val="00187577"/>
    <w:rsid w:val="00187582"/>
    <w:rsid w:val="0018764C"/>
    <w:rsid w:val="001876C9"/>
    <w:rsid w:val="0018786B"/>
    <w:rsid w:val="001878F7"/>
    <w:rsid w:val="00187A5E"/>
    <w:rsid w:val="00187B89"/>
    <w:rsid w:val="00187CF5"/>
    <w:rsid w:val="00187D24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225"/>
    <w:rsid w:val="00191287"/>
    <w:rsid w:val="0019151D"/>
    <w:rsid w:val="0019165E"/>
    <w:rsid w:val="00191703"/>
    <w:rsid w:val="00191739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2165"/>
    <w:rsid w:val="0019217E"/>
    <w:rsid w:val="001922CD"/>
    <w:rsid w:val="001923CE"/>
    <w:rsid w:val="0019254B"/>
    <w:rsid w:val="00192887"/>
    <w:rsid w:val="0019289F"/>
    <w:rsid w:val="001928A0"/>
    <w:rsid w:val="00192D2A"/>
    <w:rsid w:val="00192D7F"/>
    <w:rsid w:val="00192ED8"/>
    <w:rsid w:val="00192FCD"/>
    <w:rsid w:val="00192FD9"/>
    <w:rsid w:val="0019305B"/>
    <w:rsid w:val="001931CD"/>
    <w:rsid w:val="001933B4"/>
    <w:rsid w:val="00193460"/>
    <w:rsid w:val="0019351C"/>
    <w:rsid w:val="0019373A"/>
    <w:rsid w:val="00193775"/>
    <w:rsid w:val="00193883"/>
    <w:rsid w:val="0019389C"/>
    <w:rsid w:val="00193A3C"/>
    <w:rsid w:val="00193B1A"/>
    <w:rsid w:val="00193BD2"/>
    <w:rsid w:val="00193CEA"/>
    <w:rsid w:val="00193EEB"/>
    <w:rsid w:val="0019457C"/>
    <w:rsid w:val="00194718"/>
    <w:rsid w:val="00194A42"/>
    <w:rsid w:val="00194AD3"/>
    <w:rsid w:val="00194B55"/>
    <w:rsid w:val="00194BE7"/>
    <w:rsid w:val="00194C74"/>
    <w:rsid w:val="00194C83"/>
    <w:rsid w:val="00194DF1"/>
    <w:rsid w:val="00194FF4"/>
    <w:rsid w:val="001950C8"/>
    <w:rsid w:val="00195206"/>
    <w:rsid w:val="00195375"/>
    <w:rsid w:val="0019542A"/>
    <w:rsid w:val="00195555"/>
    <w:rsid w:val="001956DD"/>
    <w:rsid w:val="00195764"/>
    <w:rsid w:val="001959EC"/>
    <w:rsid w:val="00195BE1"/>
    <w:rsid w:val="00195C21"/>
    <w:rsid w:val="00195D36"/>
    <w:rsid w:val="00195F15"/>
    <w:rsid w:val="00195F45"/>
    <w:rsid w:val="00196026"/>
    <w:rsid w:val="00196179"/>
    <w:rsid w:val="00196205"/>
    <w:rsid w:val="0019623D"/>
    <w:rsid w:val="00196255"/>
    <w:rsid w:val="0019625E"/>
    <w:rsid w:val="001963B5"/>
    <w:rsid w:val="00196703"/>
    <w:rsid w:val="001969ED"/>
    <w:rsid w:val="00196A19"/>
    <w:rsid w:val="00196A50"/>
    <w:rsid w:val="00196DD3"/>
    <w:rsid w:val="00196DF8"/>
    <w:rsid w:val="00196FE9"/>
    <w:rsid w:val="001971C4"/>
    <w:rsid w:val="00197263"/>
    <w:rsid w:val="001973FC"/>
    <w:rsid w:val="001976E0"/>
    <w:rsid w:val="001977D9"/>
    <w:rsid w:val="00197A90"/>
    <w:rsid w:val="00197ACE"/>
    <w:rsid w:val="00197D8D"/>
    <w:rsid w:val="00197EA8"/>
    <w:rsid w:val="00197F23"/>
    <w:rsid w:val="00197F6C"/>
    <w:rsid w:val="001A0004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6C"/>
    <w:rsid w:val="001A1E15"/>
    <w:rsid w:val="001A20C9"/>
    <w:rsid w:val="001A225B"/>
    <w:rsid w:val="001A229F"/>
    <w:rsid w:val="001A22A0"/>
    <w:rsid w:val="001A2314"/>
    <w:rsid w:val="001A234B"/>
    <w:rsid w:val="001A2354"/>
    <w:rsid w:val="001A23AF"/>
    <w:rsid w:val="001A258F"/>
    <w:rsid w:val="001A2628"/>
    <w:rsid w:val="001A2724"/>
    <w:rsid w:val="001A27FA"/>
    <w:rsid w:val="001A2803"/>
    <w:rsid w:val="001A2CFB"/>
    <w:rsid w:val="001A2D63"/>
    <w:rsid w:val="001A303C"/>
    <w:rsid w:val="001A31D0"/>
    <w:rsid w:val="001A35E5"/>
    <w:rsid w:val="001A3A09"/>
    <w:rsid w:val="001A3ADC"/>
    <w:rsid w:val="001A3B97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366"/>
    <w:rsid w:val="001A5430"/>
    <w:rsid w:val="001A549F"/>
    <w:rsid w:val="001A554E"/>
    <w:rsid w:val="001A5604"/>
    <w:rsid w:val="001A5609"/>
    <w:rsid w:val="001A56E1"/>
    <w:rsid w:val="001A577E"/>
    <w:rsid w:val="001A5827"/>
    <w:rsid w:val="001A5A9C"/>
    <w:rsid w:val="001A5F1C"/>
    <w:rsid w:val="001A5F5F"/>
    <w:rsid w:val="001A5F8F"/>
    <w:rsid w:val="001A61C3"/>
    <w:rsid w:val="001A6566"/>
    <w:rsid w:val="001A667D"/>
    <w:rsid w:val="001A66A7"/>
    <w:rsid w:val="001A6807"/>
    <w:rsid w:val="001A68EA"/>
    <w:rsid w:val="001A6A06"/>
    <w:rsid w:val="001A6BD4"/>
    <w:rsid w:val="001A6F3E"/>
    <w:rsid w:val="001A6F9F"/>
    <w:rsid w:val="001A7061"/>
    <w:rsid w:val="001A7188"/>
    <w:rsid w:val="001A71F2"/>
    <w:rsid w:val="001A7244"/>
    <w:rsid w:val="001A726C"/>
    <w:rsid w:val="001A7538"/>
    <w:rsid w:val="001A76B3"/>
    <w:rsid w:val="001A7770"/>
    <w:rsid w:val="001A7875"/>
    <w:rsid w:val="001A787F"/>
    <w:rsid w:val="001A7929"/>
    <w:rsid w:val="001A799A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60"/>
    <w:rsid w:val="001B08A3"/>
    <w:rsid w:val="001B0AC0"/>
    <w:rsid w:val="001B0B4E"/>
    <w:rsid w:val="001B0C69"/>
    <w:rsid w:val="001B0C74"/>
    <w:rsid w:val="001B0CF6"/>
    <w:rsid w:val="001B0FD4"/>
    <w:rsid w:val="001B1075"/>
    <w:rsid w:val="001B1261"/>
    <w:rsid w:val="001B139B"/>
    <w:rsid w:val="001B1559"/>
    <w:rsid w:val="001B16C1"/>
    <w:rsid w:val="001B171F"/>
    <w:rsid w:val="001B1742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E0"/>
    <w:rsid w:val="001B2039"/>
    <w:rsid w:val="001B25EE"/>
    <w:rsid w:val="001B262E"/>
    <w:rsid w:val="001B268A"/>
    <w:rsid w:val="001B26C3"/>
    <w:rsid w:val="001B272E"/>
    <w:rsid w:val="001B2821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C33"/>
    <w:rsid w:val="001B3C3F"/>
    <w:rsid w:val="001B3C9A"/>
    <w:rsid w:val="001B3CE7"/>
    <w:rsid w:val="001B3CF0"/>
    <w:rsid w:val="001B3D5B"/>
    <w:rsid w:val="001B3E7B"/>
    <w:rsid w:val="001B3F57"/>
    <w:rsid w:val="001B4003"/>
    <w:rsid w:val="001B4140"/>
    <w:rsid w:val="001B4251"/>
    <w:rsid w:val="001B43EE"/>
    <w:rsid w:val="001B456F"/>
    <w:rsid w:val="001B46C2"/>
    <w:rsid w:val="001B47BD"/>
    <w:rsid w:val="001B4843"/>
    <w:rsid w:val="001B4916"/>
    <w:rsid w:val="001B4979"/>
    <w:rsid w:val="001B4FA1"/>
    <w:rsid w:val="001B4FF7"/>
    <w:rsid w:val="001B50E5"/>
    <w:rsid w:val="001B53A8"/>
    <w:rsid w:val="001B5418"/>
    <w:rsid w:val="001B5547"/>
    <w:rsid w:val="001B5550"/>
    <w:rsid w:val="001B5570"/>
    <w:rsid w:val="001B56A5"/>
    <w:rsid w:val="001B5798"/>
    <w:rsid w:val="001B57CD"/>
    <w:rsid w:val="001B5901"/>
    <w:rsid w:val="001B5B31"/>
    <w:rsid w:val="001B5BA3"/>
    <w:rsid w:val="001B5BD5"/>
    <w:rsid w:val="001B5CBF"/>
    <w:rsid w:val="001B5FA8"/>
    <w:rsid w:val="001B613F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C8"/>
    <w:rsid w:val="001B796E"/>
    <w:rsid w:val="001B799B"/>
    <w:rsid w:val="001B7BA3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51F"/>
    <w:rsid w:val="001C164C"/>
    <w:rsid w:val="001C16A5"/>
    <w:rsid w:val="001C175C"/>
    <w:rsid w:val="001C17F8"/>
    <w:rsid w:val="001C19B8"/>
    <w:rsid w:val="001C1B2A"/>
    <w:rsid w:val="001C1BF0"/>
    <w:rsid w:val="001C1EE1"/>
    <w:rsid w:val="001C231B"/>
    <w:rsid w:val="001C2332"/>
    <w:rsid w:val="001C23C8"/>
    <w:rsid w:val="001C2471"/>
    <w:rsid w:val="001C256C"/>
    <w:rsid w:val="001C2644"/>
    <w:rsid w:val="001C2777"/>
    <w:rsid w:val="001C2969"/>
    <w:rsid w:val="001C2AF3"/>
    <w:rsid w:val="001C2C77"/>
    <w:rsid w:val="001C2CDB"/>
    <w:rsid w:val="001C2D06"/>
    <w:rsid w:val="001C2D9C"/>
    <w:rsid w:val="001C2F83"/>
    <w:rsid w:val="001C3043"/>
    <w:rsid w:val="001C317F"/>
    <w:rsid w:val="001C3226"/>
    <w:rsid w:val="001C3396"/>
    <w:rsid w:val="001C3409"/>
    <w:rsid w:val="001C3455"/>
    <w:rsid w:val="001C3602"/>
    <w:rsid w:val="001C378A"/>
    <w:rsid w:val="001C3830"/>
    <w:rsid w:val="001C38D1"/>
    <w:rsid w:val="001C397C"/>
    <w:rsid w:val="001C3A9A"/>
    <w:rsid w:val="001C3B76"/>
    <w:rsid w:val="001C3C6A"/>
    <w:rsid w:val="001C3C9D"/>
    <w:rsid w:val="001C3E3B"/>
    <w:rsid w:val="001C40AA"/>
    <w:rsid w:val="001C4270"/>
    <w:rsid w:val="001C432F"/>
    <w:rsid w:val="001C447F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4A6"/>
    <w:rsid w:val="001C54AA"/>
    <w:rsid w:val="001C54C9"/>
    <w:rsid w:val="001C5539"/>
    <w:rsid w:val="001C55A5"/>
    <w:rsid w:val="001C5A3D"/>
    <w:rsid w:val="001C5BC5"/>
    <w:rsid w:val="001C5C38"/>
    <w:rsid w:val="001C5CE1"/>
    <w:rsid w:val="001C5CEA"/>
    <w:rsid w:val="001C5CE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F97"/>
    <w:rsid w:val="001C71BE"/>
    <w:rsid w:val="001C741F"/>
    <w:rsid w:val="001C746C"/>
    <w:rsid w:val="001C74BE"/>
    <w:rsid w:val="001C753F"/>
    <w:rsid w:val="001C759F"/>
    <w:rsid w:val="001C7742"/>
    <w:rsid w:val="001C7974"/>
    <w:rsid w:val="001C7BBC"/>
    <w:rsid w:val="001C7DB8"/>
    <w:rsid w:val="001C7E6A"/>
    <w:rsid w:val="001C7EBD"/>
    <w:rsid w:val="001C7FBD"/>
    <w:rsid w:val="001D0361"/>
    <w:rsid w:val="001D044A"/>
    <w:rsid w:val="001D0977"/>
    <w:rsid w:val="001D0A2D"/>
    <w:rsid w:val="001D0B07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3A"/>
    <w:rsid w:val="001D2AC5"/>
    <w:rsid w:val="001D2B09"/>
    <w:rsid w:val="001D2C16"/>
    <w:rsid w:val="001D2C6E"/>
    <w:rsid w:val="001D2F17"/>
    <w:rsid w:val="001D3009"/>
    <w:rsid w:val="001D3052"/>
    <w:rsid w:val="001D32CD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403D"/>
    <w:rsid w:val="001D411C"/>
    <w:rsid w:val="001D4144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570"/>
    <w:rsid w:val="001D55C8"/>
    <w:rsid w:val="001D5648"/>
    <w:rsid w:val="001D57D3"/>
    <w:rsid w:val="001D5CA4"/>
    <w:rsid w:val="001D5CEF"/>
    <w:rsid w:val="001D5DFE"/>
    <w:rsid w:val="001D5ECD"/>
    <w:rsid w:val="001D5EEA"/>
    <w:rsid w:val="001D5F11"/>
    <w:rsid w:val="001D5F61"/>
    <w:rsid w:val="001D6024"/>
    <w:rsid w:val="001D60FC"/>
    <w:rsid w:val="001D6218"/>
    <w:rsid w:val="001D6301"/>
    <w:rsid w:val="001D654A"/>
    <w:rsid w:val="001D65A5"/>
    <w:rsid w:val="001D6672"/>
    <w:rsid w:val="001D683B"/>
    <w:rsid w:val="001D68F5"/>
    <w:rsid w:val="001D6997"/>
    <w:rsid w:val="001D69B3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E56"/>
    <w:rsid w:val="001D7F76"/>
    <w:rsid w:val="001D7FEE"/>
    <w:rsid w:val="001E007A"/>
    <w:rsid w:val="001E0253"/>
    <w:rsid w:val="001E0427"/>
    <w:rsid w:val="001E04B0"/>
    <w:rsid w:val="001E066C"/>
    <w:rsid w:val="001E09A2"/>
    <w:rsid w:val="001E0AFE"/>
    <w:rsid w:val="001E0D16"/>
    <w:rsid w:val="001E0F91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D0C"/>
    <w:rsid w:val="001E1DB4"/>
    <w:rsid w:val="001E1E40"/>
    <w:rsid w:val="001E1E79"/>
    <w:rsid w:val="001E1F32"/>
    <w:rsid w:val="001E20FA"/>
    <w:rsid w:val="001E218B"/>
    <w:rsid w:val="001E233D"/>
    <w:rsid w:val="001E2365"/>
    <w:rsid w:val="001E23A5"/>
    <w:rsid w:val="001E23DF"/>
    <w:rsid w:val="001E2576"/>
    <w:rsid w:val="001E264E"/>
    <w:rsid w:val="001E2752"/>
    <w:rsid w:val="001E2757"/>
    <w:rsid w:val="001E280B"/>
    <w:rsid w:val="001E28C8"/>
    <w:rsid w:val="001E28D3"/>
    <w:rsid w:val="001E28DE"/>
    <w:rsid w:val="001E2973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6E7"/>
    <w:rsid w:val="001E3771"/>
    <w:rsid w:val="001E391C"/>
    <w:rsid w:val="001E395E"/>
    <w:rsid w:val="001E3981"/>
    <w:rsid w:val="001E3B3E"/>
    <w:rsid w:val="001E3C65"/>
    <w:rsid w:val="001E3DB9"/>
    <w:rsid w:val="001E4026"/>
    <w:rsid w:val="001E4045"/>
    <w:rsid w:val="001E40E8"/>
    <w:rsid w:val="001E41F8"/>
    <w:rsid w:val="001E4253"/>
    <w:rsid w:val="001E4A88"/>
    <w:rsid w:val="001E4B6B"/>
    <w:rsid w:val="001E4C3F"/>
    <w:rsid w:val="001E4CB9"/>
    <w:rsid w:val="001E4D6A"/>
    <w:rsid w:val="001E4F19"/>
    <w:rsid w:val="001E4F94"/>
    <w:rsid w:val="001E509D"/>
    <w:rsid w:val="001E529F"/>
    <w:rsid w:val="001E5472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18B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80C"/>
    <w:rsid w:val="001F08EE"/>
    <w:rsid w:val="001F0933"/>
    <w:rsid w:val="001F09BA"/>
    <w:rsid w:val="001F0A2F"/>
    <w:rsid w:val="001F0B21"/>
    <w:rsid w:val="001F0BD9"/>
    <w:rsid w:val="001F0C2A"/>
    <w:rsid w:val="001F0C4C"/>
    <w:rsid w:val="001F0CD2"/>
    <w:rsid w:val="001F0EE3"/>
    <w:rsid w:val="001F10EB"/>
    <w:rsid w:val="001F1207"/>
    <w:rsid w:val="001F1234"/>
    <w:rsid w:val="001F12C9"/>
    <w:rsid w:val="001F133C"/>
    <w:rsid w:val="001F16A6"/>
    <w:rsid w:val="001F17D3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CB"/>
    <w:rsid w:val="001F2A56"/>
    <w:rsid w:val="001F2B8A"/>
    <w:rsid w:val="001F2C2E"/>
    <w:rsid w:val="001F2CB0"/>
    <w:rsid w:val="001F3124"/>
    <w:rsid w:val="001F3484"/>
    <w:rsid w:val="001F357A"/>
    <w:rsid w:val="001F35B7"/>
    <w:rsid w:val="001F35E1"/>
    <w:rsid w:val="001F3749"/>
    <w:rsid w:val="001F3A0C"/>
    <w:rsid w:val="001F3AAE"/>
    <w:rsid w:val="001F3ACA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CC"/>
    <w:rsid w:val="001F4207"/>
    <w:rsid w:val="001F42CF"/>
    <w:rsid w:val="001F4581"/>
    <w:rsid w:val="001F4A1F"/>
    <w:rsid w:val="001F4AA3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8"/>
    <w:rsid w:val="001F57CE"/>
    <w:rsid w:val="001F58C9"/>
    <w:rsid w:val="001F5A69"/>
    <w:rsid w:val="001F5B8E"/>
    <w:rsid w:val="001F5C6B"/>
    <w:rsid w:val="001F5CC4"/>
    <w:rsid w:val="001F5CD4"/>
    <w:rsid w:val="001F6019"/>
    <w:rsid w:val="001F60DE"/>
    <w:rsid w:val="001F6131"/>
    <w:rsid w:val="001F6297"/>
    <w:rsid w:val="001F64F8"/>
    <w:rsid w:val="001F65BC"/>
    <w:rsid w:val="001F6673"/>
    <w:rsid w:val="001F66EB"/>
    <w:rsid w:val="001F671A"/>
    <w:rsid w:val="001F6757"/>
    <w:rsid w:val="001F68E9"/>
    <w:rsid w:val="001F6B97"/>
    <w:rsid w:val="001F6D00"/>
    <w:rsid w:val="001F6DFF"/>
    <w:rsid w:val="001F6F07"/>
    <w:rsid w:val="001F6FED"/>
    <w:rsid w:val="001F7197"/>
    <w:rsid w:val="001F727E"/>
    <w:rsid w:val="001F7434"/>
    <w:rsid w:val="001F78C6"/>
    <w:rsid w:val="001F79AE"/>
    <w:rsid w:val="001F7B90"/>
    <w:rsid w:val="001F7D05"/>
    <w:rsid w:val="001F7DFD"/>
    <w:rsid w:val="001F7E1C"/>
    <w:rsid w:val="001F7E5E"/>
    <w:rsid w:val="00200471"/>
    <w:rsid w:val="00200676"/>
    <w:rsid w:val="00200969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220"/>
    <w:rsid w:val="002012D0"/>
    <w:rsid w:val="002012D4"/>
    <w:rsid w:val="0020134C"/>
    <w:rsid w:val="002015F3"/>
    <w:rsid w:val="002016B8"/>
    <w:rsid w:val="00201806"/>
    <w:rsid w:val="0020183F"/>
    <w:rsid w:val="00201855"/>
    <w:rsid w:val="00201944"/>
    <w:rsid w:val="00201C4F"/>
    <w:rsid w:val="00201EC6"/>
    <w:rsid w:val="00201FBC"/>
    <w:rsid w:val="002022A8"/>
    <w:rsid w:val="002024E6"/>
    <w:rsid w:val="00202608"/>
    <w:rsid w:val="00202639"/>
    <w:rsid w:val="002026AA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874"/>
    <w:rsid w:val="0020392B"/>
    <w:rsid w:val="00203B30"/>
    <w:rsid w:val="00203B5C"/>
    <w:rsid w:val="00203BB6"/>
    <w:rsid w:val="00203C73"/>
    <w:rsid w:val="00203F8C"/>
    <w:rsid w:val="00204043"/>
    <w:rsid w:val="00204046"/>
    <w:rsid w:val="002043DE"/>
    <w:rsid w:val="00204405"/>
    <w:rsid w:val="00204447"/>
    <w:rsid w:val="002045A1"/>
    <w:rsid w:val="002045D5"/>
    <w:rsid w:val="0020471B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D"/>
    <w:rsid w:val="0020514B"/>
    <w:rsid w:val="00205155"/>
    <w:rsid w:val="002051E2"/>
    <w:rsid w:val="00205433"/>
    <w:rsid w:val="00205440"/>
    <w:rsid w:val="00205898"/>
    <w:rsid w:val="00205BC8"/>
    <w:rsid w:val="00205C5A"/>
    <w:rsid w:val="00205C7E"/>
    <w:rsid w:val="00205D23"/>
    <w:rsid w:val="00205DBF"/>
    <w:rsid w:val="0020616B"/>
    <w:rsid w:val="0020627E"/>
    <w:rsid w:val="0020645E"/>
    <w:rsid w:val="0020656E"/>
    <w:rsid w:val="00206616"/>
    <w:rsid w:val="00206845"/>
    <w:rsid w:val="00206A9A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A78"/>
    <w:rsid w:val="00207A95"/>
    <w:rsid w:val="00207C1F"/>
    <w:rsid w:val="00207D0F"/>
    <w:rsid w:val="00207DD4"/>
    <w:rsid w:val="002103B0"/>
    <w:rsid w:val="002103C9"/>
    <w:rsid w:val="002103DE"/>
    <w:rsid w:val="0021044F"/>
    <w:rsid w:val="002105A1"/>
    <w:rsid w:val="002105CD"/>
    <w:rsid w:val="00210621"/>
    <w:rsid w:val="002107B8"/>
    <w:rsid w:val="00210913"/>
    <w:rsid w:val="00210983"/>
    <w:rsid w:val="002109D0"/>
    <w:rsid w:val="00210A6F"/>
    <w:rsid w:val="00210A7D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5FF"/>
    <w:rsid w:val="00212657"/>
    <w:rsid w:val="0021273D"/>
    <w:rsid w:val="002128C8"/>
    <w:rsid w:val="0021290E"/>
    <w:rsid w:val="00212947"/>
    <w:rsid w:val="0021297E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EB"/>
    <w:rsid w:val="0021352C"/>
    <w:rsid w:val="00213543"/>
    <w:rsid w:val="002136AB"/>
    <w:rsid w:val="002136B0"/>
    <w:rsid w:val="0021375E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230"/>
    <w:rsid w:val="00215430"/>
    <w:rsid w:val="002155B9"/>
    <w:rsid w:val="00215688"/>
    <w:rsid w:val="002156FD"/>
    <w:rsid w:val="00215989"/>
    <w:rsid w:val="0021598B"/>
    <w:rsid w:val="00215AD5"/>
    <w:rsid w:val="00215BBB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73E"/>
    <w:rsid w:val="00217BB1"/>
    <w:rsid w:val="00217C26"/>
    <w:rsid w:val="00217D03"/>
    <w:rsid w:val="00217E81"/>
    <w:rsid w:val="00217F83"/>
    <w:rsid w:val="00217FE7"/>
    <w:rsid w:val="0022014E"/>
    <w:rsid w:val="002202DE"/>
    <w:rsid w:val="002204A8"/>
    <w:rsid w:val="00220575"/>
    <w:rsid w:val="002205A4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80E"/>
    <w:rsid w:val="002218A0"/>
    <w:rsid w:val="00221A08"/>
    <w:rsid w:val="00221B6D"/>
    <w:rsid w:val="00221E04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E6"/>
    <w:rsid w:val="00222B64"/>
    <w:rsid w:val="00222C45"/>
    <w:rsid w:val="00222CE1"/>
    <w:rsid w:val="002233F4"/>
    <w:rsid w:val="002235F2"/>
    <w:rsid w:val="00223758"/>
    <w:rsid w:val="00223841"/>
    <w:rsid w:val="0022395D"/>
    <w:rsid w:val="002239F2"/>
    <w:rsid w:val="00223D1C"/>
    <w:rsid w:val="00223D5C"/>
    <w:rsid w:val="00223E7F"/>
    <w:rsid w:val="00223F45"/>
    <w:rsid w:val="00223F49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57"/>
    <w:rsid w:val="002246A7"/>
    <w:rsid w:val="002249C9"/>
    <w:rsid w:val="00224AB0"/>
    <w:rsid w:val="00224B77"/>
    <w:rsid w:val="00224BA5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B7"/>
    <w:rsid w:val="002278E4"/>
    <w:rsid w:val="002279B0"/>
    <w:rsid w:val="00227B47"/>
    <w:rsid w:val="00230119"/>
    <w:rsid w:val="002304F9"/>
    <w:rsid w:val="00230658"/>
    <w:rsid w:val="00230671"/>
    <w:rsid w:val="002308C1"/>
    <w:rsid w:val="002309EB"/>
    <w:rsid w:val="00230B0D"/>
    <w:rsid w:val="00230CDF"/>
    <w:rsid w:val="00230D2E"/>
    <w:rsid w:val="00230E75"/>
    <w:rsid w:val="00231032"/>
    <w:rsid w:val="00231235"/>
    <w:rsid w:val="002314DF"/>
    <w:rsid w:val="002317EE"/>
    <w:rsid w:val="00231A15"/>
    <w:rsid w:val="00231A63"/>
    <w:rsid w:val="00231B72"/>
    <w:rsid w:val="00231D9B"/>
    <w:rsid w:val="00231DCE"/>
    <w:rsid w:val="00231EC7"/>
    <w:rsid w:val="002320C1"/>
    <w:rsid w:val="00232271"/>
    <w:rsid w:val="002322EB"/>
    <w:rsid w:val="00232376"/>
    <w:rsid w:val="002323B2"/>
    <w:rsid w:val="00232737"/>
    <w:rsid w:val="0023274E"/>
    <w:rsid w:val="002329C1"/>
    <w:rsid w:val="00232A0B"/>
    <w:rsid w:val="00232E5D"/>
    <w:rsid w:val="00232E92"/>
    <w:rsid w:val="0023340F"/>
    <w:rsid w:val="002335D4"/>
    <w:rsid w:val="0023361F"/>
    <w:rsid w:val="002336D7"/>
    <w:rsid w:val="0023377A"/>
    <w:rsid w:val="002337E6"/>
    <w:rsid w:val="002338C2"/>
    <w:rsid w:val="002339CD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C"/>
    <w:rsid w:val="0023521C"/>
    <w:rsid w:val="00235265"/>
    <w:rsid w:val="002353D9"/>
    <w:rsid w:val="0023555F"/>
    <w:rsid w:val="00235835"/>
    <w:rsid w:val="002359B4"/>
    <w:rsid w:val="002359CE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7AF"/>
    <w:rsid w:val="002368D4"/>
    <w:rsid w:val="002369B0"/>
    <w:rsid w:val="00236B5A"/>
    <w:rsid w:val="00236E69"/>
    <w:rsid w:val="00236EC0"/>
    <w:rsid w:val="00236EC1"/>
    <w:rsid w:val="00236F69"/>
    <w:rsid w:val="00237158"/>
    <w:rsid w:val="002372F4"/>
    <w:rsid w:val="002372FD"/>
    <w:rsid w:val="002373A8"/>
    <w:rsid w:val="0023758D"/>
    <w:rsid w:val="0023770D"/>
    <w:rsid w:val="0023780A"/>
    <w:rsid w:val="00237A9E"/>
    <w:rsid w:val="00237ADB"/>
    <w:rsid w:val="00237C75"/>
    <w:rsid w:val="00237E76"/>
    <w:rsid w:val="00237FEB"/>
    <w:rsid w:val="00240092"/>
    <w:rsid w:val="0024009D"/>
    <w:rsid w:val="002400CF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448"/>
    <w:rsid w:val="00241808"/>
    <w:rsid w:val="002419ED"/>
    <w:rsid w:val="00241A49"/>
    <w:rsid w:val="00241A89"/>
    <w:rsid w:val="00241B26"/>
    <w:rsid w:val="00241B38"/>
    <w:rsid w:val="00241CB3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FE"/>
    <w:rsid w:val="00242874"/>
    <w:rsid w:val="002428DF"/>
    <w:rsid w:val="0024297B"/>
    <w:rsid w:val="00242A13"/>
    <w:rsid w:val="00242F76"/>
    <w:rsid w:val="00242FD9"/>
    <w:rsid w:val="00243007"/>
    <w:rsid w:val="0024332D"/>
    <w:rsid w:val="0024335B"/>
    <w:rsid w:val="002433DB"/>
    <w:rsid w:val="00243455"/>
    <w:rsid w:val="00243B9B"/>
    <w:rsid w:val="00243BBD"/>
    <w:rsid w:val="00243C0B"/>
    <w:rsid w:val="00243DCF"/>
    <w:rsid w:val="002440BD"/>
    <w:rsid w:val="00244258"/>
    <w:rsid w:val="00244493"/>
    <w:rsid w:val="002446A3"/>
    <w:rsid w:val="00244704"/>
    <w:rsid w:val="00244881"/>
    <w:rsid w:val="00244899"/>
    <w:rsid w:val="00244B8C"/>
    <w:rsid w:val="00244D07"/>
    <w:rsid w:val="00245014"/>
    <w:rsid w:val="0024506E"/>
    <w:rsid w:val="002450A4"/>
    <w:rsid w:val="002452F6"/>
    <w:rsid w:val="00245351"/>
    <w:rsid w:val="00245580"/>
    <w:rsid w:val="0024577A"/>
    <w:rsid w:val="00245ABF"/>
    <w:rsid w:val="00245D38"/>
    <w:rsid w:val="00245DE8"/>
    <w:rsid w:val="002460C9"/>
    <w:rsid w:val="00246293"/>
    <w:rsid w:val="00246399"/>
    <w:rsid w:val="0024641E"/>
    <w:rsid w:val="002464FD"/>
    <w:rsid w:val="00246514"/>
    <w:rsid w:val="00246590"/>
    <w:rsid w:val="002465FB"/>
    <w:rsid w:val="0024666E"/>
    <w:rsid w:val="0024672A"/>
    <w:rsid w:val="002468C1"/>
    <w:rsid w:val="00246CDF"/>
    <w:rsid w:val="00246E74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B96"/>
    <w:rsid w:val="00247BC0"/>
    <w:rsid w:val="00247C29"/>
    <w:rsid w:val="00247C75"/>
    <w:rsid w:val="00247E27"/>
    <w:rsid w:val="0025016C"/>
    <w:rsid w:val="00250255"/>
    <w:rsid w:val="002502C5"/>
    <w:rsid w:val="002502E5"/>
    <w:rsid w:val="002503EE"/>
    <w:rsid w:val="002507CC"/>
    <w:rsid w:val="00250850"/>
    <w:rsid w:val="00250B53"/>
    <w:rsid w:val="00250CBE"/>
    <w:rsid w:val="00250DEC"/>
    <w:rsid w:val="00250EE0"/>
    <w:rsid w:val="00250EFF"/>
    <w:rsid w:val="00250FE5"/>
    <w:rsid w:val="0025137C"/>
    <w:rsid w:val="00251472"/>
    <w:rsid w:val="002515A3"/>
    <w:rsid w:val="002517F3"/>
    <w:rsid w:val="002519BC"/>
    <w:rsid w:val="00251B49"/>
    <w:rsid w:val="00251B92"/>
    <w:rsid w:val="00251CDD"/>
    <w:rsid w:val="00251FB7"/>
    <w:rsid w:val="00252075"/>
    <w:rsid w:val="00252166"/>
    <w:rsid w:val="0025217C"/>
    <w:rsid w:val="002521A7"/>
    <w:rsid w:val="0025231C"/>
    <w:rsid w:val="00252326"/>
    <w:rsid w:val="00252464"/>
    <w:rsid w:val="002524CB"/>
    <w:rsid w:val="002524CD"/>
    <w:rsid w:val="0025266E"/>
    <w:rsid w:val="002526C6"/>
    <w:rsid w:val="002526C8"/>
    <w:rsid w:val="0025277F"/>
    <w:rsid w:val="00252A61"/>
    <w:rsid w:val="00252B42"/>
    <w:rsid w:val="00252B52"/>
    <w:rsid w:val="00252BDA"/>
    <w:rsid w:val="00252D22"/>
    <w:rsid w:val="00252D7B"/>
    <w:rsid w:val="00252D89"/>
    <w:rsid w:val="0025304A"/>
    <w:rsid w:val="0025304D"/>
    <w:rsid w:val="00253271"/>
    <w:rsid w:val="002533B8"/>
    <w:rsid w:val="00253475"/>
    <w:rsid w:val="00253551"/>
    <w:rsid w:val="002535D9"/>
    <w:rsid w:val="002535E6"/>
    <w:rsid w:val="002537FE"/>
    <w:rsid w:val="00253822"/>
    <w:rsid w:val="00253906"/>
    <w:rsid w:val="00253DFE"/>
    <w:rsid w:val="00254020"/>
    <w:rsid w:val="00254186"/>
    <w:rsid w:val="002545C7"/>
    <w:rsid w:val="00254624"/>
    <w:rsid w:val="002548AB"/>
    <w:rsid w:val="0025495B"/>
    <w:rsid w:val="00254C86"/>
    <w:rsid w:val="00254CE4"/>
    <w:rsid w:val="00254D92"/>
    <w:rsid w:val="00254DC0"/>
    <w:rsid w:val="00254DF0"/>
    <w:rsid w:val="00254E31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B43"/>
    <w:rsid w:val="00255BB3"/>
    <w:rsid w:val="00255D1C"/>
    <w:rsid w:val="00255DB7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7CE"/>
    <w:rsid w:val="00261834"/>
    <w:rsid w:val="00261871"/>
    <w:rsid w:val="00261B73"/>
    <w:rsid w:val="00261B7C"/>
    <w:rsid w:val="00261D1B"/>
    <w:rsid w:val="00261D1E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20F"/>
    <w:rsid w:val="00263239"/>
    <w:rsid w:val="002632AE"/>
    <w:rsid w:val="0026330C"/>
    <w:rsid w:val="00263315"/>
    <w:rsid w:val="00263404"/>
    <w:rsid w:val="002636F1"/>
    <w:rsid w:val="00263794"/>
    <w:rsid w:val="002637F9"/>
    <w:rsid w:val="00263A19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9EE"/>
    <w:rsid w:val="00264B67"/>
    <w:rsid w:val="00264C60"/>
    <w:rsid w:val="00264C7F"/>
    <w:rsid w:val="00264CD2"/>
    <w:rsid w:val="00264EC2"/>
    <w:rsid w:val="00264FC1"/>
    <w:rsid w:val="00265047"/>
    <w:rsid w:val="00265168"/>
    <w:rsid w:val="002651C9"/>
    <w:rsid w:val="002652E2"/>
    <w:rsid w:val="002653D0"/>
    <w:rsid w:val="002654A0"/>
    <w:rsid w:val="00265712"/>
    <w:rsid w:val="00265779"/>
    <w:rsid w:val="0026582B"/>
    <w:rsid w:val="00265D04"/>
    <w:rsid w:val="00265F34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E6"/>
    <w:rsid w:val="002667EA"/>
    <w:rsid w:val="002668C5"/>
    <w:rsid w:val="00266914"/>
    <w:rsid w:val="002669D3"/>
    <w:rsid w:val="002669FC"/>
    <w:rsid w:val="00266F98"/>
    <w:rsid w:val="0026735F"/>
    <w:rsid w:val="002674CE"/>
    <w:rsid w:val="0026764C"/>
    <w:rsid w:val="0026769B"/>
    <w:rsid w:val="0026776C"/>
    <w:rsid w:val="002677A7"/>
    <w:rsid w:val="00267AF7"/>
    <w:rsid w:val="00267DDF"/>
    <w:rsid w:val="00267F58"/>
    <w:rsid w:val="00267F61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AF1"/>
    <w:rsid w:val="00270B53"/>
    <w:rsid w:val="00270DA3"/>
    <w:rsid w:val="00271068"/>
    <w:rsid w:val="002710E6"/>
    <w:rsid w:val="00271401"/>
    <w:rsid w:val="0027185D"/>
    <w:rsid w:val="002719E9"/>
    <w:rsid w:val="00271C51"/>
    <w:rsid w:val="00271D2D"/>
    <w:rsid w:val="00271D59"/>
    <w:rsid w:val="00271E9A"/>
    <w:rsid w:val="00271F13"/>
    <w:rsid w:val="00271FAC"/>
    <w:rsid w:val="002721D4"/>
    <w:rsid w:val="002723F6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77"/>
    <w:rsid w:val="002733CE"/>
    <w:rsid w:val="002736FA"/>
    <w:rsid w:val="0027383B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4BF"/>
    <w:rsid w:val="0027656B"/>
    <w:rsid w:val="002766CE"/>
    <w:rsid w:val="00276813"/>
    <w:rsid w:val="002769A6"/>
    <w:rsid w:val="00276BCB"/>
    <w:rsid w:val="00276E26"/>
    <w:rsid w:val="00276E54"/>
    <w:rsid w:val="0027700A"/>
    <w:rsid w:val="00277158"/>
    <w:rsid w:val="002771E8"/>
    <w:rsid w:val="00277384"/>
    <w:rsid w:val="002773BC"/>
    <w:rsid w:val="0027746D"/>
    <w:rsid w:val="00277479"/>
    <w:rsid w:val="002774C8"/>
    <w:rsid w:val="002774F2"/>
    <w:rsid w:val="00277533"/>
    <w:rsid w:val="002775A3"/>
    <w:rsid w:val="00277649"/>
    <w:rsid w:val="002776BB"/>
    <w:rsid w:val="002776BD"/>
    <w:rsid w:val="002776FB"/>
    <w:rsid w:val="002778C3"/>
    <w:rsid w:val="00277A6F"/>
    <w:rsid w:val="00277ABF"/>
    <w:rsid w:val="00277B45"/>
    <w:rsid w:val="00277B6A"/>
    <w:rsid w:val="00277F51"/>
    <w:rsid w:val="00277F9F"/>
    <w:rsid w:val="00280076"/>
    <w:rsid w:val="00280108"/>
    <w:rsid w:val="002801A8"/>
    <w:rsid w:val="002803F6"/>
    <w:rsid w:val="00280454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751"/>
    <w:rsid w:val="00281910"/>
    <w:rsid w:val="002819ED"/>
    <w:rsid w:val="00281A96"/>
    <w:rsid w:val="00281A9C"/>
    <w:rsid w:val="00281B53"/>
    <w:rsid w:val="00281D9B"/>
    <w:rsid w:val="00281E2A"/>
    <w:rsid w:val="00281E57"/>
    <w:rsid w:val="00281F35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45A"/>
    <w:rsid w:val="002835CF"/>
    <w:rsid w:val="00283708"/>
    <w:rsid w:val="0028377F"/>
    <w:rsid w:val="0028388F"/>
    <w:rsid w:val="002838A0"/>
    <w:rsid w:val="00283B68"/>
    <w:rsid w:val="00283BF6"/>
    <w:rsid w:val="00283C4E"/>
    <w:rsid w:val="00283D97"/>
    <w:rsid w:val="00283F1E"/>
    <w:rsid w:val="00283F6A"/>
    <w:rsid w:val="002840B5"/>
    <w:rsid w:val="00284100"/>
    <w:rsid w:val="002841D0"/>
    <w:rsid w:val="00284612"/>
    <w:rsid w:val="002846EA"/>
    <w:rsid w:val="00284730"/>
    <w:rsid w:val="00284771"/>
    <w:rsid w:val="00284E8E"/>
    <w:rsid w:val="00284F56"/>
    <w:rsid w:val="00284FA1"/>
    <w:rsid w:val="002851B6"/>
    <w:rsid w:val="002851E2"/>
    <w:rsid w:val="002852EF"/>
    <w:rsid w:val="0028570B"/>
    <w:rsid w:val="0028590E"/>
    <w:rsid w:val="00285AE8"/>
    <w:rsid w:val="00285C4F"/>
    <w:rsid w:val="00285C6A"/>
    <w:rsid w:val="00285D57"/>
    <w:rsid w:val="00285E6A"/>
    <w:rsid w:val="002860C4"/>
    <w:rsid w:val="00286306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AD9"/>
    <w:rsid w:val="00287BF5"/>
    <w:rsid w:val="00287D1A"/>
    <w:rsid w:val="00287F79"/>
    <w:rsid w:val="00290071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69F"/>
    <w:rsid w:val="002916DA"/>
    <w:rsid w:val="00291732"/>
    <w:rsid w:val="002918ED"/>
    <w:rsid w:val="00291998"/>
    <w:rsid w:val="002919CA"/>
    <w:rsid w:val="00291B94"/>
    <w:rsid w:val="00291BEC"/>
    <w:rsid w:val="00291FC6"/>
    <w:rsid w:val="0029250A"/>
    <w:rsid w:val="00292A20"/>
    <w:rsid w:val="00292A3B"/>
    <w:rsid w:val="00292B38"/>
    <w:rsid w:val="00292CB1"/>
    <w:rsid w:val="00292E20"/>
    <w:rsid w:val="002931BA"/>
    <w:rsid w:val="00293205"/>
    <w:rsid w:val="0029334D"/>
    <w:rsid w:val="00293391"/>
    <w:rsid w:val="0029342F"/>
    <w:rsid w:val="00293489"/>
    <w:rsid w:val="002934A8"/>
    <w:rsid w:val="002934E5"/>
    <w:rsid w:val="002934FD"/>
    <w:rsid w:val="00293698"/>
    <w:rsid w:val="002936A0"/>
    <w:rsid w:val="002937D9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C1B"/>
    <w:rsid w:val="00294D4B"/>
    <w:rsid w:val="00294EF2"/>
    <w:rsid w:val="00294FB3"/>
    <w:rsid w:val="00294FE4"/>
    <w:rsid w:val="00295067"/>
    <w:rsid w:val="0029521D"/>
    <w:rsid w:val="0029546B"/>
    <w:rsid w:val="0029569E"/>
    <w:rsid w:val="00295847"/>
    <w:rsid w:val="0029592A"/>
    <w:rsid w:val="00295955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E6"/>
    <w:rsid w:val="00296224"/>
    <w:rsid w:val="002963EA"/>
    <w:rsid w:val="0029641A"/>
    <w:rsid w:val="002964E7"/>
    <w:rsid w:val="0029666D"/>
    <w:rsid w:val="002966E0"/>
    <w:rsid w:val="0029679C"/>
    <w:rsid w:val="00296B20"/>
    <w:rsid w:val="00296BD8"/>
    <w:rsid w:val="00296C4C"/>
    <w:rsid w:val="00296C5D"/>
    <w:rsid w:val="00296CBC"/>
    <w:rsid w:val="00296CD5"/>
    <w:rsid w:val="00296E07"/>
    <w:rsid w:val="0029705C"/>
    <w:rsid w:val="0029713A"/>
    <w:rsid w:val="0029716E"/>
    <w:rsid w:val="002971AE"/>
    <w:rsid w:val="00297254"/>
    <w:rsid w:val="002974F1"/>
    <w:rsid w:val="00297748"/>
    <w:rsid w:val="0029780A"/>
    <w:rsid w:val="0029786E"/>
    <w:rsid w:val="00297B9A"/>
    <w:rsid w:val="00297DD2"/>
    <w:rsid w:val="00297E51"/>
    <w:rsid w:val="002A0032"/>
    <w:rsid w:val="002A00E2"/>
    <w:rsid w:val="002A037A"/>
    <w:rsid w:val="002A04E0"/>
    <w:rsid w:val="002A0825"/>
    <w:rsid w:val="002A0C01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E72"/>
    <w:rsid w:val="002A2044"/>
    <w:rsid w:val="002A217E"/>
    <w:rsid w:val="002A22D5"/>
    <w:rsid w:val="002A2437"/>
    <w:rsid w:val="002A24B0"/>
    <w:rsid w:val="002A24F9"/>
    <w:rsid w:val="002A2538"/>
    <w:rsid w:val="002A264A"/>
    <w:rsid w:val="002A276C"/>
    <w:rsid w:val="002A278E"/>
    <w:rsid w:val="002A27B6"/>
    <w:rsid w:val="002A2A1C"/>
    <w:rsid w:val="002A2D18"/>
    <w:rsid w:val="002A2D55"/>
    <w:rsid w:val="002A2DE4"/>
    <w:rsid w:val="002A2F11"/>
    <w:rsid w:val="002A306B"/>
    <w:rsid w:val="002A3081"/>
    <w:rsid w:val="002A31EB"/>
    <w:rsid w:val="002A3243"/>
    <w:rsid w:val="002A339F"/>
    <w:rsid w:val="002A3436"/>
    <w:rsid w:val="002A345C"/>
    <w:rsid w:val="002A352D"/>
    <w:rsid w:val="002A36A6"/>
    <w:rsid w:val="002A3831"/>
    <w:rsid w:val="002A3A02"/>
    <w:rsid w:val="002A3AC7"/>
    <w:rsid w:val="002A3AE4"/>
    <w:rsid w:val="002A3CEC"/>
    <w:rsid w:val="002A3D28"/>
    <w:rsid w:val="002A3E8E"/>
    <w:rsid w:val="002A4073"/>
    <w:rsid w:val="002A4160"/>
    <w:rsid w:val="002A417B"/>
    <w:rsid w:val="002A43B9"/>
    <w:rsid w:val="002A45D8"/>
    <w:rsid w:val="002A4828"/>
    <w:rsid w:val="002A49DA"/>
    <w:rsid w:val="002A4BF3"/>
    <w:rsid w:val="002A4C0E"/>
    <w:rsid w:val="002A4E89"/>
    <w:rsid w:val="002A504A"/>
    <w:rsid w:val="002A5062"/>
    <w:rsid w:val="002A51F5"/>
    <w:rsid w:val="002A5208"/>
    <w:rsid w:val="002A536C"/>
    <w:rsid w:val="002A560B"/>
    <w:rsid w:val="002A5AD8"/>
    <w:rsid w:val="002A5C01"/>
    <w:rsid w:val="002A5E1F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FB"/>
    <w:rsid w:val="002A77C9"/>
    <w:rsid w:val="002A796C"/>
    <w:rsid w:val="002A79C3"/>
    <w:rsid w:val="002A7A9D"/>
    <w:rsid w:val="002A7CE3"/>
    <w:rsid w:val="002A7E0F"/>
    <w:rsid w:val="002A7E2E"/>
    <w:rsid w:val="002A7E84"/>
    <w:rsid w:val="002B0098"/>
    <w:rsid w:val="002B012B"/>
    <w:rsid w:val="002B0217"/>
    <w:rsid w:val="002B028F"/>
    <w:rsid w:val="002B02D6"/>
    <w:rsid w:val="002B0306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93F"/>
    <w:rsid w:val="002B1CA0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8EB"/>
    <w:rsid w:val="002B28F3"/>
    <w:rsid w:val="002B2901"/>
    <w:rsid w:val="002B2B4B"/>
    <w:rsid w:val="002B2C78"/>
    <w:rsid w:val="002B2CFF"/>
    <w:rsid w:val="002B2D6A"/>
    <w:rsid w:val="002B2D93"/>
    <w:rsid w:val="002B2E1B"/>
    <w:rsid w:val="002B2E88"/>
    <w:rsid w:val="002B2EC6"/>
    <w:rsid w:val="002B2F55"/>
    <w:rsid w:val="002B3059"/>
    <w:rsid w:val="002B3336"/>
    <w:rsid w:val="002B3391"/>
    <w:rsid w:val="002B33CD"/>
    <w:rsid w:val="002B3404"/>
    <w:rsid w:val="002B35DA"/>
    <w:rsid w:val="002B3674"/>
    <w:rsid w:val="002B36B4"/>
    <w:rsid w:val="002B3C4A"/>
    <w:rsid w:val="002B3DCF"/>
    <w:rsid w:val="002B3F10"/>
    <w:rsid w:val="002B409A"/>
    <w:rsid w:val="002B4203"/>
    <w:rsid w:val="002B428C"/>
    <w:rsid w:val="002B42AD"/>
    <w:rsid w:val="002B437D"/>
    <w:rsid w:val="002B45BF"/>
    <w:rsid w:val="002B4693"/>
    <w:rsid w:val="002B469E"/>
    <w:rsid w:val="002B46BD"/>
    <w:rsid w:val="002B46D8"/>
    <w:rsid w:val="002B4725"/>
    <w:rsid w:val="002B476C"/>
    <w:rsid w:val="002B49B1"/>
    <w:rsid w:val="002B4A53"/>
    <w:rsid w:val="002B4B38"/>
    <w:rsid w:val="002B4B67"/>
    <w:rsid w:val="002B4C8F"/>
    <w:rsid w:val="002B4D0E"/>
    <w:rsid w:val="002B4D16"/>
    <w:rsid w:val="002B508A"/>
    <w:rsid w:val="002B5090"/>
    <w:rsid w:val="002B51F2"/>
    <w:rsid w:val="002B53BC"/>
    <w:rsid w:val="002B5400"/>
    <w:rsid w:val="002B5492"/>
    <w:rsid w:val="002B54BB"/>
    <w:rsid w:val="002B558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8A0"/>
    <w:rsid w:val="002B69F6"/>
    <w:rsid w:val="002B6A63"/>
    <w:rsid w:val="002B6B9D"/>
    <w:rsid w:val="002B6F43"/>
    <w:rsid w:val="002B6F89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9F"/>
    <w:rsid w:val="002C00BC"/>
    <w:rsid w:val="002C027D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D37"/>
    <w:rsid w:val="002C1DCC"/>
    <w:rsid w:val="002C1E28"/>
    <w:rsid w:val="002C1ECA"/>
    <w:rsid w:val="002C1F8A"/>
    <w:rsid w:val="002C1F9F"/>
    <w:rsid w:val="002C1FBD"/>
    <w:rsid w:val="002C2071"/>
    <w:rsid w:val="002C2254"/>
    <w:rsid w:val="002C23D2"/>
    <w:rsid w:val="002C252F"/>
    <w:rsid w:val="002C25B7"/>
    <w:rsid w:val="002C26EC"/>
    <w:rsid w:val="002C28FE"/>
    <w:rsid w:val="002C2AED"/>
    <w:rsid w:val="002C2B87"/>
    <w:rsid w:val="002C2C2F"/>
    <w:rsid w:val="002C2CFC"/>
    <w:rsid w:val="002C2D0C"/>
    <w:rsid w:val="002C2DC4"/>
    <w:rsid w:val="002C304B"/>
    <w:rsid w:val="002C3102"/>
    <w:rsid w:val="002C3170"/>
    <w:rsid w:val="002C31B7"/>
    <w:rsid w:val="002C33A1"/>
    <w:rsid w:val="002C364E"/>
    <w:rsid w:val="002C377B"/>
    <w:rsid w:val="002C3884"/>
    <w:rsid w:val="002C38CF"/>
    <w:rsid w:val="002C3A82"/>
    <w:rsid w:val="002C3A89"/>
    <w:rsid w:val="002C3A8F"/>
    <w:rsid w:val="002C3D39"/>
    <w:rsid w:val="002C415B"/>
    <w:rsid w:val="002C4189"/>
    <w:rsid w:val="002C41EE"/>
    <w:rsid w:val="002C424A"/>
    <w:rsid w:val="002C43EA"/>
    <w:rsid w:val="002C4553"/>
    <w:rsid w:val="002C4558"/>
    <w:rsid w:val="002C45BA"/>
    <w:rsid w:val="002C481F"/>
    <w:rsid w:val="002C4836"/>
    <w:rsid w:val="002C49B6"/>
    <w:rsid w:val="002C4CC5"/>
    <w:rsid w:val="002C4FE5"/>
    <w:rsid w:val="002C50DE"/>
    <w:rsid w:val="002C5220"/>
    <w:rsid w:val="002C5832"/>
    <w:rsid w:val="002C589C"/>
    <w:rsid w:val="002C58CF"/>
    <w:rsid w:val="002C593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742"/>
    <w:rsid w:val="002C6940"/>
    <w:rsid w:val="002C6A62"/>
    <w:rsid w:val="002C6B89"/>
    <w:rsid w:val="002C6C79"/>
    <w:rsid w:val="002C710B"/>
    <w:rsid w:val="002C71D2"/>
    <w:rsid w:val="002C72EF"/>
    <w:rsid w:val="002C73DF"/>
    <w:rsid w:val="002C7544"/>
    <w:rsid w:val="002C7654"/>
    <w:rsid w:val="002C767A"/>
    <w:rsid w:val="002C76E7"/>
    <w:rsid w:val="002C770E"/>
    <w:rsid w:val="002C79B9"/>
    <w:rsid w:val="002C7C02"/>
    <w:rsid w:val="002C7C0F"/>
    <w:rsid w:val="002C7D83"/>
    <w:rsid w:val="002C7FE0"/>
    <w:rsid w:val="002C7FFA"/>
    <w:rsid w:val="002D00F6"/>
    <w:rsid w:val="002D012E"/>
    <w:rsid w:val="002D03B5"/>
    <w:rsid w:val="002D03B7"/>
    <w:rsid w:val="002D050A"/>
    <w:rsid w:val="002D0522"/>
    <w:rsid w:val="002D056A"/>
    <w:rsid w:val="002D066B"/>
    <w:rsid w:val="002D081F"/>
    <w:rsid w:val="002D0A61"/>
    <w:rsid w:val="002D0B06"/>
    <w:rsid w:val="002D0B66"/>
    <w:rsid w:val="002D0B6E"/>
    <w:rsid w:val="002D0C14"/>
    <w:rsid w:val="002D0C9E"/>
    <w:rsid w:val="002D0D8A"/>
    <w:rsid w:val="002D0ED7"/>
    <w:rsid w:val="002D0F44"/>
    <w:rsid w:val="002D0F86"/>
    <w:rsid w:val="002D0F9F"/>
    <w:rsid w:val="002D10BF"/>
    <w:rsid w:val="002D10C1"/>
    <w:rsid w:val="002D10E1"/>
    <w:rsid w:val="002D10FC"/>
    <w:rsid w:val="002D1114"/>
    <w:rsid w:val="002D1126"/>
    <w:rsid w:val="002D12F6"/>
    <w:rsid w:val="002D136F"/>
    <w:rsid w:val="002D13F9"/>
    <w:rsid w:val="002D15DC"/>
    <w:rsid w:val="002D1A60"/>
    <w:rsid w:val="002D1B06"/>
    <w:rsid w:val="002D1B0A"/>
    <w:rsid w:val="002D1BA1"/>
    <w:rsid w:val="002D1BC4"/>
    <w:rsid w:val="002D1C10"/>
    <w:rsid w:val="002D1DBF"/>
    <w:rsid w:val="002D1ED8"/>
    <w:rsid w:val="002D1F06"/>
    <w:rsid w:val="002D204F"/>
    <w:rsid w:val="002D21A9"/>
    <w:rsid w:val="002D21DE"/>
    <w:rsid w:val="002D231C"/>
    <w:rsid w:val="002D24FB"/>
    <w:rsid w:val="002D259F"/>
    <w:rsid w:val="002D2881"/>
    <w:rsid w:val="002D28E1"/>
    <w:rsid w:val="002D2BE6"/>
    <w:rsid w:val="002D2C84"/>
    <w:rsid w:val="002D2D13"/>
    <w:rsid w:val="002D2F0E"/>
    <w:rsid w:val="002D2FB1"/>
    <w:rsid w:val="002D2FE0"/>
    <w:rsid w:val="002D3030"/>
    <w:rsid w:val="002D3159"/>
    <w:rsid w:val="002D31BF"/>
    <w:rsid w:val="002D3344"/>
    <w:rsid w:val="002D335A"/>
    <w:rsid w:val="002D34E4"/>
    <w:rsid w:val="002D350F"/>
    <w:rsid w:val="002D3747"/>
    <w:rsid w:val="002D3749"/>
    <w:rsid w:val="002D3873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4C1"/>
    <w:rsid w:val="002D44D2"/>
    <w:rsid w:val="002D453E"/>
    <w:rsid w:val="002D4563"/>
    <w:rsid w:val="002D45C8"/>
    <w:rsid w:val="002D461B"/>
    <w:rsid w:val="002D4739"/>
    <w:rsid w:val="002D474A"/>
    <w:rsid w:val="002D4C94"/>
    <w:rsid w:val="002D50A7"/>
    <w:rsid w:val="002D5104"/>
    <w:rsid w:val="002D534E"/>
    <w:rsid w:val="002D5363"/>
    <w:rsid w:val="002D5682"/>
    <w:rsid w:val="002D5918"/>
    <w:rsid w:val="002D5A90"/>
    <w:rsid w:val="002D5B4F"/>
    <w:rsid w:val="002D5D6B"/>
    <w:rsid w:val="002D5E81"/>
    <w:rsid w:val="002D6226"/>
    <w:rsid w:val="002D6331"/>
    <w:rsid w:val="002D65AB"/>
    <w:rsid w:val="002D68A2"/>
    <w:rsid w:val="002D68AB"/>
    <w:rsid w:val="002D6963"/>
    <w:rsid w:val="002D6A09"/>
    <w:rsid w:val="002D6BAF"/>
    <w:rsid w:val="002D6CD7"/>
    <w:rsid w:val="002D6FB5"/>
    <w:rsid w:val="002D6FDA"/>
    <w:rsid w:val="002D7192"/>
    <w:rsid w:val="002D7328"/>
    <w:rsid w:val="002D734A"/>
    <w:rsid w:val="002D74DC"/>
    <w:rsid w:val="002D7622"/>
    <w:rsid w:val="002D765F"/>
    <w:rsid w:val="002D7A24"/>
    <w:rsid w:val="002D7A38"/>
    <w:rsid w:val="002D7ABE"/>
    <w:rsid w:val="002D7C03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EDA"/>
    <w:rsid w:val="002E0EF8"/>
    <w:rsid w:val="002E101D"/>
    <w:rsid w:val="002E110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23A"/>
    <w:rsid w:val="002E4291"/>
    <w:rsid w:val="002E4424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502D"/>
    <w:rsid w:val="002E50D5"/>
    <w:rsid w:val="002E5129"/>
    <w:rsid w:val="002E5249"/>
    <w:rsid w:val="002E55FF"/>
    <w:rsid w:val="002E5676"/>
    <w:rsid w:val="002E5ADB"/>
    <w:rsid w:val="002E5C48"/>
    <w:rsid w:val="002E5CFF"/>
    <w:rsid w:val="002E5F6C"/>
    <w:rsid w:val="002E5F8C"/>
    <w:rsid w:val="002E5FBC"/>
    <w:rsid w:val="002E5FDA"/>
    <w:rsid w:val="002E5FE7"/>
    <w:rsid w:val="002E609C"/>
    <w:rsid w:val="002E6194"/>
    <w:rsid w:val="002E63D4"/>
    <w:rsid w:val="002E642D"/>
    <w:rsid w:val="002E6577"/>
    <w:rsid w:val="002E6627"/>
    <w:rsid w:val="002E6757"/>
    <w:rsid w:val="002E698B"/>
    <w:rsid w:val="002E69F3"/>
    <w:rsid w:val="002E6A30"/>
    <w:rsid w:val="002E6AFF"/>
    <w:rsid w:val="002E6B87"/>
    <w:rsid w:val="002E6BD3"/>
    <w:rsid w:val="002E6CDC"/>
    <w:rsid w:val="002E707B"/>
    <w:rsid w:val="002E7498"/>
    <w:rsid w:val="002E74BB"/>
    <w:rsid w:val="002E7569"/>
    <w:rsid w:val="002E7574"/>
    <w:rsid w:val="002E75F5"/>
    <w:rsid w:val="002E783F"/>
    <w:rsid w:val="002E785E"/>
    <w:rsid w:val="002E7AF8"/>
    <w:rsid w:val="002E7BA5"/>
    <w:rsid w:val="002E7CBB"/>
    <w:rsid w:val="002E7D1D"/>
    <w:rsid w:val="002E7DA6"/>
    <w:rsid w:val="002F051B"/>
    <w:rsid w:val="002F05F3"/>
    <w:rsid w:val="002F06BE"/>
    <w:rsid w:val="002F0B67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953"/>
    <w:rsid w:val="002F1A21"/>
    <w:rsid w:val="002F1D11"/>
    <w:rsid w:val="002F1EF8"/>
    <w:rsid w:val="002F2062"/>
    <w:rsid w:val="002F2073"/>
    <w:rsid w:val="002F2091"/>
    <w:rsid w:val="002F21A4"/>
    <w:rsid w:val="002F23DA"/>
    <w:rsid w:val="002F2451"/>
    <w:rsid w:val="002F24CA"/>
    <w:rsid w:val="002F24DC"/>
    <w:rsid w:val="002F2575"/>
    <w:rsid w:val="002F275A"/>
    <w:rsid w:val="002F2930"/>
    <w:rsid w:val="002F29CF"/>
    <w:rsid w:val="002F2A9D"/>
    <w:rsid w:val="002F2ACF"/>
    <w:rsid w:val="002F2AD6"/>
    <w:rsid w:val="002F2B8A"/>
    <w:rsid w:val="002F2C83"/>
    <w:rsid w:val="002F2CDD"/>
    <w:rsid w:val="002F2D3B"/>
    <w:rsid w:val="002F2D61"/>
    <w:rsid w:val="002F2DF6"/>
    <w:rsid w:val="002F2E7D"/>
    <w:rsid w:val="002F2FAB"/>
    <w:rsid w:val="002F300C"/>
    <w:rsid w:val="002F3037"/>
    <w:rsid w:val="002F30D6"/>
    <w:rsid w:val="002F310D"/>
    <w:rsid w:val="002F314D"/>
    <w:rsid w:val="002F31B5"/>
    <w:rsid w:val="002F31D1"/>
    <w:rsid w:val="002F33AB"/>
    <w:rsid w:val="002F340C"/>
    <w:rsid w:val="002F343C"/>
    <w:rsid w:val="002F348E"/>
    <w:rsid w:val="002F3583"/>
    <w:rsid w:val="002F3585"/>
    <w:rsid w:val="002F383A"/>
    <w:rsid w:val="002F3A83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A4"/>
    <w:rsid w:val="002F4E83"/>
    <w:rsid w:val="002F4FC1"/>
    <w:rsid w:val="002F5084"/>
    <w:rsid w:val="002F50D6"/>
    <w:rsid w:val="002F5220"/>
    <w:rsid w:val="002F5311"/>
    <w:rsid w:val="002F538A"/>
    <w:rsid w:val="002F5441"/>
    <w:rsid w:val="002F5637"/>
    <w:rsid w:val="002F56FB"/>
    <w:rsid w:val="002F593A"/>
    <w:rsid w:val="002F5993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49E"/>
    <w:rsid w:val="002F6597"/>
    <w:rsid w:val="002F68F1"/>
    <w:rsid w:val="002F6A80"/>
    <w:rsid w:val="002F6B7C"/>
    <w:rsid w:val="002F7020"/>
    <w:rsid w:val="002F7624"/>
    <w:rsid w:val="002F76FA"/>
    <w:rsid w:val="002F7761"/>
    <w:rsid w:val="002F7A1A"/>
    <w:rsid w:val="002F7A95"/>
    <w:rsid w:val="002F7AFB"/>
    <w:rsid w:val="002F7B2E"/>
    <w:rsid w:val="002F7E2F"/>
    <w:rsid w:val="00300030"/>
    <w:rsid w:val="0030003B"/>
    <w:rsid w:val="00300224"/>
    <w:rsid w:val="0030038B"/>
    <w:rsid w:val="00300531"/>
    <w:rsid w:val="00300595"/>
    <w:rsid w:val="0030071F"/>
    <w:rsid w:val="00300735"/>
    <w:rsid w:val="0030080F"/>
    <w:rsid w:val="0030084E"/>
    <w:rsid w:val="003008EF"/>
    <w:rsid w:val="00300A8B"/>
    <w:rsid w:val="00300AA2"/>
    <w:rsid w:val="00300C4D"/>
    <w:rsid w:val="00300D00"/>
    <w:rsid w:val="00300DD0"/>
    <w:rsid w:val="00301052"/>
    <w:rsid w:val="00301166"/>
    <w:rsid w:val="003012B8"/>
    <w:rsid w:val="003013C1"/>
    <w:rsid w:val="00301437"/>
    <w:rsid w:val="00301627"/>
    <w:rsid w:val="00301630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2078"/>
    <w:rsid w:val="00302174"/>
    <w:rsid w:val="003021EC"/>
    <w:rsid w:val="0030221B"/>
    <w:rsid w:val="003022C0"/>
    <w:rsid w:val="00302310"/>
    <w:rsid w:val="00302364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D65"/>
    <w:rsid w:val="00302F0D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A55"/>
    <w:rsid w:val="00303B06"/>
    <w:rsid w:val="00303C7C"/>
    <w:rsid w:val="00303D09"/>
    <w:rsid w:val="00303DA6"/>
    <w:rsid w:val="00303E28"/>
    <w:rsid w:val="00303FE3"/>
    <w:rsid w:val="003040E9"/>
    <w:rsid w:val="003042E4"/>
    <w:rsid w:val="0030441E"/>
    <w:rsid w:val="00304703"/>
    <w:rsid w:val="0030478C"/>
    <w:rsid w:val="003047A3"/>
    <w:rsid w:val="00304AFB"/>
    <w:rsid w:val="00304B73"/>
    <w:rsid w:val="00304C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A8C"/>
    <w:rsid w:val="00305AD5"/>
    <w:rsid w:val="00305B1C"/>
    <w:rsid w:val="00305BC7"/>
    <w:rsid w:val="00305C73"/>
    <w:rsid w:val="00305D47"/>
    <w:rsid w:val="00305DFE"/>
    <w:rsid w:val="00306032"/>
    <w:rsid w:val="00306310"/>
    <w:rsid w:val="003063B8"/>
    <w:rsid w:val="0030671C"/>
    <w:rsid w:val="003068BB"/>
    <w:rsid w:val="00306B40"/>
    <w:rsid w:val="00306BFD"/>
    <w:rsid w:val="00306CCB"/>
    <w:rsid w:val="00306EF0"/>
    <w:rsid w:val="00306F5A"/>
    <w:rsid w:val="00307162"/>
    <w:rsid w:val="00307424"/>
    <w:rsid w:val="003077A9"/>
    <w:rsid w:val="00307914"/>
    <w:rsid w:val="00307C86"/>
    <w:rsid w:val="00307C8D"/>
    <w:rsid w:val="00307D72"/>
    <w:rsid w:val="00307F89"/>
    <w:rsid w:val="0031003D"/>
    <w:rsid w:val="003100F0"/>
    <w:rsid w:val="00310308"/>
    <w:rsid w:val="0031032E"/>
    <w:rsid w:val="0031035D"/>
    <w:rsid w:val="003103EA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F3D"/>
    <w:rsid w:val="0031220D"/>
    <w:rsid w:val="003126C1"/>
    <w:rsid w:val="00312787"/>
    <w:rsid w:val="003128D3"/>
    <w:rsid w:val="003129AF"/>
    <w:rsid w:val="00312AD9"/>
    <w:rsid w:val="00312ADF"/>
    <w:rsid w:val="00312B34"/>
    <w:rsid w:val="00312B7A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B4"/>
    <w:rsid w:val="003133D5"/>
    <w:rsid w:val="00313530"/>
    <w:rsid w:val="003135C6"/>
    <w:rsid w:val="0031386B"/>
    <w:rsid w:val="00313AAA"/>
    <w:rsid w:val="00313ADF"/>
    <w:rsid w:val="00313AF1"/>
    <w:rsid w:val="00313B99"/>
    <w:rsid w:val="00313E54"/>
    <w:rsid w:val="00313F9C"/>
    <w:rsid w:val="00313FD0"/>
    <w:rsid w:val="0031433D"/>
    <w:rsid w:val="0031445A"/>
    <w:rsid w:val="00314488"/>
    <w:rsid w:val="003144B6"/>
    <w:rsid w:val="003147B3"/>
    <w:rsid w:val="0031493F"/>
    <w:rsid w:val="00314A9B"/>
    <w:rsid w:val="00314BAC"/>
    <w:rsid w:val="00314CE0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FD0"/>
    <w:rsid w:val="003160E5"/>
    <w:rsid w:val="003160E9"/>
    <w:rsid w:val="003168D4"/>
    <w:rsid w:val="00316A9F"/>
    <w:rsid w:val="00316B57"/>
    <w:rsid w:val="00316F60"/>
    <w:rsid w:val="003175C8"/>
    <w:rsid w:val="003176EA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61"/>
    <w:rsid w:val="00320251"/>
    <w:rsid w:val="00320580"/>
    <w:rsid w:val="0032069B"/>
    <w:rsid w:val="00320958"/>
    <w:rsid w:val="00320A04"/>
    <w:rsid w:val="00320B66"/>
    <w:rsid w:val="00320C4E"/>
    <w:rsid w:val="00320C73"/>
    <w:rsid w:val="00320CA4"/>
    <w:rsid w:val="00320CEA"/>
    <w:rsid w:val="00320CFB"/>
    <w:rsid w:val="00321415"/>
    <w:rsid w:val="0032170C"/>
    <w:rsid w:val="00321842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C31"/>
    <w:rsid w:val="00322D0E"/>
    <w:rsid w:val="00322EDA"/>
    <w:rsid w:val="00322F1E"/>
    <w:rsid w:val="00323090"/>
    <w:rsid w:val="00323190"/>
    <w:rsid w:val="0032322B"/>
    <w:rsid w:val="00323330"/>
    <w:rsid w:val="003234C8"/>
    <w:rsid w:val="003235E9"/>
    <w:rsid w:val="003236F2"/>
    <w:rsid w:val="0032370B"/>
    <w:rsid w:val="003239A3"/>
    <w:rsid w:val="003239EC"/>
    <w:rsid w:val="00323DA8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41F"/>
    <w:rsid w:val="003255B4"/>
    <w:rsid w:val="003257CF"/>
    <w:rsid w:val="00325870"/>
    <w:rsid w:val="00325873"/>
    <w:rsid w:val="003258D6"/>
    <w:rsid w:val="003259B2"/>
    <w:rsid w:val="003259D5"/>
    <w:rsid w:val="00325A75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DB"/>
    <w:rsid w:val="00327E6F"/>
    <w:rsid w:val="00327F67"/>
    <w:rsid w:val="00330074"/>
    <w:rsid w:val="0033008D"/>
    <w:rsid w:val="0033009B"/>
    <w:rsid w:val="00330183"/>
    <w:rsid w:val="00330193"/>
    <w:rsid w:val="00330467"/>
    <w:rsid w:val="003305B4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3D"/>
    <w:rsid w:val="00330F9F"/>
    <w:rsid w:val="003310BA"/>
    <w:rsid w:val="00331196"/>
    <w:rsid w:val="0033119B"/>
    <w:rsid w:val="0033122D"/>
    <w:rsid w:val="003312F3"/>
    <w:rsid w:val="0033153D"/>
    <w:rsid w:val="00331636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8F"/>
    <w:rsid w:val="003325BE"/>
    <w:rsid w:val="003326DA"/>
    <w:rsid w:val="00332782"/>
    <w:rsid w:val="0033278D"/>
    <w:rsid w:val="00332886"/>
    <w:rsid w:val="00332DFF"/>
    <w:rsid w:val="00332E76"/>
    <w:rsid w:val="00332F91"/>
    <w:rsid w:val="003330D3"/>
    <w:rsid w:val="003330DE"/>
    <w:rsid w:val="00333145"/>
    <w:rsid w:val="003331DE"/>
    <w:rsid w:val="00333252"/>
    <w:rsid w:val="0033363D"/>
    <w:rsid w:val="00333782"/>
    <w:rsid w:val="00333B32"/>
    <w:rsid w:val="00333CCB"/>
    <w:rsid w:val="00333D44"/>
    <w:rsid w:val="00333E6E"/>
    <w:rsid w:val="00333F3D"/>
    <w:rsid w:val="00333F5F"/>
    <w:rsid w:val="00333FF2"/>
    <w:rsid w:val="00334032"/>
    <w:rsid w:val="0033427E"/>
    <w:rsid w:val="00334512"/>
    <w:rsid w:val="003346D3"/>
    <w:rsid w:val="00334A30"/>
    <w:rsid w:val="00334A7E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69"/>
    <w:rsid w:val="00335B8B"/>
    <w:rsid w:val="00335C75"/>
    <w:rsid w:val="00335CDC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7D5"/>
    <w:rsid w:val="00336C36"/>
    <w:rsid w:val="00336CD5"/>
    <w:rsid w:val="00336DFE"/>
    <w:rsid w:val="00336E8C"/>
    <w:rsid w:val="00336F88"/>
    <w:rsid w:val="00337118"/>
    <w:rsid w:val="00337173"/>
    <w:rsid w:val="00337702"/>
    <w:rsid w:val="00337841"/>
    <w:rsid w:val="0033785F"/>
    <w:rsid w:val="00337979"/>
    <w:rsid w:val="00337C2F"/>
    <w:rsid w:val="00337E8D"/>
    <w:rsid w:val="00337F3C"/>
    <w:rsid w:val="00337FCB"/>
    <w:rsid w:val="00340075"/>
    <w:rsid w:val="003400B1"/>
    <w:rsid w:val="0034061E"/>
    <w:rsid w:val="00340779"/>
    <w:rsid w:val="0034086A"/>
    <w:rsid w:val="003408C4"/>
    <w:rsid w:val="003408E2"/>
    <w:rsid w:val="00340A81"/>
    <w:rsid w:val="00340BAB"/>
    <w:rsid w:val="00340DAF"/>
    <w:rsid w:val="0034128C"/>
    <w:rsid w:val="003412C4"/>
    <w:rsid w:val="00341650"/>
    <w:rsid w:val="003418C8"/>
    <w:rsid w:val="00341948"/>
    <w:rsid w:val="00341995"/>
    <w:rsid w:val="00341BCD"/>
    <w:rsid w:val="00341F12"/>
    <w:rsid w:val="00342025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404C"/>
    <w:rsid w:val="00344130"/>
    <w:rsid w:val="00344253"/>
    <w:rsid w:val="003444A8"/>
    <w:rsid w:val="003444C1"/>
    <w:rsid w:val="00344540"/>
    <w:rsid w:val="003445D7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F78"/>
    <w:rsid w:val="003450E7"/>
    <w:rsid w:val="003451E6"/>
    <w:rsid w:val="00345216"/>
    <w:rsid w:val="00345874"/>
    <w:rsid w:val="003459AB"/>
    <w:rsid w:val="00345B3E"/>
    <w:rsid w:val="00345FBF"/>
    <w:rsid w:val="00345FF4"/>
    <w:rsid w:val="00346076"/>
    <w:rsid w:val="003460A7"/>
    <w:rsid w:val="00346226"/>
    <w:rsid w:val="003465B2"/>
    <w:rsid w:val="00346610"/>
    <w:rsid w:val="0034662C"/>
    <w:rsid w:val="00346838"/>
    <w:rsid w:val="0034690B"/>
    <w:rsid w:val="00346A5F"/>
    <w:rsid w:val="00346C70"/>
    <w:rsid w:val="00346F1B"/>
    <w:rsid w:val="00347052"/>
    <w:rsid w:val="0034712E"/>
    <w:rsid w:val="003471D0"/>
    <w:rsid w:val="003471E7"/>
    <w:rsid w:val="00347714"/>
    <w:rsid w:val="00347744"/>
    <w:rsid w:val="003477F7"/>
    <w:rsid w:val="003478E6"/>
    <w:rsid w:val="00347BBE"/>
    <w:rsid w:val="00347C19"/>
    <w:rsid w:val="00347D3C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DD"/>
    <w:rsid w:val="00351227"/>
    <w:rsid w:val="00351272"/>
    <w:rsid w:val="003512C1"/>
    <w:rsid w:val="0035135F"/>
    <w:rsid w:val="0035164B"/>
    <w:rsid w:val="003516A0"/>
    <w:rsid w:val="00351A2A"/>
    <w:rsid w:val="00351C68"/>
    <w:rsid w:val="00351D3A"/>
    <w:rsid w:val="00351DE5"/>
    <w:rsid w:val="00351E62"/>
    <w:rsid w:val="00351E8E"/>
    <w:rsid w:val="00351F25"/>
    <w:rsid w:val="00351FDD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A5"/>
    <w:rsid w:val="003535E4"/>
    <w:rsid w:val="00353993"/>
    <w:rsid w:val="003539FD"/>
    <w:rsid w:val="00353BA6"/>
    <w:rsid w:val="00353E94"/>
    <w:rsid w:val="00353F16"/>
    <w:rsid w:val="00354352"/>
    <w:rsid w:val="0035448F"/>
    <w:rsid w:val="0035456D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FDF"/>
    <w:rsid w:val="003550A0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114"/>
    <w:rsid w:val="00356559"/>
    <w:rsid w:val="003565AE"/>
    <w:rsid w:val="003566D5"/>
    <w:rsid w:val="00356820"/>
    <w:rsid w:val="00356849"/>
    <w:rsid w:val="00356867"/>
    <w:rsid w:val="00356881"/>
    <w:rsid w:val="00356889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E3A"/>
    <w:rsid w:val="00357EC4"/>
    <w:rsid w:val="00360181"/>
    <w:rsid w:val="003602CF"/>
    <w:rsid w:val="00360314"/>
    <w:rsid w:val="00360505"/>
    <w:rsid w:val="00360583"/>
    <w:rsid w:val="003606BE"/>
    <w:rsid w:val="00360710"/>
    <w:rsid w:val="00360B39"/>
    <w:rsid w:val="00360C2A"/>
    <w:rsid w:val="00360D2F"/>
    <w:rsid w:val="00360D67"/>
    <w:rsid w:val="00360FF4"/>
    <w:rsid w:val="003610F0"/>
    <w:rsid w:val="0036111A"/>
    <w:rsid w:val="0036123E"/>
    <w:rsid w:val="003612A7"/>
    <w:rsid w:val="0036137A"/>
    <w:rsid w:val="0036139B"/>
    <w:rsid w:val="00361534"/>
    <w:rsid w:val="00361692"/>
    <w:rsid w:val="00361793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D2"/>
    <w:rsid w:val="00364363"/>
    <w:rsid w:val="003643FB"/>
    <w:rsid w:val="003644DC"/>
    <w:rsid w:val="003645A2"/>
    <w:rsid w:val="00364625"/>
    <w:rsid w:val="00364921"/>
    <w:rsid w:val="00364A59"/>
    <w:rsid w:val="00364C04"/>
    <w:rsid w:val="00364C7A"/>
    <w:rsid w:val="00364C93"/>
    <w:rsid w:val="00364E24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E1D"/>
    <w:rsid w:val="0036717D"/>
    <w:rsid w:val="0036755F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A0"/>
    <w:rsid w:val="00370655"/>
    <w:rsid w:val="003708EA"/>
    <w:rsid w:val="003709C3"/>
    <w:rsid w:val="00370CF3"/>
    <w:rsid w:val="00370DE8"/>
    <w:rsid w:val="00370ED1"/>
    <w:rsid w:val="00370ED2"/>
    <w:rsid w:val="00371050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13F"/>
    <w:rsid w:val="00372140"/>
    <w:rsid w:val="003721D1"/>
    <w:rsid w:val="00372286"/>
    <w:rsid w:val="00372574"/>
    <w:rsid w:val="0037263C"/>
    <w:rsid w:val="00372887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A5"/>
    <w:rsid w:val="00373B4D"/>
    <w:rsid w:val="00374112"/>
    <w:rsid w:val="0037411C"/>
    <w:rsid w:val="0037459C"/>
    <w:rsid w:val="00374611"/>
    <w:rsid w:val="0037486B"/>
    <w:rsid w:val="003748CE"/>
    <w:rsid w:val="00374A06"/>
    <w:rsid w:val="00374CE8"/>
    <w:rsid w:val="00374E3E"/>
    <w:rsid w:val="00375021"/>
    <w:rsid w:val="0037515E"/>
    <w:rsid w:val="00375162"/>
    <w:rsid w:val="00375240"/>
    <w:rsid w:val="00375245"/>
    <w:rsid w:val="003752C7"/>
    <w:rsid w:val="003753CE"/>
    <w:rsid w:val="00375474"/>
    <w:rsid w:val="003754CE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32E"/>
    <w:rsid w:val="0037642F"/>
    <w:rsid w:val="003764C5"/>
    <w:rsid w:val="003766CA"/>
    <w:rsid w:val="00376717"/>
    <w:rsid w:val="00376800"/>
    <w:rsid w:val="0037693A"/>
    <w:rsid w:val="00376CF4"/>
    <w:rsid w:val="00376F75"/>
    <w:rsid w:val="00377025"/>
    <w:rsid w:val="0037730A"/>
    <w:rsid w:val="00377351"/>
    <w:rsid w:val="00377353"/>
    <w:rsid w:val="003774D4"/>
    <w:rsid w:val="003776B3"/>
    <w:rsid w:val="00377910"/>
    <w:rsid w:val="003779D4"/>
    <w:rsid w:val="00377A13"/>
    <w:rsid w:val="00377A3D"/>
    <w:rsid w:val="00377A66"/>
    <w:rsid w:val="00377B77"/>
    <w:rsid w:val="00377D47"/>
    <w:rsid w:val="00380070"/>
    <w:rsid w:val="003800CF"/>
    <w:rsid w:val="0038022A"/>
    <w:rsid w:val="003803DD"/>
    <w:rsid w:val="003803F1"/>
    <w:rsid w:val="0038043B"/>
    <w:rsid w:val="00380461"/>
    <w:rsid w:val="00380504"/>
    <w:rsid w:val="0038051D"/>
    <w:rsid w:val="00380556"/>
    <w:rsid w:val="00380718"/>
    <w:rsid w:val="0038076D"/>
    <w:rsid w:val="003809B0"/>
    <w:rsid w:val="00380A54"/>
    <w:rsid w:val="00380BB7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61E"/>
    <w:rsid w:val="003827DA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575"/>
    <w:rsid w:val="00383749"/>
    <w:rsid w:val="00383810"/>
    <w:rsid w:val="00383989"/>
    <w:rsid w:val="003839D3"/>
    <w:rsid w:val="00383A2A"/>
    <w:rsid w:val="00383AAA"/>
    <w:rsid w:val="00383BCA"/>
    <w:rsid w:val="00383C26"/>
    <w:rsid w:val="00383CB1"/>
    <w:rsid w:val="00383D8C"/>
    <w:rsid w:val="0038406E"/>
    <w:rsid w:val="00384077"/>
    <w:rsid w:val="003841AF"/>
    <w:rsid w:val="003841D1"/>
    <w:rsid w:val="0038431B"/>
    <w:rsid w:val="003843C8"/>
    <w:rsid w:val="003844DE"/>
    <w:rsid w:val="0038461D"/>
    <w:rsid w:val="00384806"/>
    <w:rsid w:val="00384A12"/>
    <w:rsid w:val="00384A2A"/>
    <w:rsid w:val="00384E45"/>
    <w:rsid w:val="00384F24"/>
    <w:rsid w:val="00385055"/>
    <w:rsid w:val="0038505B"/>
    <w:rsid w:val="0038518B"/>
    <w:rsid w:val="003851BB"/>
    <w:rsid w:val="003852D5"/>
    <w:rsid w:val="0038534C"/>
    <w:rsid w:val="0038538A"/>
    <w:rsid w:val="0038552C"/>
    <w:rsid w:val="003855AE"/>
    <w:rsid w:val="0038565B"/>
    <w:rsid w:val="003857F0"/>
    <w:rsid w:val="003858C7"/>
    <w:rsid w:val="003858FF"/>
    <w:rsid w:val="00385904"/>
    <w:rsid w:val="0038597B"/>
    <w:rsid w:val="00385BEA"/>
    <w:rsid w:val="00385BF3"/>
    <w:rsid w:val="00385CEE"/>
    <w:rsid w:val="00385E1F"/>
    <w:rsid w:val="00385FC5"/>
    <w:rsid w:val="00385FED"/>
    <w:rsid w:val="0038611D"/>
    <w:rsid w:val="003861C5"/>
    <w:rsid w:val="00386444"/>
    <w:rsid w:val="003864D7"/>
    <w:rsid w:val="0038668A"/>
    <w:rsid w:val="0038679C"/>
    <w:rsid w:val="0038689C"/>
    <w:rsid w:val="00386B12"/>
    <w:rsid w:val="00386F1A"/>
    <w:rsid w:val="00386F3E"/>
    <w:rsid w:val="003870AD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BD"/>
    <w:rsid w:val="00390820"/>
    <w:rsid w:val="0039083F"/>
    <w:rsid w:val="00390A34"/>
    <w:rsid w:val="00390AEA"/>
    <w:rsid w:val="00390BDA"/>
    <w:rsid w:val="00390E71"/>
    <w:rsid w:val="00390EAA"/>
    <w:rsid w:val="0039128F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AA"/>
    <w:rsid w:val="00392C35"/>
    <w:rsid w:val="00392D09"/>
    <w:rsid w:val="00392D3A"/>
    <w:rsid w:val="00392DA9"/>
    <w:rsid w:val="00392F38"/>
    <w:rsid w:val="003930C1"/>
    <w:rsid w:val="00393281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4182"/>
    <w:rsid w:val="0039419E"/>
    <w:rsid w:val="003941C8"/>
    <w:rsid w:val="0039439B"/>
    <w:rsid w:val="0039454A"/>
    <w:rsid w:val="00394662"/>
    <w:rsid w:val="003946E6"/>
    <w:rsid w:val="0039470C"/>
    <w:rsid w:val="0039485F"/>
    <w:rsid w:val="00394934"/>
    <w:rsid w:val="00394954"/>
    <w:rsid w:val="003949A4"/>
    <w:rsid w:val="00394B6C"/>
    <w:rsid w:val="00394D9A"/>
    <w:rsid w:val="00394FAD"/>
    <w:rsid w:val="00395267"/>
    <w:rsid w:val="003953B5"/>
    <w:rsid w:val="003953C1"/>
    <w:rsid w:val="00395501"/>
    <w:rsid w:val="00395547"/>
    <w:rsid w:val="00395653"/>
    <w:rsid w:val="0039570B"/>
    <w:rsid w:val="00395874"/>
    <w:rsid w:val="00395A88"/>
    <w:rsid w:val="00395BA7"/>
    <w:rsid w:val="00395D39"/>
    <w:rsid w:val="00395E19"/>
    <w:rsid w:val="00395F18"/>
    <w:rsid w:val="00396621"/>
    <w:rsid w:val="00396652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C54"/>
    <w:rsid w:val="00397CEA"/>
    <w:rsid w:val="00397D1E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A9"/>
    <w:rsid w:val="003A103F"/>
    <w:rsid w:val="003A1096"/>
    <w:rsid w:val="003A113C"/>
    <w:rsid w:val="003A117C"/>
    <w:rsid w:val="003A11AC"/>
    <w:rsid w:val="003A129D"/>
    <w:rsid w:val="003A12C0"/>
    <w:rsid w:val="003A1312"/>
    <w:rsid w:val="003A14F2"/>
    <w:rsid w:val="003A1693"/>
    <w:rsid w:val="003A1694"/>
    <w:rsid w:val="003A189A"/>
    <w:rsid w:val="003A1B6B"/>
    <w:rsid w:val="003A1B93"/>
    <w:rsid w:val="003A1BA1"/>
    <w:rsid w:val="003A1C7D"/>
    <w:rsid w:val="003A1C85"/>
    <w:rsid w:val="003A1CA3"/>
    <w:rsid w:val="003A1E3B"/>
    <w:rsid w:val="003A1F12"/>
    <w:rsid w:val="003A1F6E"/>
    <w:rsid w:val="003A1FDC"/>
    <w:rsid w:val="003A20C0"/>
    <w:rsid w:val="003A2369"/>
    <w:rsid w:val="003A2428"/>
    <w:rsid w:val="003A24AB"/>
    <w:rsid w:val="003A259F"/>
    <w:rsid w:val="003A25B1"/>
    <w:rsid w:val="003A25D0"/>
    <w:rsid w:val="003A2647"/>
    <w:rsid w:val="003A2667"/>
    <w:rsid w:val="003A297B"/>
    <w:rsid w:val="003A29A4"/>
    <w:rsid w:val="003A2A80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507"/>
    <w:rsid w:val="003A45E0"/>
    <w:rsid w:val="003A4650"/>
    <w:rsid w:val="003A4666"/>
    <w:rsid w:val="003A4831"/>
    <w:rsid w:val="003A486C"/>
    <w:rsid w:val="003A4A04"/>
    <w:rsid w:val="003A4C6E"/>
    <w:rsid w:val="003A4CE9"/>
    <w:rsid w:val="003A4D3F"/>
    <w:rsid w:val="003A4EC1"/>
    <w:rsid w:val="003A5409"/>
    <w:rsid w:val="003A54B3"/>
    <w:rsid w:val="003A54B5"/>
    <w:rsid w:val="003A54B8"/>
    <w:rsid w:val="003A56D4"/>
    <w:rsid w:val="003A56DF"/>
    <w:rsid w:val="003A5774"/>
    <w:rsid w:val="003A57B6"/>
    <w:rsid w:val="003A580E"/>
    <w:rsid w:val="003A5842"/>
    <w:rsid w:val="003A58FD"/>
    <w:rsid w:val="003A599D"/>
    <w:rsid w:val="003A59DB"/>
    <w:rsid w:val="003A5A4F"/>
    <w:rsid w:val="003A5A55"/>
    <w:rsid w:val="003A5BD0"/>
    <w:rsid w:val="003A5D31"/>
    <w:rsid w:val="003A5DA6"/>
    <w:rsid w:val="003A5ED5"/>
    <w:rsid w:val="003A6123"/>
    <w:rsid w:val="003A6132"/>
    <w:rsid w:val="003A61BB"/>
    <w:rsid w:val="003A6596"/>
    <w:rsid w:val="003A679A"/>
    <w:rsid w:val="003A6BC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3A"/>
    <w:rsid w:val="003A74DD"/>
    <w:rsid w:val="003A74E7"/>
    <w:rsid w:val="003A7598"/>
    <w:rsid w:val="003A7650"/>
    <w:rsid w:val="003A77AE"/>
    <w:rsid w:val="003A77F7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281"/>
    <w:rsid w:val="003B0414"/>
    <w:rsid w:val="003B0588"/>
    <w:rsid w:val="003B05C5"/>
    <w:rsid w:val="003B05E6"/>
    <w:rsid w:val="003B0609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F89"/>
    <w:rsid w:val="003B1FB7"/>
    <w:rsid w:val="003B20C3"/>
    <w:rsid w:val="003B20E9"/>
    <w:rsid w:val="003B212C"/>
    <w:rsid w:val="003B2356"/>
    <w:rsid w:val="003B2384"/>
    <w:rsid w:val="003B2540"/>
    <w:rsid w:val="003B2613"/>
    <w:rsid w:val="003B276E"/>
    <w:rsid w:val="003B28F7"/>
    <w:rsid w:val="003B29B4"/>
    <w:rsid w:val="003B2A45"/>
    <w:rsid w:val="003B2A7A"/>
    <w:rsid w:val="003B2BB0"/>
    <w:rsid w:val="003B2BFE"/>
    <w:rsid w:val="003B2CE1"/>
    <w:rsid w:val="003B2D05"/>
    <w:rsid w:val="003B2D1C"/>
    <w:rsid w:val="003B31D9"/>
    <w:rsid w:val="003B33E4"/>
    <w:rsid w:val="003B3624"/>
    <w:rsid w:val="003B36A6"/>
    <w:rsid w:val="003B36BE"/>
    <w:rsid w:val="003B3972"/>
    <w:rsid w:val="003B3A95"/>
    <w:rsid w:val="003B3CF0"/>
    <w:rsid w:val="003B3DF5"/>
    <w:rsid w:val="003B3DFE"/>
    <w:rsid w:val="003B3E76"/>
    <w:rsid w:val="003B3E90"/>
    <w:rsid w:val="003B45CF"/>
    <w:rsid w:val="003B46D7"/>
    <w:rsid w:val="003B47F8"/>
    <w:rsid w:val="003B4815"/>
    <w:rsid w:val="003B4883"/>
    <w:rsid w:val="003B4AC0"/>
    <w:rsid w:val="003B4B7B"/>
    <w:rsid w:val="003B4C9C"/>
    <w:rsid w:val="003B4D5F"/>
    <w:rsid w:val="003B4D88"/>
    <w:rsid w:val="003B5135"/>
    <w:rsid w:val="003B51BD"/>
    <w:rsid w:val="003B51E3"/>
    <w:rsid w:val="003B5311"/>
    <w:rsid w:val="003B5417"/>
    <w:rsid w:val="003B546E"/>
    <w:rsid w:val="003B551B"/>
    <w:rsid w:val="003B5653"/>
    <w:rsid w:val="003B5912"/>
    <w:rsid w:val="003B5950"/>
    <w:rsid w:val="003B5D0F"/>
    <w:rsid w:val="003B5F54"/>
    <w:rsid w:val="003B5FD3"/>
    <w:rsid w:val="003B60A0"/>
    <w:rsid w:val="003B615F"/>
    <w:rsid w:val="003B6242"/>
    <w:rsid w:val="003B63EF"/>
    <w:rsid w:val="003B647E"/>
    <w:rsid w:val="003B6489"/>
    <w:rsid w:val="003B65C3"/>
    <w:rsid w:val="003B689C"/>
    <w:rsid w:val="003B68ED"/>
    <w:rsid w:val="003B695E"/>
    <w:rsid w:val="003B6A05"/>
    <w:rsid w:val="003B6A9E"/>
    <w:rsid w:val="003B6B4B"/>
    <w:rsid w:val="003B6E12"/>
    <w:rsid w:val="003B6F9E"/>
    <w:rsid w:val="003B706A"/>
    <w:rsid w:val="003B720E"/>
    <w:rsid w:val="003B7277"/>
    <w:rsid w:val="003B74B4"/>
    <w:rsid w:val="003B772F"/>
    <w:rsid w:val="003B777C"/>
    <w:rsid w:val="003B7A3D"/>
    <w:rsid w:val="003B7A5C"/>
    <w:rsid w:val="003B7BE8"/>
    <w:rsid w:val="003B7C34"/>
    <w:rsid w:val="003B7E75"/>
    <w:rsid w:val="003C0093"/>
    <w:rsid w:val="003C018B"/>
    <w:rsid w:val="003C024C"/>
    <w:rsid w:val="003C05A3"/>
    <w:rsid w:val="003C06AE"/>
    <w:rsid w:val="003C0729"/>
    <w:rsid w:val="003C07F8"/>
    <w:rsid w:val="003C0CB8"/>
    <w:rsid w:val="003C0CD1"/>
    <w:rsid w:val="003C0E50"/>
    <w:rsid w:val="003C1147"/>
    <w:rsid w:val="003C11D6"/>
    <w:rsid w:val="003C1219"/>
    <w:rsid w:val="003C1341"/>
    <w:rsid w:val="003C19B3"/>
    <w:rsid w:val="003C1C58"/>
    <w:rsid w:val="003C1ECE"/>
    <w:rsid w:val="003C1EFF"/>
    <w:rsid w:val="003C1FB1"/>
    <w:rsid w:val="003C2115"/>
    <w:rsid w:val="003C2174"/>
    <w:rsid w:val="003C2223"/>
    <w:rsid w:val="003C23E9"/>
    <w:rsid w:val="003C24EB"/>
    <w:rsid w:val="003C254F"/>
    <w:rsid w:val="003C26B7"/>
    <w:rsid w:val="003C2742"/>
    <w:rsid w:val="003C276E"/>
    <w:rsid w:val="003C2B44"/>
    <w:rsid w:val="003C2B50"/>
    <w:rsid w:val="003C2B7B"/>
    <w:rsid w:val="003C2D07"/>
    <w:rsid w:val="003C2E2A"/>
    <w:rsid w:val="003C2E50"/>
    <w:rsid w:val="003C2F6C"/>
    <w:rsid w:val="003C313E"/>
    <w:rsid w:val="003C31AE"/>
    <w:rsid w:val="003C3261"/>
    <w:rsid w:val="003C3531"/>
    <w:rsid w:val="003C3740"/>
    <w:rsid w:val="003C38F8"/>
    <w:rsid w:val="003C3AB6"/>
    <w:rsid w:val="003C3CA8"/>
    <w:rsid w:val="003C3CAD"/>
    <w:rsid w:val="003C3D16"/>
    <w:rsid w:val="003C3F3C"/>
    <w:rsid w:val="003C3FE6"/>
    <w:rsid w:val="003C4002"/>
    <w:rsid w:val="003C4049"/>
    <w:rsid w:val="003C435A"/>
    <w:rsid w:val="003C4449"/>
    <w:rsid w:val="003C45F3"/>
    <w:rsid w:val="003C4756"/>
    <w:rsid w:val="003C475A"/>
    <w:rsid w:val="003C495A"/>
    <w:rsid w:val="003C4AF5"/>
    <w:rsid w:val="003C4D89"/>
    <w:rsid w:val="003C4DAB"/>
    <w:rsid w:val="003C4DD3"/>
    <w:rsid w:val="003C4E24"/>
    <w:rsid w:val="003C4E8E"/>
    <w:rsid w:val="003C4F34"/>
    <w:rsid w:val="003C5340"/>
    <w:rsid w:val="003C548B"/>
    <w:rsid w:val="003C5566"/>
    <w:rsid w:val="003C5681"/>
    <w:rsid w:val="003C5723"/>
    <w:rsid w:val="003C578D"/>
    <w:rsid w:val="003C57F6"/>
    <w:rsid w:val="003C5A51"/>
    <w:rsid w:val="003C5A64"/>
    <w:rsid w:val="003C5C31"/>
    <w:rsid w:val="003C5D33"/>
    <w:rsid w:val="003C6087"/>
    <w:rsid w:val="003C6203"/>
    <w:rsid w:val="003C6210"/>
    <w:rsid w:val="003C6374"/>
    <w:rsid w:val="003C63A5"/>
    <w:rsid w:val="003C6436"/>
    <w:rsid w:val="003C6449"/>
    <w:rsid w:val="003C6470"/>
    <w:rsid w:val="003C65CA"/>
    <w:rsid w:val="003C65F4"/>
    <w:rsid w:val="003C6951"/>
    <w:rsid w:val="003C6955"/>
    <w:rsid w:val="003C6C28"/>
    <w:rsid w:val="003C6FD1"/>
    <w:rsid w:val="003C70C1"/>
    <w:rsid w:val="003C7153"/>
    <w:rsid w:val="003C71C9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494"/>
    <w:rsid w:val="003D05E9"/>
    <w:rsid w:val="003D05EB"/>
    <w:rsid w:val="003D06C6"/>
    <w:rsid w:val="003D085C"/>
    <w:rsid w:val="003D0998"/>
    <w:rsid w:val="003D0A13"/>
    <w:rsid w:val="003D0B49"/>
    <w:rsid w:val="003D0D14"/>
    <w:rsid w:val="003D0D16"/>
    <w:rsid w:val="003D0D2E"/>
    <w:rsid w:val="003D0DE0"/>
    <w:rsid w:val="003D0DFC"/>
    <w:rsid w:val="003D0E67"/>
    <w:rsid w:val="003D101A"/>
    <w:rsid w:val="003D102E"/>
    <w:rsid w:val="003D104A"/>
    <w:rsid w:val="003D10C8"/>
    <w:rsid w:val="003D116B"/>
    <w:rsid w:val="003D119C"/>
    <w:rsid w:val="003D12D7"/>
    <w:rsid w:val="003D148A"/>
    <w:rsid w:val="003D16F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6EA"/>
    <w:rsid w:val="003D2806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31D8"/>
    <w:rsid w:val="003D3329"/>
    <w:rsid w:val="003D33A4"/>
    <w:rsid w:val="003D33CE"/>
    <w:rsid w:val="003D3427"/>
    <w:rsid w:val="003D3453"/>
    <w:rsid w:val="003D3545"/>
    <w:rsid w:val="003D3647"/>
    <w:rsid w:val="003D386B"/>
    <w:rsid w:val="003D3C8C"/>
    <w:rsid w:val="003D3D84"/>
    <w:rsid w:val="003D3E94"/>
    <w:rsid w:val="003D3FBC"/>
    <w:rsid w:val="003D406F"/>
    <w:rsid w:val="003D412E"/>
    <w:rsid w:val="003D41B2"/>
    <w:rsid w:val="003D430B"/>
    <w:rsid w:val="003D439B"/>
    <w:rsid w:val="003D43D3"/>
    <w:rsid w:val="003D4546"/>
    <w:rsid w:val="003D4594"/>
    <w:rsid w:val="003D45D0"/>
    <w:rsid w:val="003D4666"/>
    <w:rsid w:val="003D4789"/>
    <w:rsid w:val="003D47AE"/>
    <w:rsid w:val="003D4851"/>
    <w:rsid w:val="003D486E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6099"/>
    <w:rsid w:val="003D6146"/>
    <w:rsid w:val="003D614C"/>
    <w:rsid w:val="003D62B2"/>
    <w:rsid w:val="003D6463"/>
    <w:rsid w:val="003D64F8"/>
    <w:rsid w:val="003D66FD"/>
    <w:rsid w:val="003D6719"/>
    <w:rsid w:val="003D6741"/>
    <w:rsid w:val="003D67AC"/>
    <w:rsid w:val="003D67F4"/>
    <w:rsid w:val="003D68D0"/>
    <w:rsid w:val="003D6919"/>
    <w:rsid w:val="003D6BC9"/>
    <w:rsid w:val="003D6C39"/>
    <w:rsid w:val="003D6CD9"/>
    <w:rsid w:val="003D6DCF"/>
    <w:rsid w:val="003D6F6D"/>
    <w:rsid w:val="003D703A"/>
    <w:rsid w:val="003D707D"/>
    <w:rsid w:val="003D70CA"/>
    <w:rsid w:val="003D70F0"/>
    <w:rsid w:val="003D71F4"/>
    <w:rsid w:val="003D752B"/>
    <w:rsid w:val="003D7618"/>
    <w:rsid w:val="003D77F5"/>
    <w:rsid w:val="003D786E"/>
    <w:rsid w:val="003D7936"/>
    <w:rsid w:val="003D7BD2"/>
    <w:rsid w:val="003D7DA7"/>
    <w:rsid w:val="003D7F11"/>
    <w:rsid w:val="003D7FF0"/>
    <w:rsid w:val="003E0051"/>
    <w:rsid w:val="003E00D6"/>
    <w:rsid w:val="003E01F9"/>
    <w:rsid w:val="003E0506"/>
    <w:rsid w:val="003E0520"/>
    <w:rsid w:val="003E0850"/>
    <w:rsid w:val="003E09C6"/>
    <w:rsid w:val="003E0A38"/>
    <w:rsid w:val="003E0AD9"/>
    <w:rsid w:val="003E0BA4"/>
    <w:rsid w:val="003E0CF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52"/>
    <w:rsid w:val="003E1783"/>
    <w:rsid w:val="003E18A9"/>
    <w:rsid w:val="003E1C14"/>
    <w:rsid w:val="003E1CF7"/>
    <w:rsid w:val="003E1D01"/>
    <w:rsid w:val="003E1D8D"/>
    <w:rsid w:val="003E1DD5"/>
    <w:rsid w:val="003E21EC"/>
    <w:rsid w:val="003E23A9"/>
    <w:rsid w:val="003E25EB"/>
    <w:rsid w:val="003E26E1"/>
    <w:rsid w:val="003E2896"/>
    <w:rsid w:val="003E296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7"/>
    <w:rsid w:val="003E2F68"/>
    <w:rsid w:val="003E2FBE"/>
    <w:rsid w:val="003E32B2"/>
    <w:rsid w:val="003E3533"/>
    <w:rsid w:val="003E3550"/>
    <w:rsid w:val="003E38AA"/>
    <w:rsid w:val="003E3A14"/>
    <w:rsid w:val="003E3B1D"/>
    <w:rsid w:val="003E3B76"/>
    <w:rsid w:val="003E3B80"/>
    <w:rsid w:val="003E3B8C"/>
    <w:rsid w:val="003E3CC6"/>
    <w:rsid w:val="003E3E55"/>
    <w:rsid w:val="003E3E90"/>
    <w:rsid w:val="003E3EF9"/>
    <w:rsid w:val="003E40FE"/>
    <w:rsid w:val="003E41C4"/>
    <w:rsid w:val="003E4249"/>
    <w:rsid w:val="003E42C6"/>
    <w:rsid w:val="003E42E8"/>
    <w:rsid w:val="003E45C2"/>
    <w:rsid w:val="003E4645"/>
    <w:rsid w:val="003E468A"/>
    <w:rsid w:val="003E479A"/>
    <w:rsid w:val="003E494C"/>
    <w:rsid w:val="003E4CAA"/>
    <w:rsid w:val="003E4EDD"/>
    <w:rsid w:val="003E513A"/>
    <w:rsid w:val="003E52CB"/>
    <w:rsid w:val="003E5356"/>
    <w:rsid w:val="003E53F3"/>
    <w:rsid w:val="003E53F8"/>
    <w:rsid w:val="003E5848"/>
    <w:rsid w:val="003E5861"/>
    <w:rsid w:val="003E59F3"/>
    <w:rsid w:val="003E5ACB"/>
    <w:rsid w:val="003E5CD1"/>
    <w:rsid w:val="003E619E"/>
    <w:rsid w:val="003E63AA"/>
    <w:rsid w:val="003E6440"/>
    <w:rsid w:val="003E6492"/>
    <w:rsid w:val="003E6585"/>
    <w:rsid w:val="003E65AA"/>
    <w:rsid w:val="003E65BD"/>
    <w:rsid w:val="003E679D"/>
    <w:rsid w:val="003E6958"/>
    <w:rsid w:val="003E6BF3"/>
    <w:rsid w:val="003E6C12"/>
    <w:rsid w:val="003E6C2D"/>
    <w:rsid w:val="003E6C93"/>
    <w:rsid w:val="003E6F03"/>
    <w:rsid w:val="003E6F28"/>
    <w:rsid w:val="003E6F84"/>
    <w:rsid w:val="003E703E"/>
    <w:rsid w:val="003E706A"/>
    <w:rsid w:val="003E7072"/>
    <w:rsid w:val="003E7361"/>
    <w:rsid w:val="003E76D5"/>
    <w:rsid w:val="003E76EF"/>
    <w:rsid w:val="003E7816"/>
    <w:rsid w:val="003E78AF"/>
    <w:rsid w:val="003E78B0"/>
    <w:rsid w:val="003E7AB2"/>
    <w:rsid w:val="003E7BC1"/>
    <w:rsid w:val="003E7E77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F"/>
    <w:rsid w:val="003F0635"/>
    <w:rsid w:val="003F0788"/>
    <w:rsid w:val="003F081B"/>
    <w:rsid w:val="003F091B"/>
    <w:rsid w:val="003F0AC5"/>
    <w:rsid w:val="003F0BB8"/>
    <w:rsid w:val="003F0BBC"/>
    <w:rsid w:val="003F0CF0"/>
    <w:rsid w:val="003F0CF9"/>
    <w:rsid w:val="003F0D1C"/>
    <w:rsid w:val="003F0EF2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4DB"/>
    <w:rsid w:val="003F2570"/>
    <w:rsid w:val="003F269E"/>
    <w:rsid w:val="003F2706"/>
    <w:rsid w:val="003F27D9"/>
    <w:rsid w:val="003F28B8"/>
    <w:rsid w:val="003F2948"/>
    <w:rsid w:val="003F2A47"/>
    <w:rsid w:val="003F2A67"/>
    <w:rsid w:val="003F2D76"/>
    <w:rsid w:val="003F2F43"/>
    <w:rsid w:val="003F2F4E"/>
    <w:rsid w:val="003F2FB0"/>
    <w:rsid w:val="003F30A9"/>
    <w:rsid w:val="003F31F9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E9"/>
    <w:rsid w:val="003F400C"/>
    <w:rsid w:val="003F4042"/>
    <w:rsid w:val="003F4046"/>
    <w:rsid w:val="003F4113"/>
    <w:rsid w:val="003F412D"/>
    <w:rsid w:val="003F4318"/>
    <w:rsid w:val="003F4348"/>
    <w:rsid w:val="003F440E"/>
    <w:rsid w:val="003F4596"/>
    <w:rsid w:val="003F4673"/>
    <w:rsid w:val="003F47FC"/>
    <w:rsid w:val="003F4818"/>
    <w:rsid w:val="003F48CE"/>
    <w:rsid w:val="003F4D32"/>
    <w:rsid w:val="003F4DFF"/>
    <w:rsid w:val="003F4E6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B77"/>
    <w:rsid w:val="003F5C33"/>
    <w:rsid w:val="003F5EAE"/>
    <w:rsid w:val="003F5F4A"/>
    <w:rsid w:val="003F61C9"/>
    <w:rsid w:val="003F6249"/>
    <w:rsid w:val="003F6261"/>
    <w:rsid w:val="003F697E"/>
    <w:rsid w:val="003F6A6F"/>
    <w:rsid w:val="003F6A8B"/>
    <w:rsid w:val="003F6B49"/>
    <w:rsid w:val="003F6BDD"/>
    <w:rsid w:val="003F6C45"/>
    <w:rsid w:val="003F6E93"/>
    <w:rsid w:val="003F6F2B"/>
    <w:rsid w:val="003F7219"/>
    <w:rsid w:val="003F73B5"/>
    <w:rsid w:val="003F7498"/>
    <w:rsid w:val="003F764D"/>
    <w:rsid w:val="003F7669"/>
    <w:rsid w:val="003F76E8"/>
    <w:rsid w:val="003F775F"/>
    <w:rsid w:val="003F776F"/>
    <w:rsid w:val="003F7880"/>
    <w:rsid w:val="003F7A00"/>
    <w:rsid w:val="003F7B74"/>
    <w:rsid w:val="003F7DBC"/>
    <w:rsid w:val="003F7E35"/>
    <w:rsid w:val="003F7F87"/>
    <w:rsid w:val="00400089"/>
    <w:rsid w:val="0040011C"/>
    <w:rsid w:val="00400200"/>
    <w:rsid w:val="0040033F"/>
    <w:rsid w:val="0040059E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8E5"/>
    <w:rsid w:val="00402F2E"/>
    <w:rsid w:val="00402FB5"/>
    <w:rsid w:val="00403064"/>
    <w:rsid w:val="00403201"/>
    <w:rsid w:val="004032ED"/>
    <w:rsid w:val="004032FF"/>
    <w:rsid w:val="00403389"/>
    <w:rsid w:val="00403630"/>
    <w:rsid w:val="00403644"/>
    <w:rsid w:val="00403782"/>
    <w:rsid w:val="004038E7"/>
    <w:rsid w:val="00403992"/>
    <w:rsid w:val="00403C22"/>
    <w:rsid w:val="00404169"/>
    <w:rsid w:val="00404309"/>
    <w:rsid w:val="004047F2"/>
    <w:rsid w:val="00404805"/>
    <w:rsid w:val="00404D28"/>
    <w:rsid w:val="00404E3E"/>
    <w:rsid w:val="00405177"/>
    <w:rsid w:val="0040521A"/>
    <w:rsid w:val="004053D3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B70"/>
    <w:rsid w:val="00405BE2"/>
    <w:rsid w:val="00405EAE"/>
    <w:rsid w:val="00405F61"/>
    <w:rsid w:val="00405FDC"/>
    <w:rsid w:val="00406136"/>
    <w:rsid w:val="00406444"/>
    <w:rsid w:val="00406559"/>
    <w:rsid w:val="00406A1A"/>
    <w:rsid w:val="00406AFB"/>
    <w:rsid w:val="00406CC0"/>
    <w:rsid w:val="00406CCD"/>
    <w:rsid w:val="00406F48"/>
    <w:rsid w:val="00407175"/>
    <w:rsid w:val="00407275"/>
    <w:rsid w:val="00407510"/>
    <w:rsid w:val="004077DF"/>
    <w:rsid w:val="00407908"/>
    <w:rsid w:val="00407DDC"/>
    <w:rsid w:val="00407E37"/>
    <w:rsid w:val="0041007B"/>
    <w:rsid w:val="00410149"/>
    <w:rsid w:val="00410282"/>
    <w:rsid w:val="004102B4"/>
    <w:rsid w:val="00410491"/>
    <w:rsid w:val="00410539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854"/>
    <w:rsid w:val="00411855"/>
    <w:rsid w:val="0041191D"/>
    <w:rsid w:val="00411B9C"/>
    <w:rsid w:val="00411C25"/>
    <w:rsid w:val="00411D4D"/>
    <w:rsid w:val="00411E2C"/>
    <w:rsid w:val="00411E83"/>
    <w:rsid w:val="00412097"/>
    <w:rsid w:val="004120F1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E43"/>
    <w:rsid w:val="00413E76"/>
    <w:rsid w:val="00413EBA"/>
    <w:rsid w:val="00413F33"/>
    <w:rsid w:val="00413FD8"/>
    <w:rsid w:val="00414049"/>
    <w:rsid w:val="0041416D"/>
    <w:rsid w:val="00414174"/>
    <w:rsid w:val="004142DB"/>
    <w:rsid w:val="00414366"/>
    <w:rsid w:val="004143C1"/>
    <w:rsid w:val="004144E9"/>
    <w:rsid w:val="0041450D"/>
    <w:rsid w:val="0041456F"/>
    <w:rsid w:val="004147BD"/>
    <w:rsid w:val="004149F9"/>
    <w:rsid w:val="00414A70"/>
    <w:rsid w:val="00414C39"/>
    <w:rsid w:val="00414E5C"/>
    <w:rsid w:val="00414EB4"/>
    <w:rsid w:val="00414F08"/>
    <w:rsid w:val="00415312"/>
    <w:rsid w:val="004153E7"/>
    <w:rsid w:val="004154C7"/>
    <w:rsid w:val="004155E1"/>
    <w:rsid w:val="004155FC"/>
    <w:rsid w:val="004158A2"/>
    <w:rsid w:val="00415B14"/>
    <w:rsid w:val="00415B6B"/>
    <w:rsid w:val="00415B81"/>
    <w:rsid w:val="00415D07"/>
    <w:rsid w:val="00415EFA"/>
    <w:rsid w:val="00415F3E"/>
    <w:rsid w:val="00415FD9"/>
    <w:rsid w:val="00416122"/>
    <w:rsid w:val="004162C4"/>
    <w:rsid w:val="004162D1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FA0"/>
    <w:rsid w:val="004170A9"/>
    <w:rsid w:val="00417199"/>
    <w:rsid w:val="004171A2"/>
    <w:rsid w:val="004172CA"/>
    <w:rsid w:val="00417304"/>
    <w:rsid w:val="0041733E"/>
    <w:rsid w:val="00417530"/>
    <w:rsid w:val="004176DC"/>
    <w:rsid w:val="00417B5F"/>
    <w:rsid w:val="00417CDE"/>
    <w:rsid w:val="00417D51"/>
    <w:rsid w:val="00417D61"/>
    <w:rsid w:val="00417DB9"/>
    <w:rsid w:val="00420050"/>
    <w:rsid w:val="0042026E"/>
    <w:rsid w:val="004202B1"/>
    <w:rsid w:val="004205D3"/>
    <w:rsid w:val="00420996"/>
    <w:rsid w:val="00420FBC"/>
    <w:rsid w:val="00420FD1"/>
    <w:rsid w:val="00420FFE"/>
    <w:rsid w:val="0042106B"/>
    <w:rsid w:val="004210B0"/>
    <w:rsid w:val="00421140"/>
    <w:rsid w:val="0042141F"/>
    <w:rsid w:val="00421776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727"/>
    <w:rsid w:val="0042279F"/>
    <w:rsid w:val="004228FB"/>
    <w:rsid w:val="0042294C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B27"/>
    <w:rsid w:val="00423E42"/>
    <w:rsid w:val="00423F5D"/>
    <w:rsid w:val="004242C8"/>
    <w:rsid w:val="004243AC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674"/>
    <w:rsid w:val="00425721"/>
    <w:rsid w:val="00425960"/>
    <w:rsid w:val="00425B19"/>
    <w:rsid w:val="00425CB7"/>
    <w:rsid w:val="00425CCF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B"/>
    <w:rsid w:val="00426EF5"/>
    <w:rsid w:val="00426F0B"/>
    <w:rsid w:val="00426F4A"/>
    <w:rsid w:val="00427054"/>
    <w:rsid w:val="00427103"/>
    <w:rsid w:val="00427211"/>
    <w:rsid w:val="00427236"/>
    <w:rsid w:val="0042735F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BE"/>
    <w:rsid w:val="00427F9B"/>
    <w:rsid w:val="0043046F"/>
    <w:rsid w:val="004305B2"/>
    <w:rsid w:val="004306D2"/>
    <w:rsid w:val="00430836"/>
    <w:rsid w:val="0043087B"/>
    <w:rsid w:val="00430A38"/>
    <w:rsid w:val="00430C8B"/>
    <w:rsid w:val="00430D5B"/>
    <w:rsid w:val="004311B2"/>
    <w:rsid w:val="004312EB"/>
    <w:rsid w:val="0043146D"/>
    <w:rsid w:val="00431544"/>
    <w:rsid w:val="00431584"/>
    <w:rsid w:val="0043177E"/>
    <w:rsid w:val="00431785"/>
    <w:rsid w:val="004317DF"/>
    <w:rsid w:val="00431809"/>
    <w:rsid w:val="00431976"/>
    <w:rsid w:val="00431B49"/>
    <w:rsid w:val="00431B4D"/>
    <w:rsid w:val="00431D83"/>
    <w:rsid w:val="00431DFD"/>
    <w:rsid w:val="00432087"/>
    <w:rsid w:val="00432172"/>
    <w:rsid w:val="004321BC"/>
    <w:rsid w:val="00432370"/>
    <w:rsid w:val="00432679"/>
    <w:rsid w:val="00432681"/>
    <w:rsid w:val="004326BC"/>
    <w:rsid w:val="004327BB"/>
    <w:rsid w:val="00432829"/>
    <w:rsid w:val="0043283B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78"/>
    <w:rsid w:val="00433919"/>
    <w:rsid w:val="00433A21"/>
    <w:rsid w:val="00433C3B"/>
    <w:rsid w:val="00433D60"/>
    <w:rsid w:val="00434148"/>
    <w:rsid w:val="0043436F"/>
    <w:rsid w:val="004343A8"/>
    <w:rsid w:val="00434686"/>
    <w:rsid w:val="004347F9"/>
    <w:rsid w:val="00434B1B"/>
    <w:rsid w:val="00434C79"/>
    <w:rsid w:val="00434DF2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90"/>
    <w:rsid w:val="004375AA"/>
    <w:rsid w:val="004377FE"/>
    <w:rsid w:val="00437948"/>
    <w:rsid w:val="00437A8C"/>
    <w:rsid w:val="00437B25"/>
    <w:rsid w:val="00437B5F"/>
    <w:rsid w:val="00437BD4"/>
    <w:rsid w:val="00437C08"/>
    <w:rsid w:val="00437CDE"/>
    <w:rsid w:val="00437FBC"/>
    <w:rsid w:val="0044010C"/>
    <w:rsid w:val="004401A5"/>
    <w:rsid w:val="00440266"/>
    <w:rsid w:val="00440270"/>
    <w:rsid w:val="00440323"/>
    <w:rsid w:val="004404C5"/>
    <w:rsid w:val="004405E9"/>
    <w:rsid w:val="004405EE"/>
    <w:rsid w:val="0044068F"/>
    <w:rsid w:val="0044070D"/>
    <w:rsid w:val="0044090A"/>
    <w:rsid w:val="004409E1"/>
    <w:rsid w:val="00440D43"/>
    <w:rsid w:val="00440D63"/>
    <w:rsid w:val="00440D9B"/>
    <w:rsid w:val="00440E38"/>
    <w:rsid w:val="00440E6B"/>
    <w:rsid w:val="00440F83"/>
    <w:rsid w:val="0044102C"/>
    <w:rsid w:val="00441196"/>
    <w:rsid w:val="00441265"/>
    <w:rsid w:val="004412BA"/>
    <w:rsid w:val="00441460"/>
    <w:rsid w:val="00441476"/>
    <w:rsid w:val="00441498"/>
    <w:rsid w:val="00441628"/>
    <w:rsid w:val="00441959"/>
    <w:rsid w:val="004419BF"/>
    <w:rsid w:val="00441BD1"/>
    <w:rsid w:val="00441C3A"/>
    <w:rsid w:val="004422A4"/>
    <w:rsid w:val="00442315"/>
    <w:rsid w:val="004424F4"/>
    <w:rsid w:val="00442672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B1A"/>
    <w:rsid w:val="00443B1F"/>
    <w:rsid w:val="00443DA3"/>
    <w:rsid w:val="00443DB8"/>
    <w:rsid w:val="00443E19"/>
    <w:rsid w:val="00444009"/>
    <w:rsid w:val="004440FD"/>
    <w:rsid w:val="00444136"/>
    <w:rsid w:val="00444309"/>
    <w:rsid w:val="00444328"/>
    <w:rsid w:val="0044442C"/>
    <w:rsid w:val="00444622"/>
    <w:rsid w:val="0044468E"/>
    <w:rsid w:val="0044470C"/>
    <w:rsid w:val="004448DC"/>
    <w:rsid w:val="004449E3"/>
    <w:rsid w:val="00444A84"/>
    <w:rsid w:val="00444B1B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A99"/>
    <w:rsid w:val="00445ADC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C5D"/>
    <w:rsid w:val="00446C88"/>
    <w:rsid w:val="00446CFD"/>
    <w:rsid w:val="00446D91"/>
    <w:rsid w:val="00446E45"/>
    <w:rsid w:val="00446FCC"/>
    <w:rsid w:val="00447222"/>
    <w:rsid w:val="004472A2"/>
    <w:rsid w:val="004476F2"/>
    <w:rsid w:val="0044786A"/>
    <w:rsid w:val="0044788D"/>
    <w:rsid w:val="00447906"/>
    <w:rsid w:val="00447918"/>
    <w:rsid w:val="00447EF9"/>
    <w:rsid w:val="00447F5F"/>
    <w:rsid w:val="00447FD7"/>
    <w:rsid w:val="004500B1"/>
    <w:rsid w:val="00450345"/>
    <w:rsid w:val="0045049E"/>
    <w:rsid w:val="004506B5"/>
    <w:rsid w:val="00450840"/>
    <w:rsid w:val="004508AE"/>
    <w:rsid w:val="004508BF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211"/>
    <w:rsid w:val="00451522"/>
    <w:rsid w:val="00451568"/>
    <w:rsid w:val="004515D7"/>
    <w:rsid w:val="0045191C"/>
    <w:rsid w:val="0045199F"/>
    <w:rsid w:val="00451B9D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154"/>
    <w:rsid w:val="00453370"/>
    <w:rsid w:val="00453394"/>
    <w:rsid w:val="004534CA"/>
    <w:rsid w:val="00453546"/>
    <w:rsid w:val="00453550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1AD"/>
    <w:rsid w:val="004542FE"/>
    <w:rsid w:val="00454359"/>
    <w:rsid w:val="004543BA"/>
    <w:rsid w:val="0045447B"/>
    <w:rsid w:val="004545E9"/>
    <w:rsid w:val="004546AE"/>
    <w:rsid w:val="004547B1"/>
    <w:rsid w:val="00454859"/>
    <w:rsid w:val="00454C69"/>
    <w:rsid w:val="00454EEB"/>
    <w:rsid w:val="00454FB1"/>
    <w:rsid w:val="004552A2"/>
    <w:rsid w:val="004552BD"/>
    <w:rsid w:val="004553CB"/>
    <w:rsid w:val="00455526"/>
    <w:rsid w:val="0045588A"/>
    <w:rsid w:val="004558B6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26"/>
    <w:rsid w:val="00456348"/>
    <w:rsid w:val="0045657D"/>
    <w:rsid w:val="00456586"/>
    <w:rsid w:val="0045665B"/>
    <w:rsid w:val="0045666E"/>
    <w:rsid w:val="004566EA"/>
    <w:rsid w:val="0045678F"/>
    <w:rsid w:val="004569F9"/>
    <w:rsid w:val="00456BB1"/>
    <w:rsid w:val="00456BB3"/>
    <w:rsid w:val="00456C3D"/>
    <w:rsid w:val="00456D0D"/>
    <w:rsid w:val="00456D24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779"/>
    <w:rsid w:val="0045785E"/>
    <w:rsid w:val="00457919"/>
    <w:rsid w:val="00457A10"/>
    <w:rsid w:val="00457BDD"/>
    <w:rsid w:val="00457C5B"/>
    <w:rsid w:val="00457C83"/>
    <w:rsid w:val="00457D43"/>
    <w:rsid w:val="00457DBB"/>
    <w:rsid w:val="00457F17"/>
    <w:rsid w:val="00457F31"/>
    <w:rsid w:val="00457FE7"/>
    <w:rsid w:val="004601AE"/>
    <w:rsid w:val="004601FB"/>
    <w:rsid w:val="0046021D"/>
    <w:rsid w:val="00460270"/>
    <w:rsid w:val="004603B5"/>
    <w:rsid w:val="00460583"/>
    <w:rsid w:val="00460616"/>
    <w:rsid w:val="004606BF"/>
    <w:rsid w:val="004607EB"/>
    <w:rsid w:val="004608A0"/>
    <w:rsid w:val="00460A1B"/>
    <w:rsid w:val="00460BE4"/>
    <w:rsid w:val="00460C28"/>
    <w:rsid w:val="00460D9D"/>
    <w:rsid w:val="00460EA1"/>
    <w:rsid w:val="00460F10"/>
    <w:rsid w:val="00460F5D"/>
    <w:rsid w:val="00461113"/>
    <w:rsid w:val="00461217"/>
    <w:rsid w:val="00461265"/>
    <w:rsid w:val="0046138C"/>
    <w:rsid w:val="0046146E"/>
    <w:rsid w:val="00461527"/>
    <w:rsid w:val="00461634"/>
    <w:rsid w:val="0046165D"/>
    <w:rsid w:val="00461C7B"/>
    <w:rsid w:val="00461CC1"/>
    <w:rsid w:val="00461D4A"/>
    <w:rsid w:val="00461DAF"/>
    <w:rsid w:val="00461E8A"/>
    <w:rsid w:val="00461F71"/>
    <w:rsid w:val="0046202E"/>
    <w:rsid w:val="00462129"/>
    <w:rsid w:val="0046216F"/>
    <w:rsid w:val="00462189"/>
    <w:rsid w:val="004621E5"/>
    <w:rsid w:val="0046237A"/>
    <w:rsid w:val="004624E6"/>
    <w:rsid w:val="00462576"/>
    <w:rsid w:val="0046259C"/>
    <w:rsid w:val="004625B9"/>
    <w:rsid w:val="00462621"/>
    <w:rsid w:val="00462642"/>
    <w:rsid w:val="004627E8"/>
    <w:rsid w:val="00462866"/>
    <w:rsid w:val="004628A1"/>
    <w:rsid w:val="00462B7A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80E"/>
    <w:rsid w:val="0046495A"/>
    <w:rsid w:val="00464A2C"/>
    <w:rsid w:val="00464B03"/>
    <w:rsid w:val="00464C2C"/>
    <w:rsid w:val="00464D5C"/>
    <w:rsid w:val="00464D6F"/>
    <w:rsid w:val="00464D95"/>
    <w:rsid w:val="00464DA2"/>
    <w:rsid w:val="00464F1B"/>
    <w:rsid w:val="00464FB2"/>
    <w:rsid w:val="00465001"/>
    <w:rsid w:val="004653D2"/>
    <w:rsid w:val="004656C4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83E"/>
    <w:rsid w:val="004669B2"/>
    <w:rsid w:val="00466B09"/>
    <w:rsid w:val="00466B0F"/>
    <w:rsid w:val="00466BA7"/>
    <w:rsid w:val="00466C5D"/>
    <w:rsid w:val="00466CB8"/>
    <w:rsid w:val="00466D54"/>
    <w:rsid w:val="00466D61"/>
    <w:rsid w:val="00466E53"/>
    <w:rsid w:val="00466EE2"/>
    <w:rsid w:val="0046709A"/>
    <w:rsid w:val="004672C0"/>
    <w:rsid w:val="00467377"/>
    <w:rsid w:val="004673D6"/>
    <w:rsid w:val="004675F0"/>
    <w:rsid w:val="00467664"/>
    <w:rsid w:val="00467693"/>
    <w:rsid w:val="004676B1"/>
    <w:rsid w:val="004676B2"/>
    <w:rsid w:val="004676F9"/>
    <w:rsid w:val="00467732"/>
    <w:rsid w:val="004677DE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807"/>
    <w:rsid w:val="00471041"/>
    <w:rsid w:val="00471559"/>
    <w:rsid w:val="00471595"/>
    <w:rsid w:val="0047159E"/>
    <w:rsid w:val="004718FC"/>
    <w:rsid w:val="00471A43"/>
    <w:rsid w:val="00471A7E"/>
    <w:rsid w:val="00471AF2"/>
    <w:rsid w:val="00471CAA"/>
    <w:rsid w:val="00471D51"/>
    <w:rsid w:val="00471E38"/>
    <w:rsid w:val="00471F24"/>
    <w:rsid w:val="00472224"/>
    <w:rsid w:val="0047245C"/>
    <w:rsid w:val="004724BE"/>
    <w:rsid w:val="00472684"/>
    <w:rsid w:val="0047277A"/>
    <w:rsid w:val="004729E2"/>
    <w:rsid w:val="00472AAA"/>
    <w:rsid w:val="00472AD8"/>
    <w:rsid w:val="00472B10"/>
    <w:rsid w:val="00472C0A"/>
    <w:rsid w:val="00472C1A"/>
    <w:rsid w:val="00472D5A"/>
    <w:rsid w:val="00472DCB"/>
    <w:rsid w:val="00473352"/>
    <w:rsid w:val="004733EA"/>
    <w:rsid w:val="0047353A"/>
    <w:rsid w:val="00473540"/>
    <w:rsid w:val="004735D5"/>
    <w:rsid w:val="004735E9"/>
    <w:rsid w:val="0047361D"/>
    <w:rsid w:val="00473664"/>
    <w:rsid w:val="00473760"/>
    <w:rsid w:val="00473804"/>
    <w:rsid w:val="00473898"/>
    <w:rsid w:val="004738E0"/>
    <w:rsid w:val="00473921"/>
    <w:rsid w:val="004739EC"/>
    <w:rsid w:val="00473BA8"/>
    <w:rsid w:val="00473D6E"/>
    <w:rsid w:val="00473E37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5FD"/>
    <w:rsid w:val="00474603"/>
    <w:rsid w:val="00474617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20"/>
    <w:rsid w:val="00475AB6"/>
    <w:rsid w:val="00475C58"/>
    <w:rsid w:val="00475E77"/>
    <w:rsid w:val="00476109"/>
    <w:rsid w:val="0047616F"/>
    <w:rsid w:val="004761F3"/>
    <w:rsid w:val="004762D7"/>
    <w:rsid w:val="0047654B"/>
    <w:rsid w:val="00476561"/>
    <w:rsid w:val="00476673"/>
    <w:rsid w:val="004766DF"/>
    <w:rsid w:val="004767FA"/>
    <w:rsid w:val="00476BDB"/>
    <w:rsid w:val="00476C90"/>
    <w:rsid w:val="00476E2A"/>
    <w:rsid w:val="00476F0D"/>
    <w:rsid w:val="0047707C"/>
    <w:rsid w:val="004770E1"/>
    <w:rsid w:val="00477176"/>
    <w:rsid w:val="004771D3"/>
    <w:rsid w:val="004772AE"/>
    <w:rsid w:val="004773F4"/>
    <w:rsid w:val="0047745E"/>
    <w:rsid w:val="004774AA"/>
    <w:rsid w:val="004775CC"/>
    <w:rsid w:val="004776C2"/>
    <w:rsid w:val="00477A91"/>
    <w:rsid w:val="00477CC5"/>
    <w:rsid w:val="00477CEC"/>
    <w:rsid w:val="00477DD0"/>
    <w:rsid w:val="00480237"/>
    <w:rsid w:val="0048023D"/>
    <w:rsid w:val="00480469"/>
    <w:rsid w:val="004804F3"/>
    <w:rsid w:val="004807FF"/>
    <w:rsid w:val="0048096E"/>
    <w:rsid w:val="00480A2F"/>
    <w:rsid w:val="00480CD2"/>
    <w:rsid w:val="00480D0C"/>
    <w:rsid w:val="00480E34"/>
    <w:rsid w:val="00480E77"/>
    <w:rsid w:val="00480F69"/>
    <w:rsid w:val="00481026"/>
    <w:rsid w:val="00481194"/>
    <w:rsid w:val="004811F2"/>
    <w:rsid w:val="00481565"/>
    <w:rsid w:val="004815BE"/>
    <w:rsid w:val="00481642"/>
    <w:rsid w:val="0048164A"/>
    <w:rsid w:val="004816BE"/>
    <w:rsid w:val="0048184A"/>
    <w:rsid w:val="004818F6"/>
    <w:rsid w:val="00481A69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AEF"/>
    <w:rsid w:val="00482B31"/>
    <w:rsid w:val="00482CD7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D4D"/>
    <w:rsid w:val="00484D50"/>
    <w:rsid w:val="00484E29"/>
    <w:rsid w:val="00484E8E"/>
    <w:rsid w:val="00485025"/>
    <w:rsid w:val="004850D3"/>
    <w:rsid w:val="00485300"/>
    <w:rsid w:val="00485340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432"/>
    <w:rsid w:val="004874DF"/>
    <w:rsid w:val="00487666"/>
    <w:rsid w:val="00487820"/>
    <w:rsid w:val="00487860"/>
    <w:rsid w:val="00487A45"/>
    <w:rsid w:val="00487ADB"/>
    <w:rsid w:val="00487AE0"/>
    <w:rsid w:val="00487C03"/>
    <w:rsid w:val="00487D03"/>
    <w:rsid w:val="00487DF5"/>
    <w:rsid w:val="00487F9B"/>
    <w:rsid w:val="0049019D"/>
    <w:rsid w:val="004901C5"/>
    <w:rsid w:val="00490205"/>
    <w:rsid w:val="00490218"/>
    <w:rsid w:val="00490364"/>
    <w:rsid w:val="004903FF"/>
    <w:rsid w:val="0049062E"/>
    <w:rsid w:val="00490723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54C"/>
    <w:rsid w:val="004915F4"/>
    <w:rsid w:val="004916B5"/>
    <w:rsid w:val="00491700"/>
    <w:rsid w:val="00491896"/>
    <w:rsid w:val="004918D8"/>
    <w:rsid w:val="004918EE"/>
    <w:rsid w:val="00491A11"/>
    <w:rsid w:val="00491D54"/>
    <w:rsid w:val="004920C8"/>
    <w:rsid w:val="0049221D"/>
    <w:rsid w:val="00492368"/>
    <w:rsid w:val="004923AF"/>
    <w:rsid w:val="004925F4"/>
    <w:rsid w:val="0049264F"/>
    <w:rsid w:val="00492771"/>
    <w:rsid w:val="0049298D"/>
    <w:rsid w:val="00492A70"/>
    <w:rsid w:val="00492D9B"/>
    <w:rsid w:val="00492E5E"/>
    <w:rsid w:val="00492F1D"/>
    <w:rsid w:val="00492FB8"/>
    <w:rsid w:val="004931F2"/>
    <w:rsid w:val="004931FB"/>
    <w:rsid w:val="0049326A"/>
    <w:rsid w:val="004932B0"/>
    <w:rsid w:val="004933C8"/>
    <w:rsid w:val="004935CE"/>
    <w:rsid w:val="0049367D"/>
    <w:rsid w:val="00493971"/>
    <w:rsid w:val="004939E6"/>
    <w:rsid w:val="00493ED8"/>
    <w:rsid w:val="00493F06"/>
    <w:rsid w:val="00493F5D"/>
    <w:rsid w:val="004940D0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E04"/>
    <w:rsid w:val="00495056"/>
    <w:rsid w:val="00495067"/>
    <w:rsid w:val="00495428"/>
    <w:rsid w:val="004954BE"/>
    <w:rsid w:val="004958CD"/>
    <w:rsid w:val="00495A89"/>
    <w:rsid w:val="00495B43"/>
    <w:rsid w:val="00495BD1"/>
    <w:rsid w:val="00495E2F"/>
    <w:rsid w:val="00495EC2"/>
    <w:rsid w:val="00496025"/>
    <w:rsid w:val="0049611A"/>
    <w:rsid w:val="00496134"/>
    <w:rsid w:val="004961C0"/>
    <w:rsid w:val="004961DB"/>
    <w:rsid w:val="0049652B"/>
    <w:rsid w:val="0049655E"/>
    <w:rsid w:val="0049657B"/>
    <w:rsid w:val="00496663"/>
    <w:rsid w:val="00496786"/>
    <w:rsid w:val="00496855"/>
    <w:rsid w:val="004969B8"/>
    <w:rsid w:val="004969F1"/>
    <w:rsid w:val="00496B31"/>
    <w:rsid w:val="00496B4B"/>
    <w:rsid w:val="00496C0F"/>
    <w:rsid w:val="00496C57"/>
    <w:rsid w:val="00496CB4"/>
    <w:rsid w:val="00496DE3"/>
    <w:rsid w:val="00496FEE"/>
    <w:rsid w:val="0049718F"/>
    <w:rsid w:val="00497353"/>
    <w:rsid w:val="0049745B"/>
    <w:rsid w:val="004974D9"/>
    <w:rsid w:val="0049764B"/>
    <w:rsid w:val="00497655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35B"/>
    <w:rsid w:val="004A0591"/>
    <w:rsid w:val="004A0623"/>
    <w:rsid w:val="004A0A90"/>
    <w:rsid w:val="004A0E05"/>
    <w:rsid w:val="004A0F21"/>
    <w:rsid w:val="004A108B"/>
    <w:rsid w:val="004A12C3"/>
    <w:rsid w:val="004A1311"/>
    <w:rsid w:val="004A1654"/>
    <w:rsid w:val="004A1667"/>
    <w:rsid w:val="004A17F8"/>
    <w:rsid w:val="004A1A56"/>
    <w:rsid w:val="004A1D7C"/>
    <w:rsid w:val="004A1EE5"/>
    <w:rsid w:val="004A1FE1"/>
    <w:rsid w:val="004A200E"/>
    <w:rsid w:val="004A214D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50E"/>
    <w:rsid w:val="004A35C9"/>
    <w:rsid w:val="004A376C"/>
    <w:rsid w:val="004A3830"/>
    <w:rsid w:val="004A386F"/>
    <w:rsid w:val="004A3AB7"/>
    <w:rsid w:val="004A3C23"/>
    <w:rsid w:val="004A3C62"/>
    <w:rsid w:val="004A3E03"/>
    <w:rsid w:val="004A3E32"/>
    <w:rsid w:val="004A3EE3"/>
    <w:rsid w:val="004A3FDE"/>
    <w:rsid w:val="004A4247"/>
    <w:rsid w:val="004A430E"/>
    <w:rsid w:val="004A435A"/>
    <w:rsid w:val="004A438E"/>
    <w:rsid w:val="004A4396"/>
    <w:rsid w:val="004A4469"/>
    <w:rsid w:val="004A457F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151"/>
    <w:rsid w:val="004A5164"/>
    <w:rsid w:val="004A536B"/>
    <w:rsid w:val="004A53BC"/>
    <w:rsid w:val="004A56BC"/>
    <w:rsid w:val="004A59CE"/>
    <w:rsid w:val="004A59DB"/>
    <w:rsid w:val="004A5A78"/>
    <w:rsid w:val="004A5EB9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43"/>
    <w:rsid w:val="004A6782"/>
    <w:rsid w:val="004A6918"/>
    <w:rsid w:val="004A6A6B"/>
    <w:rsid w:val="004A6A9A"/>
    <w:rsid w:val="004A6B7A"/>
    <w:rsid w:val="004A6DDE"/>
    <w:rsid w:val="004A6F6E"/>
    <w:rsid w:val="004A7314"/>
    <w:rsid w:val="004A7413"/>
    <w:rsid w:val="004A74A9"/>
    <w:rsid w:val="004A768D"/>
    <w:rsid w:val="004A7761"/>
    <w:rsid w:val="004A78DE"/>
    <w:rsid w:val="004A78F3"/>
    <w:rsid w:val="004A7D1C"/>
    <w:rsid w:val="004A7FF2"/>
    <w:rsid w:val="004B0107"/>
    <w:rsid w:val="004B0126"/>
    <w:rsid w:val="004B0157"/>
    <w:rsid w:val="004B0231"/>
    <w:rsid w:val="004B028A"/>
    <w:rsid w:val="004B0410"/>
    <w:rsid w:val="004B04F6"/>
    <w:rsid w:val="004B06E7"/>
    <w:rsid w:val="004B084C"/>
    <w:rsid w:val="004B08A3"/>
    <w:rsid w:val="004B08D5"/>
    <w:rsid w:val="004B09F6"/>
    <w:rsid w:val="004B0B99"/>
    <w:rsid w:val="004B0BBE"/>
    <w:rsid w:val="004B0BEA"/>
    <w:rsid w:val="004B0C7D"/>
    <w:rsid w:val="004B0D49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8A"/>
    <w:rsid w:val="004B1BEB"/>
    <w:rsid w:val="004B1E64"/>
    <w:rsid w:val="004B1E88"/>
    <w:rsid w:val="004B1E98"/>
    <w:rsid w:val="004B1ED3"/>
    <w:rsid w:val="004B2281"/>
    <w:rsid w:val="004B22DD"/>
    <w:rsid w:val="004B22FC"/>
    <w:rsid w:val="004B2404"/>
    <w:rsid w:val="004B280F"/>
    <w:rsid w:val="004B281C"/>
    <w:rsid w:val="004B2829"/>
    <w:rsid w:val="004B2840"/>
    <w:rsid w:val="004B2B04"/>
    <w:rsid w:val="004B2CBE"/>
    <w:rsid w:val="004B30A5"/>
    <w:rsid w:val="004B30DD"/>
    <w:rsid w:val="004B311F"/>
    <w:rsid w:val="004B31D5"/>
    <w:rsid w:val="004B327A"/>
    <w:rsid w:val="004B3283"/>
    <w:rsid w:val="004B346A"/>
    <w:rsid w:val="004B34D9"/>
    <w:rsid w:val="004B357B"/>
    <w:rsid w:val="004B35A5"/>
    <w:rsid w:val="004B389B"/>
    <w:rsid w:val="004B3956"/>
    <w:rsid w:val="004B3A3B"/>
    <w:rsid w:val="004B3A3D"/>
    <w:rsid w:val="004B3CBF"/>
    <w:rsid w:val="004B412E"/>
    <w:rsid w:val="004B420F"/>
    <w:rsid w:val="004B4291"/>
    <w:rsid w:val="004B42D7"/>
    <w:rsid w:val="004B431C"/>
    <w:rsid w:val="004B4435"/>
    <w:rsid w:val="004B4447"/>
    <w:rsid w:val="004B447F"/>
    <w:rsid w:val="004B4563"/>
    <w:rsid w:val="004B45E7"/>
    <w:rsid w:val="004B4615"/>
    <w:rsid w:val="004B47C0"/>
    <w:rsid w:val="004B487A"/>
    <w:rsid w:val="004B494C"/>
    <w:rsid w:val="004B4A3A"/>
    <w:rsid w:val="004B4AF4"/>
    <w:rsid w:val="004B4B52"/>
    <w:rsid w:val="004B4B76"/>
    <w:rsid w:val="004B4D84"/>
    <w:rsid w:val="004B4DAC"/>
    <w:rsid w:val="004B4E63"/>
    <w:rsid w:val="004B4F1B"/>
    <w:rsid w:val="004B510F"/>
    <w:rsid w:val="004B517A"/>
    <w:rsid w:val="004B5241"/>
    <w:rsid w:val="004B529A"/>
    <w:rsid w:val="004B53C6"/>
    <w:rsid w:val="004B53D1"/>
    <w:rsid w:val="004B553B"/>
    <w:rsid w:val="004B562A"/>
    <w:rsid w:val="004B57CE"/>
    <w:rsid w:val="004B599B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CA"/>
    <w:rsid w:val="004B6A65"/>
    <w:rsid w:val="004B6B35"/>
    <w:rsid w:val="004B6CD1"/>
    <w:rsid w:val="004B6DB2"/>
    <w:rsid w:val="004B6E18"/>
    <w:rsid w:val="004B70C4"/>
    <w:rsid w:val="004B70F8"/>
    <w:rsid w:val="004B7114"/>
    <w:rsid w:val="004B71BE"/>
    <w:rsid w:val="004B7236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F0"/>
    <w:rsid w:val="004C089A"/>
    <w:rsid w:val="004C08C9"/>
    <w:rsid w:val="004C0A73"/>
    <w:rsid w:val="004C0AAB"/>
    <w:rsid w:val="004C0E96"/>
    <w:rsid w:val="004C0ED4"/>
    <w:rsid w:val="004C0FC2"/>
    <w:rsid w:val="004C1007"/>
    <w:rsid w:val="004C1050"/>
    <w:rsid w:val="004C113C"/>
    <w:rsid w:val="004C13B2"/>
    <w:rsid w:val="004C14C0"/>
    <w:rsid w:val="004C159A"/>
    <w:rsid w:val="004C16B2"/>
    <w:rsid w:val="004C17C1"/>
    <w:rsid w:val="004C193D"/>
    <w:rsid w:val="004C19B2"/>
    <w:rsid w:val="004C1C52"/>
    <w:rsid w:val="004C1D0E"/>
    <w:rsid w:val="004C1D98"/>
    <w:rsid w:val="004C1EBE"/>
    <w:rsid w:val="004C1F06"/>
    <w:rsid w:val="004C1FEB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415"/>
    <w:rsid w:val="004C348D"/>
    <w:rsid w:val="004C35CF"/>
    <w:rsid w:val="004C3619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549"/>
    <w:rsid w:val="004C45C7"/>
    <w:rsid w:val="004C48F3"/>
    <w:rsid w:val="004C4C82"/>
    <w:rsid w:val="004C4C8A"/>
    <w:rsid w:val="004C4F3F"/>
    <w:rsid w:val="004C5043"/>
    <w:rsid w:val="004C51A9"/>
    <w:rsid w:val="004C51CA"/>
    <w:rsid w:val="004C5365"/>
    <w:rsid w:val="004C5451"/>
    <w:rsid w:val="004C568C"/>
    <w:rsid w:val="004C572D"/>
    <w:rsid w:val="004C5970"/>
    <w:rsid w:val="004C59D6"/>
    <w:rsid w:val="004C5BEC"/>
    <w:rsid w:val="004C5D29"/>
    <w:rsid w:val="004C5DB7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C3"/>
    <w:rsid w:val="004C729F"/>
    <w:rsid w:val="004C733B"/>
    <w:rsid w:val="004C73FB"/>
    <w:rsid w:val="004C7435"/>
    <w:rsid w:val="004C74F4"/>
    <w:rsid w:val="004C75EB"/>
    <w:rsid w:val="004C7848"/>
    <w:rsid w:val="004C78B6"/>
    <w:rsid w:val="004C796C"/>
    <w:rsid w:val="004C7A0A"/>
    <w:rsid w:val="004C7C8F"/>
    <w:rsid w:val="004C7E27"/>
    <w:rsid w:val="004D0145"/>
    <w:rsid w:val="004D01A4"/>
    <w:rsid w:val="004D035D"/>
    <w:rsid w:val="004D046B"/>
    <w:rsid w:val="004D05CB"/>
    <w:rsid w:val="004D0627"/>
    <w:rsid w:val="004D065D"/>
    <w:rsid w:val="004D0784"/>
    <w:rsid w:val="004D07A2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10A6"/>
    <w:rsid w:val="004D1123"/>
    <w:rsid w:val="004D137F"/>
    <w:rsid w:val="004D1620"/>
    <w:rsid w:val="004D16B1"/>
    <w:rsid w:val="004D179C"/>
    <w:rsid w:val="004D1A81"/>
    <w:rsid w:val="004D1C61"/>
    <w:rsid w:val="004D1D42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BF0"/>
    <w:rsid w:val="004D2C29"/>
    <w:rsid w:val="004D2D8E"/>
    <w:rsid w:val="004D2E1A"/>
    <w:rsid w:val="004D2EBA"/>
    <w:rsid w:val="004D328E"/>
    <w:rsid w:val="004D33A4"/>
    <w:rsid w:val="004D3642"/>
    <w:rsid w:val="004D365F"/>
    <w:rsid w:val="004D3706"/>
    <w:rsid w:val="004D37EC"/>
    <w:rsid w:val="004D3878"/>
    <w:rsid w:val="004D3B7F"/>
    <w:rsid w:val="004D3C30"/>
    <w:rsid w:val="004D3E34"/>
    <w:rsid w:val="004D3EE9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D44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7"/>
    <w:rsid w:val="004D5726"/>
    <w:rsid w:val="004D57BC"/>
    <w:rsid w:val="004D5B9C"/>
    <w:rsid w:val="004D5C33"/>
    <w:rsid w:val="004D6044"/>
    <w:rsid w:val="004D60DC"/>
    <w:rsid w:val="004D61D7"/>
    <w:rsid w:val="004D61ED"/>
    <w:rsid w:val="004D6497"/>
    <w:rsid w:val="004D64EC"/>
    <w:rsid w:val="004D67EF"/>
    <w:rsid w:val="004D6833"/>
    <w:rsid w:val="004D68CC"/>
    <w:rsid w:val="004D694A"/>
    <w:rsid w:val="004D6A67"/>
    <w:rsid w:val="004D6B96"/>
    <w:rsid w:val="004D6C1B"/>
    <w:rsid w:val="004D6D25"/>
    <w:rsid w:val="004D6D84"/>
    <w:rsid w:val="004D6DE3"/>
    <w:rsid w:val="004D6E2A"/>
    <w:rsid w:val="004D6F00"/>
    <w:rsid w:val="004D7198"/>
    <w:rsid w:val="004D71CB"/>
    <w:rsid w:val="004D73A6"/>
    <w:rsid w:val="004D7419"/>
    <w:rsid w:val="004D74A8"/>
    <w:rsid w:val="004D7531"/>
    <w:rsid w:val="004D7603"/>
    <w:rsid w:val="004D7977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A30"/>
    <w:rsid w:val="004E0E8C"/>
    <w:rsid w:val="004E0F07"/>
    <w:rsid w:val="004E1104"/>
    <w:rsid w:val="004E111F"/>
    <w:rsid w:val="004E12C6"/>
    <w:rsid w:val="004E131D"/>
    <w:rsid w:val="004E1445"/>
    <w:rsid w:val="004E15B1"/>
    <w:rsid w:val="004E1737"/>
    <w:rsid w:val="004E17FB"/>
    <w:rsid w:val="004E1997"/>
    <w:rsid w:val="004E19C0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4F"/>
    <w:rsid w:val="004E2AB4"/>
    <w:rsid w:val="004E2AC7"/>
    <w:rsid w:val="004E2BAF"/>
    <w:rsid w:val="004E2C9A"/>
    <w:rsid w:val="004E2CF8"/>
    <w:rsid w:val="004E2D2B"/>
    <w:rsid w:val="004E2E75"/>
    <w:rsid w:val="004E361A"/>
    <w:rsid w:val="004E363E"/>
    <w:rsid w:val="004E3B45"/>
    <w:rsid w:val="004E3C41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DAE"/>
    <w:rsid w:val="004E4DF7"/>
    <w:rsid w:val="004E4F47"/>
    <w:rsid w:val="004E507F"/>
    <w:rsid w:val="004E51C1"/>
    <w:rsid w:val="004E5362"/>
    <w:rsid w:val="004E5397"/>
    <w:rsid w:val="004E567C"/>
    <w:rsid w:val="004E5724"/>
    <w:rsid w:val="004E5973"/>
    <w:rsid w:val="004E5991"/>
    <w:rsid w:val="004E59B2"/>
    <w:rsid w:val="004E5A05"/>
    <w:rsid w:val="004E5ADA"/>
    <w:rsid w:val="004E5BB7"/>
    <w:rsid w:val="004E5C3F"/>
    <w:rsid w:val="004E5E6D"/>
    <w:rsid w:val="004E5F59"/>
    <w:rsid w:val="004E61CF"/>
    <w:rsid w:val="004E637F"/>
    <w:rsid w:val="004E6404"/>
    <w:rsid w:val="004E652C"/>
    <w:rsid w:val="004E6695"/>
    <w:rsid w:val="004E68DA"/>
    <w:rsid w:val="004E69DF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825"/>
    <w:rsid w:val="004E7A68"/>
    <w:rsid w:val="004E7A9C"/>
    <w:rsid w:val="004E7BE7"/>
    <w:rsid w:val="004E7F16"/>
    <w:rsid w:val="004F02DB"/>
    <w:rsid w:val="004F02DE"/>
    <w:rsid w:val="004F041E"/>
    <w:rsid w:val="004F07CE"/>
    <w:rsid w:val="004F0856"/>
    <w:rsid w:val="004F09F8"/>
    <w:rsid w:val="004F0A12"/>
    <w:rsid w:val="004F0B36"/>
    <w:rsid w:val="004F0D54"/>
    <w:rsid w:val="004F0E6C"/>
    <w:rsid w:val="004F0F71"/>
    <w:rsid w:val="004F1202"/>
    <w:rsid w:val="004F160D"/>
    <w:rsid w:val="004F1A12"/>
    <w:rsid w:val="004F1A4B"/>
    <w:rsid w:val="004F1BD3"/>
    <w:rsid w:val="004F1E39"/>
    <w:rsid w:val="004F1F59"/>
    <w:rsid w:val="004F2254"/>
    <w:rsid w:val="004F245A"/>
    <w:rsid w:val="004F25C2"/>
    <w:rsid w:val="004F2637"/>
    <w:rsid w:val="004F26E3"/>
    <w:rsid w:val="004F2866"/>
    <w:rsid w:val="004F295D"/>
    <w:rsid w:val="004F2A0B"/>
    <w:rsid w:val="004F2C08"/>
    <w:rsid w:val="004F2D03"/>
    <w:rsid w:val="004F2D11"/>
    <w:rsid w:val="004F2D8C"/>
    <w:rsid w:val="004F2E01"/>
    <w:rsid w:val="004F3010"/>
    <w:rsid w:val="004F301D"/>
    <w:rsid w:val="004F30F1"/>
    <w:rsid w:val="004F3140"/>
    <w:rsid w:val="004F3252"/>
    <w:rsid w:val="004F32F1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915"/>
    <w:rsid w:val="004F4C80"/>
    <w:rsid w:val="004F5183"/>
    <w:rsid w:val="004F522A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95"/>
    <w:rsid w:val="004F5AC5"/>
    <w:rsid w:val="004F5C51"/>
    <w:rsid w:val="004F5C87"/>
    <w:rsid w:val="004F5FF1"/>
    <w:rsid w:val="004F601D"/>
    <w:rsid w:val="004F6041"/>
    <w:rsid w:val="004F6167"/>
    <w:rsid w:val="004F6295"/>
    <w:rsid w:val="004F67C4"/>
    <w:rsid w:val="004F6845"/>
    <w:rsid w:val="004F684B"/>
    <w:rsid w:val="004F68E6"/>
    <w:rsid w:val="004F6917"/>
    <w:rsid w:val="004F6A39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B4A"/>
    <w:rsid w:val="004F7DB4"/>
    <w:rsid w:val="004F7F0B"/>
    <w:rsid w:val="004F7FCD"/>
    <w:rsid w:val="0050014E"/>
    <w:rsid w:val="00500173"/>
    <w:rsid w:val="00500206"/>
    <w:rsid w:val="005002D4"/>
    <w:rsid w:val="005003F7"/>
    <w:rsid w:val="0050053E"/>
    <w:rsid w:val="005008C7"/>
    <w:rsid w:val="00500925"/>
    <w:rsid w:val="00500F25"/>
    <w:rsid w:val="00500F64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CB9"/>
    <w:rsid w:val="00501CBC"/>
    <w:rsid w:val="00501CC4"/>
    <w:rsid w:val="00501E74"/>
    <w:rsid w:val="00501ED1"/>
    <w:rsid w:val="00501F43"/>
    <w:rsid w:val="00502167"/>
    <w:rsid w:val="005023CD"/>
    <w:rsid w:val="00502798"/>
    <w:rsid w:val="0050298E"/>
    <w:rsid w:val="005029DF"/>
    <w:rsid w:val="00502B50"/>
    <w:rsid w:val="00502B7F"/>
    <w:rsid w:val="0050325C"/>
    <w:rsid w:val="00503289"/>
    <w:rsid w:val="005032EB"/>
    <w:rsid w:val="00503643"/>
    <w:rsid w:val="00503758"/>
    <w:rsid w:val="005037B3"/>
    <w:rsid w:val="005037F7"/>
    <w:rsid w:val="00503942"/>
    <w:rsid w:val="00503A23"/>
    <w:rsid w:val="00503CB1"/>
    <w:rsid w:val="00503F18"/>
    <w:rsid w:val="00504083"/>
    <w:rsid w:val="005041A3"/>
    <w:rsid w:val="00504217"/>
    <w:rsid w:val="00504276"/>
    <w:rsid w:val="00504397"/>
    <w:rsid w:val="00504416"/>
    <w:rsid w:val="00504486"/>
    <w:rsid w:val="00504508"/>
    <w:rsid w:val="005045AB"/>
    <w:rsid w:val="00504F1E"/>
    <w:rsid w:val="005050DB"/>
    <w:rsid w:val="005052B7"/>
    <w:rsid w:val="0050534D"/>
    <w:rsid w:val="005053A2"/>
    <w:rsid w:val="00505472"/>
    <w:rsid w:val="00505473"/>
    <w:rsid w:val="0050549F"/>
    <w:rsid w:val="00505889"/>
    <w:rsid w:val="005058A5"/>
    <w:rsid w:val="00505B9F"/>
    <w:rsid w:val="00505E3A"/>
    <w:rsid w:val="00505E7F"/>
    <w:rsid w:val="00505FE8"/>
    <w:rsid w:val="0050601A"/>
    <w:rsid w:val="00506093"/>
    <w:rsid w:val="0050612A"/>
    <w:rsid w:val="005061C6"/>
    <w:rsid w:val="00506384"/>
    <w:rsid w:val="00506389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8F"/>
    <w:rsid w:val="00506D25"/>
    <w:rsid w:val="00506ED3"/>
    <w:rsid w:val="005070AB"/>
    <w:rsid w:val="0050718E"/>
    <w:rsid w:val="00507216"/>
    <w:rsid w:val="00507239"/>
    <w:rsid w:val="00507354"/>
    <w:rsid w:val="0050749C"/>
    <w:rsid w:val="0050751E"/>
    <w:rsid w:val="005075CA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101EF"/>
    <w:rsid w:val="005103BD"/>
    <w:rsid w:val="00510401"/>
    <w:rsid w:val="00510458"/>
    <w:rsid w:val="0051060E"/>
    <w:rsid w:val="0051067E"/>
    <w:rsid w:val="00510CFA"/>
    <w:rsid w:val="00510D82"/>
    <w:rsid w:val="00510FB7"/>
    <w:rsid w:val="00511010"/>
    <w:rsid w:val="0051105C"/>
    <w:rsid w:val="00511095"/>
    <w:rsid w:val="005110CC"/>
    <w:rsid w:val="0051116D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E8"/>
    <w:rsid w:val="0051254A"/>
    <w:rsid w:val="00512620"/>
    <w:rsid w:val="005126A1"/>
    <w:rsid w:val="00512BA4"/>
    <w:rsid w:val="00512C0B"/>
    <w:rsid w:val="00513152"/>
    <w:rsid w:val="00513306"/>
    <w:rsid w:val="0051346D"/>
    <w:rsid w:val="00513547"/>
    <w:rsid w:val="00513567"/>
    <w:rsid w:val="00513744"/>
    <w:rsid w:val="00513884"/>
    <w:rsid w:val="00513933"/>
    <w:rsid w:val="005139F4"/>
    <w:rsid w:val="005139FD"/>
    <w:rsid w:val="00513BD7"/>
    <w:rsid w:val="00513C43"/>
    <w:rsid w:val="00513D26"/>
    <w:rsid w:val="00513DF3"/>
    <w:rsid w:val="00513F24"/>
    <w:rsid w:val="00513FBF"/>
    <w:rsid w:val="005140C8"/>
    <w:rsid w:val="005141C0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F3C"/>
    <w:rsid w:val="0051500D"/>
    <w:rsid w:val="00515202"/>
    <w:rsid w:val="00515213"/>
    <w:rsid w:val="005156E9"/>
    <w:rsid w:val="00515796"/>
    <w:rsid w:val="00515906"/>
    <w:rsid w:val="00515918"/>
    <w:rsid w:val="005159BC"/>
    <w:rsid w:val="00515AC7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827"/>
    <w:rsid w:val="00516887"/>
    <w:rsid w:val="0051689F"/>
    <w:rsid w:val="005171B3"/>
    <w:rsid w:val="005173BE"/>
    <w:rsid w:val="0051773C"/>
    <w:rsid w:val="0051774A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416"/>
    <w:rsid w:val="00520422"/>
    <w:rsid w:val="005205C2"/>
    <w:rsid w:val="00520815"/>
    <w:rsid w:val="00520817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720"/>
    <w:rsid w:val="005227CE"/>
    <w:rsid w:val="00522957"/>
    <w:rsid w:val="005229B4"/>
    <w:rsid w:val="00522A1E"/>
    <w:rsid w:val="00522AFC"/>
    <w:rsid w:val="00522B09"/>
    <w:rsid w:val="00522BFB"/>
    <w:rsid w:val="00522E88"/>
    <w:rsid w:val="00522EF0"/>
    <w:rsid w:val="0052300F"/>
    <w:rsid w:val="00523059"/>
    <w:rsid w:val="0052315E"/>
    <w:rsid w:val="005231CB"/>
    <w:rsid w:val="0052338A"/>
    <w:rsid w:val="00523455"/>
    <w:rsid w:val="0052347A"/>
    <w:rsid w:val="00523480"/>
    <w:rsid w:val="00523493"/>
    <w:rsid w:val="00523653"/>
    <w:rsid w:val="0052384E"/>
    <w:rsid w:val="00523964"/>
    <w:rsid w:val="00523B7F"/>
    <w:rsid w:val="00523C50"/>
    <w:rsid w:val="00523CDD"/>
    <w:rsid w:val="00523D90"/>
    <w:rsid w:val="00524084"/>
    <w:rsid w:val="00524094"/>
    <w:rsid w:val="005241C9"/>
    <w:rsid w:val="00524547"/>
    <w:rsid w:val="005246E5"/>
    <w:rsid w:val="0052474F"/>
    <w:rsid w:val="005247BA"/>
    <w:rsid w:val="00524AE0"/>
    <w:rsid w:val="00524B4F"/>
    <w:rsid w:val="00524C52"/>
    <w:rsid w:val="00524F06"/>
    <w:rsid w:val="00524F88"/>
    <w:rsid w:val="0052502A"/>
    <w:rsid w:val="005250D0"/>
    <w:rsid w:val="0052523F"/>
    <w:rsid w:val="00525335"/>
    <w:rsid w:val="00525654"/>
    <w:rsid w:val="0052569B"/>
    <w:rsid w:val="005256ED"/>
    <w:rsid w:val="005257A8"/>
    <w:rsid w:val="00525829"/>
    <w:rsid w:val="00525A06"/>
    <w:rsid w:val="00525BD0"/>
    <w:rsid w:val="00525BF7"/>
    <w:rsid w:val="00525D1F"/>
    <w:rsid w:val="00525D3C"/>
    <w:rsid w:val="00525DFB"/>
    <w:rsid w:val="00525F7C"/>
    <w:rsid w:val="00526136"/>
    <w:rsid w:val="00526142"/>
    <w:rsid w:val="005261B4"/>
    <w:rsid w:val="00526270"/>
    <w:rsid w:val="00526354"/>
    <w:rsid w:val="005265FF"/>
    <w:rsid w:val="00526605"/>
    <w:rsid w:val="0052664F"/>
    <w:rsid w:val="005269A2"/>
    <w:rsid w:val="00526C7A"/>
    <w:rsid w:val="00526C87"/>
    <w:rsid w:val="00526D51"/>
    <w:rsid w:val="0052706A"/>
    <w:rsid w:val="005272C9"/>
    <w:rsid w:val="0052760F"/>
    <w:rsid w:val="005276C8"/>
    <w:rsid w:val="00527772"/>
    <w:rsid w:val="005277BC"/>
    <w:rsid w:val="005277CA"/>
    <w:rsid w:val="00527836"/>
    <w:rsid w:val="00527957"/>
    <w:rsid w:val="00527BB4"/>
    <w:rsid w:val="00527C7B"/>
    <w:rsid w:val="00527CEC"/>
    <w:rsid w:val="00527CF8"/>
    <w:rsid w:val="00527D26"/>
    <w:rsid w:val="00527D7F"/>
    <w:rsid w:val="00527DF5"/>
    <w:rsid w:val="00527DF8"/>
    <w:rsid w:val="005300D4"/>
    <w:rsid w:val="005300E9"/>
    <w:rsid w:val="00530141"/>
    <w:rsid w:val="005303DA"/>
    <w:rsid w:val="005303E6"/>
    <w:rsid w:val="00530677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C4F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96A"/>
    <w:rsid w:val="00532AE6"/>
    <w:rsid w:val="00532B0E"/>
    <w:rsid w:val="00532BEB"/>
    <w:rsid w:val="00532C6C"/>
    <w:rsid w:val="00532C70"/>
    <w:rsid w:val="00532E20"/>
    <w:rsid w:val="00532FD6"/>
    <w:rsid w:val="00533143"/>
    <w:rsid w:val="00533471"/>
    <w:rsid w:val="0053349A"/>
    <w:rsid w:val="005336A5"/>
    <w:rsid w:val="005336C2"/>
    <w:rsid w:val="005337D7"/>
    <w:rsid w:val="0053390B"/>
    <w:rsid w:val="00533965"/>
    <w:rsid w:val="00533969"/>
    <w:rsid w:val="00533A08"/>
    <w:rsid w:val="00533A46"/>
    <w:rsid w:val="00533A79"/>
    <w:rsid w:val="00533B3F"/>
    <w:rsid w:val="00533CB9"/>
    <w:rsid w:val="00533DC6"/>
    <w:rsid w:val="00534199"/>
    <w:rsid w:val="005344BD"/>
    <w:rsid w:val="005345C2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F04"/>
    <w:rsid w:val="0053509D"/>
    <w:rsid w:val="00535323"/>
    <w:rsid w:val="005353D3"/>
    <w:rsid w:val="00535444"/>
    <w:rsid w:val="005354C9"/>
    <w:rsid w:val="005354E1"/>
    <w:rsid w:val="00535780"/>
    <w:rsid w:val="00535984"/>
    <w:rsid w:val="00535B34"/>
    <w:rsid w:val="00535D04"/>
    <w:rsid w:val="00535D0C"/>
    <w:rsid w:val="00535E2E"/>
    <w:rsid w:val="00535EC8"/>
    <w:rsid w:val="00535F01"/>
    <w:rsid w:val="0053604D"/>
    <w:rsid w:val="00536232"/>
    <w:rsid w:val="0053660D"/>
    <w:rsid w:val="0053674C"/>
    <w:rsid w:val="0053681A"/>
    <w:rsid w:val="005368D5"/>
    <w:rsid w:val="005368F1"/>
    <w:rsid w:val="00536998"/>
    <w:rsid w:val="005369A5"/>
    <w:rsid w:val="00536AB9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AA"/>
    <w:rsid w:val="00537718"/>
    <w:rsid w:val="005377B6"/>
    <w:rsid w:val="005377B9"/>
    <w:rsid w:val="0053784E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43"/>
    <w:rsid w:val="00540491"/>
    <w:rsid w:val="0054065D"/>
    <w:rsid w:val="00540660"/>
    <w:rsid w:val="0054092B"/>
    <w:rsid w:val="00540AE0"/>
    <w:rsid w:val="00540C87"/>
    <w:rsid w:val="00540CCA"/>
    <w:rsid w:val="00540E0F"/>
    <w:rsid w:val="00540E1D"/>
    <w:rsid w:val="00540E62"/>
    <w:rsid w:val="00540F2F"/>
    <w:rsid w:val="00540FB8"/>
    <w:rsid w:val="005410E7"/>
    <w:rsid w:val="005411A4"/>
    <w:rsid w:val="005412CE"/>
    <w:rsid w:val="005412ED"/>
    <w:rsid w:val="0054138D"/>
    <w:rsid w:val="005414A3"/>
    <w:rsid w:val="005415A4"/>
    <w:rsid w:val="005416AD"/>
    <w:rsid w:val="00541707"/>
    <w:rsid w:val="00541876"/>
    <w:rsid w:val="00541897"/>
    <w:rsid w:val="0054194D"/>
    <w:rsid w:val="00541AC0"/>
    <w:rsid w:val="00541AF5"/>
    <w:rsid w:val="00541DC4"/>
    <w:rsid w:val="00541DFC"/>
    <w:rsid w:val="00542038"/>
    <w:rsid w:val="005420E0"/>
    <w:rsid w:val="005422D5"/>
    <w:rsid w:val="0054254C"/>
    <w:rsid w:val="005425F3"/>
    <w:rsid w:val="00542977"/>
    <w:rsid w:val="00542979"/>
    <w:rsid w:val="00542A63"/>
    <w:rsid w:val="00542B68"/>
    <w:rsid w:val="00542BA6"/>
    <w:rsid w:val="00542BF3"/>
    <w:rsid w:val="00542E8F"/>
    <w:rsid w:val="00542EEC"/>
    <w:rsid w:val="005430A6"/>
    <w:rsid w:val="005430BD"/>
    <w:rsid w:val="0054339E"/>
    <w:rsid w:val="00543468"/>
    <w:rsid w:val="00543481"/>
    <w:rsid w:val="0054354B"/>
    <w:rsid w:val="005438D1"/>
    <w:rsid w:val="00543C75"/>
    <w:rsid w:val="00543F52"/>
    <w:rsid w:val="00544007"/>
    <w:rsid w:val="0054419B"/>
    <w:rsid w:val="005442FC"/>
    <w:rsid w:val="00544323"/>
    <w:rsid w:val="00544403"/>
    <w:rsid w:val="00544724"/>
    <w:rsid w:val="00544737"/>
    <w:rsid w:val="00544759"/>
    <w:rsid w:val="00544841"/>
    <w:rsid w:val="00544901"/>
    <w:rsid w:val="00544902"/>
    <w:rsid w:val="00544A3C"/>
    <w:rsid w:val="00544AF5"/>
    <w:rsid w:val="00544AF7"/>
    <w:rsid w:val="00544CF4"/>
    <w:rsid w:val="00544F95"/>
    <w:rsid w:val="005451CD"/>
    <w:rsid w:val="00545411"/>
    <w:rsid w:val="0054543C"/>
    <w:rsid w:val="0054545B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500"/>
    <w:rsid w:val="0054678D"/>
    <w:rsid w:val="005467F6"/>
    <w:rsid w:val="00546B12"/>
    <w:rsid w:val="00546D72"/>
    <w:rsid w:val="00546E56"/>
    <w:rsid w:val="00547041"/>
    <w:rsid w:val="00547120"/>
    <w:rsid w:val="00547172"/>
    <w:rsid w:val="005472D5"/>
    <w:rsid w:val="005472E1"/>
    <w:rsid w:val="005472F0"/>
    <w:rsid w:val="00547367"/>
    <w:rsid w:val="00547385"/>
    <w:rsid w:val="005473EA"/>
    <w:rsid w:val="00547521"/>
    <w:rsid w:val="005475C2"/>
    <w:rsid w:val="0054770B"/>
    <w:rsid w:val="005477E6"/>
    <w:rsid w:val="00547A26"/>
    <w:rsid w:val="00547A4A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38"/>
    <w:rsid w:val="00550C37"/>
    <w:rsid w:val="00550C68"/>
    <w:rsid w:val="00550D04"/>
    <w:rsid w:val="00550D0B"/>
    <w:rsid w:val="00550D81"/>
    <w:rsid w:val="00550E1A"/>
    <w:rsid w:val="00551178"/>
    <w:rsid w:val="0055119E"/>
    <w:rsid w:val="0055167B"/>
    <w:rsid w:val="00551880"/>
    <w:rsid w:val="005518E6"/>
    <w:rsid w:val="00551965"/>
    <w:rsid w:val="00551A7E"/>
    <w:rsid w:val="00551C8E"/>
    <w:rsid w:val="00551DA2"/>
    <w:rsid w:val="00551F7A"/>
    <w:rsid w:val="00552058"/>
    <w:rsid w:val="00552164"/>
    <w:rsid w:val="00552469"/>
    <w:rsid w:val="00552497"/>
    <w:rsid w:val="005526F2"/>
    <w:rsid w:val="005527F7"/>
    <w:rsid w:val="00552914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C6"/>
    <w:rsid w:val="00553AD2"/>
    <w:rsid w:val="00553F76"/>
    <w:rsid w:val="00553F82"/>
    <w:rsid w:val="0055402C"/>
    <w:rsid w:val="005541AD"/>
    <w:rsid w:val="00554554"/>
    <w:rsid w:val="0055475E"/>
    <w:rsid w:val="00554793"/>
    <w:rsid w:val="00554795"/>
    <w:rsid w:val="005548E1"/>
    <w:rsid w:val="00554954"/>
    <w:rsid w:val="005549F0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8D"/>
    <w:rsid w:val="00556687"/>
    <w:rsid w:val="005568C4"/>
    <w:rsid w:val="00556B78"/>
    <w:rsid w:val="00556BD2"/>
    <w:rsid w:val="00556E2F"/>
    <w:rsid w:val="00556E40"/>
    <w:rsid w:val="00556E5A"/>
    <w:rsid w:val="00556EFB"/>
    <w:rsid w:val="00556F89"/>
    <w:rsid w:val="005572CD"/>
    <w:rsid w:val="00557548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C89"/>
    <w:rsid w:val="00560CD1"/>
    <w:rsid w:val="00560CF2"/>
    <w:rsid w:val="00560E15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6AF"/>
    <w:rsid w:val="00562706"/>
    <w:rsid w:val="00562841"/>
    <w:rsid w:val="005628DA"/>
    <w:rsid w:val="005629FE"/>
    <w:rsid w:val="00562B7C"/>
    <w:rsid w:val="00562CD0"/>
    <w:rsid w:val="00562FD4"/>
    <w:rsid w:val="00563287"/>
    <w:rsid w:val="005632F2"/>
    <w:rsid w:val="00563393"/>
    <w:rsid w:val="005634BD"/>
    <w:rsid w:val="005634EA"/>
    <w:rsid w:val="00563953"/>
    <w:rsid w:val="00563994"/>
    <w:rsid w:val="00563AB9"/>
    <w:rsid w:val="00563ABB"/>
    <w:rsid w:val="00563ACD"/>
    <w:rsid w:val="00563AE0"/>
    <w:rsid w:val="00563B71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51F2"/>
    <w:rsid w:val="0056523D"/>
    <w:rsid w:val="005652B9"/>
    <w:rsid w:val="0056576B"/>
    <w:rsid w:val="00565853"/>
    <w:rsid w:val="00565B9F"/>
    <w:rsid w:val="00565BBE"/>
    <w:rsid w:val="00565D89"/>
    <w:rsid w:val="00565E8C"/>
    <w:rsid w:val="00565EEE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BE2"/>
    <w:rsid w:val="00567F0D"/>
    <w:rsid w:val="00567F26"/>
    <w:rsid w:val="00570103"/>
    <w:rsid w:val="005701DB"/>
    <w:rsid w:val="00570245"/>
    <w:rsid w:val="005704F4"/>
    <w:rsid w:val="0057065B"/>
    <w:rsid w:val="0057067A"/>
    <w:rsid w:val="005706A2"/>
    <w:rsid w:val="0057078B"/>
    <w:rsid w:val="0057088F"/>
    <w:rsid w:val="005708BE"/>
    <w:rsid w:val="00570A72"/>
    <w:rsid w:val="00570A95"/>
    <w:rsid w:val="00571205"/>
    <w:rsid w:val="00571478"/>
    <w:rsid w:val="00571777"/>
    <w:rsid w:val="00571828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843"/>
    <w:rsid w:val="00572C44"/>
    <w:rsid w:val="00572FE5"/>
    <w:rsid w:val="00573099"/>
    <w:rsid w:val="005730E8"/>
    <w:rsid w:val="00573167"/>
    <w:rsid w:val="005731DD"/>
    <w:rsid w:val="00573255"/>
    <w:rsid w:val="00573556"/>
    <w:rsid w:val="0057359D"/>
    <w:rsid w:val="005735C0"/>
    <w:rsid w:val="00573852"/>
    <w:rsid w:val="005738C0"/>
    <w:rsid w:val="00573B21"/>
    <w:rsid w:val="00573B5E"/>
    <w:rsid w:val="00573CC6"/>
    <w:rsid w:val="00573DE0"/>
    <w:rsid w:val="00573DEB"/>
    <w:rsid w:val="00573E01"/>
    <w:rsid w:val="00573E09"/>
    <w:rsid w:val="00573E92"/>
    <w:rsid w:val="00573FE7"/>
    <w:rsid w:val="0057405B"/>
    <w:rsid w:val="005740D5"/>
    <w:rsid w:val="00574129"/>
    <w:rsid w:val="0057422F"/>
    <w:rsid w:val="005743C6"/>
    <w:rsid w:val="00574441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30D"/>
    <w:rsid w:val="0057542D"/>
    <w:rsid w:val="0057557A"/>
    <w:rsid w:val="00575717"/>
    <w:rsid w:val="005758A7"/>
    <w:rsid w:val="005758BE"/>
    <w:rsid w:val="00575933"/>
    <w:rsid w:val="00575BD8"/>
    <w:rsid w:val="00575D1F"/>
    <w:rsid w:val="00575D65"/>
    <w:rsid w:val="0057611D"/>
    <w:rsid w:val="005761B3"/>
    <w:rsid w:val="005761F0"/>
    <w:rsid w:val="005761F5"/>
    <w:rsid w:val="00576420"/>
    <w:rsid w:val="0057646D"/>
    <w:rsid w:val="00576489"/>
    <w:rsid w:val="005764A9"/>
    <w:rsid w:val="0057659D"/>
    <w:rsid w:val="0057679E"/>
    <w:rsid w:val="005768EA"/>
    <w:rsid w:val="00576964"/>
    <w:rsid w:val="00576A27"/>
    <w:rsid w:val="00576D62"/>
    <w:rsid w:val="00576EE4"/>
    <w:rsid w:val="00576FBD"/>
    <w:rsid w:val="005771E8"/>
    <w:rsid w:val="00577207"/>
    <w:rsid w:val="00577683"/>
    <w:rsid w:val="005777F4"/>
    <w:rsid w:val="0057790F"/>
    <w:rsid w:val="0057798A"/>
    <w:rsid w:val="00577AC4"/>
    <w:rsid w:val="00577BB2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A58"/>
    <w:rsid w:val="00582B3B"/>
    <w:rsid w:val="00582D4F"/>
    <w:rsid w:val="00582DEE"/>
    <w:rsid w:val="00582F56"/>
    <w:rsid w:val="00582F9E"/>
    <w:rsid w:val="005830D0"/>
    <w:rsid w:val="00583605"/>
    <w:rsid w:val="00583614"/>
    <w:rsid w:val="0058364C"/>
    <w:rsid w:val="0058379A"/>
    <w:rsid w:val="0058379F"/>
    <w:rsid w:val="005837C2"/>
    <w:rsid w:val="00583913"/>
    <w:rsid w:val="0058391D"/>
    <w:rsid w:val="00583989"/>
    <w:rsid w:val="005839AE"/>
    <w:rsid w:val="00583A04"/>
    <w:rsid w:val="00583C30"/>
    <w:rsid w:val="00583E1C"/>
    <w:rsid w:val="00583E9A"/>
    <w:rsid w:val="00584031"/>
    <w:rsid w:val="00584319"/>
    <w:rsid w:val="0058438C"/>
    <w:rsid w:val="005848A0"/>
    <w:rsid w:val="005848E9"/>
    <w:rsid w:val="005848F3"/>
    <w:rsid w:val="005849CB"/>
    <w:rsid w:val="00584A92"/>
    <w:rsid w:val="00584B96"/>
    <w:rsid w:val="00584BBA"/>
    <w:rsid w:val="00584F14"/>
    <w:rsid w:val="0058505D"/>
    <w:rsid w:val="00585167"/>
    <w:rsid w:val="005851C2"/>
    <w:rsid w:val="00585639"/>
    <w:rsid w:val="00585815"/>
    <w:rsid w:val="0058585B"/>
    <w:rsid w:val="00585862"/>
    <w:rsid w:val="00585A04"/>
    <w:rsid w:val="00585AB3"/>
    <w:rsid w:val="00585ADF"/>
    <w:rsid w:val="00585FF9"/>
    <w:rsid w:val="00586164"/>
    <w:rsid w:val="0058617B"/>
    <w:rsid w:val="00586240"/>
    <w:rsid w:val="005863C8"/>
    <w:rsid w:val="005865E3"/>
    <w:rsid w:val="0058676B"/>
    <w:rsid w:val="005867A7"/>
    <w:rsid w:val="005868FB"/>
    <w:rsid w:val="005869F1"/>
    <w:rsid w:val="00586C31"/>
    <w:rsid w:val="00586FE2"/>
    <w:rsid w:val="00587011"/>
    <w:rsid w:val="00587021"/>
    <w:rsid w:val="00587374"/>
    <w:rsid w:val="005873D5"/>
    <w:rsid w:val="005873F1"/>
    <w:rsid w:val="00587872"/>
    <w:rsid w:val="00587891"/>
    <w:rsid w:val="00587907"/>
    <w:rsid w:val="00587D0B"/>
    <w:rsid w:val="00587D54"/>
    <w:rsid w:val="00587D9D"/>
    <w:rsid w:val="00587E3B"/>
    <w:rsid w:val="00587F25"/>
    <w:rsid w:val="00587FB5"/>
    <w:rsid w:val="005900A2"/>
    <w:rsid w:val="00590213"/>
    <w:rsid w:val="00590307"/>
    <w:rsid w:val="00590639"/>
    <w:rsid w:val="005907C2"/>
    <w:rsid w:val="005907DF"/>
    <w:rsid w:val="005907FD"/>
    <w:rsid w:val="00590A4E"/>
    <w:rsid w:val="00590B3F"/>
    <w:rsid w:val="00590B67"/>
    <w:rsid w:val="00590E25"/>
    <w:rsid w:val="00590E7E"/>
    <w:rsid w:val="00590ECE"/>
    <w:rsid w:val="00591090"/>
    <w:rsid w:val="0059127B"/>
    <w:rsid w:val="0059127E"/>
    <w:rsid w:val="005912B8"/>
    <w:rsid w:val="00591316"/>
    <w:rsid w:val="005916FD"/>
    <w:rsid w:val="0059182C"/>
    <w:rsid w:val="0059192C"/>
    <w:rsid w:val="00591967"/>
    <w:rsid w:val="00591BF8"/>
    <w:rsid w:val="00591EC9"/>
    <w:rsid w:val="00591F1B"/>
    <w:rsid w:val="00591FDE"/>
    <w:rsid w:val="0059205A"/>
    <w:rsid w:val="005921D5"/>
    <w:rsid w:val="005921DA"/>
    <w:rsid w:val="00592201"/>
    <w:rsid w:val="005922A9"/>
    <w:rsid w:val="0059257C"/>
    <w:rsid w:val="005926A1"/>
    <w:rsid w:val="0059278A"/>
    <w:rsid w:val="005927EF"/>
    <w:rsid w:val="005927F4"/>
    <w:rsid w:val="00592B35"/>
    <w:rsid w:val="00592E34"/>
    <w:rsid w:val="00592E54"/>
    <w:rsid w:val="00593090"/>
    <w:rsid w:val="005932C1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F4"/>
    <w:rsid w:val="0059472C"/>
    <w:rsid w:val="005947D8"/>
    <w:rsid w:val="0059486B"/>
    <w:rsid w:val="00594A03"/>
    <w:rsid w:val="00594A24"/>
    <w:rsid w:val="00594CFB"/>
    <w:rsid w:val="00594F56"/>
    <w:rsid w:val="0059535C"/>
    <w:rsid w:val="005954B5"/>
    <w:rsid w:val="0059563E"/>
    <w:rsid w:val="00595740"/>
    <w:rsid w:val="00595861"/>
    <w:rsid w:val="00595B7F"/>
    <w:rsid w:val="00595D7B"/>
    <w:rsid w:val="00595E9F"/>
    <w:rsid w:val="00595F35"/>
    <w:rsid w:val="005961D2"/>
    <w:rsid w:val="00596303"/>
    <w:rsid w:val="0059630E"/>
    <w:rsid w:val="005965B2"/>
    <w:rsid w:val="00596624"/>
    <w:rsid w:val="0059665F"/>
    <w:rsid w:val="005966E8"/>
    <w:rsid w:val="0059684C"/>
    <w:rsid w:val="0059688A"/>
    <w:rsid w:val="00596A71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777"/>
    <w:rsid w:val="00597860"/>
    <w:rsid w:val="005978FA"/>
    <w:rsid w:val="00597B49"/>
    <w:rsid w:val="00597B55"/>
    <w:rsid w:val="00597C82"/>
    <w:rsid w:val="00597F2A"/>
    <w:rsid w:val="005A0106"/>
    <w:rsid w:val="005A035F"/>
    <w:rsid w:val="005A03BA"/>
    <w:rsid w:val="005A0565"/>
    <w:rsid w:val="005A07E0"/>
    <w:rsid w:val="005A0835"/>
    <w:rsid w:val="005A0935"/>
    <w:rsid w:val="005A0DC4"/>
    <w:rsid w:val="005A0DEC"/>
    <w:rsid w:val="005A0EB4"/>
    <w:rsid w:val="005A0F5B"/>
    <w:rsid w:val="005A0FB1"/>
    <w:rsid w:val="005A0FEA"/>
    <w:rsid w:val="005A1075"/>
    <w:rsid w:val="005A1544"/>
    <w:rsid w:val="005A1946"/>
    <w:rsid w:val="005A1A5F"/>
    <w:rsid w:val="005A1C10"/>
    <w:rsid w:val="005A1CA9"/>
    <w:rsid w:val="005A1DEB"/>
    <w:rsid w:val="005A1E15"/>
    <w:rsid w:val="005A1ED5"/>
    <w:rsid w:val="005A1F17"/>
    <w:rsid w:val="005A1FE5"/>
    <w:rsid w:val="005A219F"/>
    <w:rsid w:val="005A2201"/>
    <w:rsid w:val="005A23E5"/>
    <w:rsid w:val="005A2403"/>
    <w:rsid w:val="005A2522"/>
    <w:rsid w:val="005A2684"/>
    <w:rsid w:val="005A27BA"/>
    <w:rsid w:val="005A293C"/>
    <w:rsid w:val="005A2A38"/>
    <w:rsid w:val="005A2C23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C52"/>
    <w:rsid w:val="005A3C78"/>
    <w:rsid w:val="005A3C95"/>
    <w:rsid w:val="005A3DA3"/>
    <w:rsid w:val="005A3DC1"/>
    <w:rsid w:val="005A40BC"/>
    <w:rsid w:val="005A416A"/>
    <w:rsid w:val="005A4191"/>
    <w:rsid w:val="005A4258"/>
    <w:rsid w:val="005A438C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9C"/>
    <w:rsid w:val="005A50AD"/>
    <w:rsid w:val="005A51EF"/>
    <w:rsid w:val="005A51FB"/>
    <w:rsid w:val="005A53D4"/>
    <w:rsid w:val="005A5545"/>
    <w:rsid w:val="005A5652"/>
    <w:rsid w:val="005A56AB"/>
    <w:rsid w:val="005A59D8"/>
    <w:rsid w:val="005A5C60"/>
    <w:rsid w:val="005A5D70"/>
    <w:rsid w:val="005A5FD2"/>
    <w:rsid w:val="005A6046"/>
    <w:rsid w:val="005A60C7"/>
    <w:rsid w:val="005A60DC"/>
    <w:rsid w:val="005A6270"/>
    <w:rsid w:val="005A6408"/>
    <w:rsid w:val="005A670A"/>
    <w:rsid w:val="005A67DC"/>
    <w:rsid w:val="005A68B6"/>
    <w:rsid w:val="005A69EC"/>
    <w:rsid w:val="005A6B08"/>
    <w:rsid w:val="005A6BB9"/>
    <w:rsid w:val="005A6CAC"/>
    <w:rsid w:val="005A6D08"/>
    <w:rsid w:val="005A7229"/>
    <w:rsid w:val="005A7365"/>
    <w:rsid w:val="005A7552"/>
    <w:rsid w:val="005A77FB"/>
    <w:rsid w:val="005A792A"/>
    <w:rsid w:val="005A796A"/>
    <w:rsid w:val="005A7A5E"/>
    <w:rsid w:val="005A7AF7"/>
    <w:rsid w:val="005A7B20"/>
    <w:rsid w:val="005A7B6E"/>
    <w:rsid w:val="005A7D6A"/>
    <w:rsid w:val="005B00D2"/>
    <w:rsid w:val="005B02B6"/>
    <w:rsid w:val="005B02D2"/>
    <w:rsid w:val="005B036A"/>
    <w:rsid w:val="005B05ED"/>
    <w:rsid w:val="005B0839"/>
    <w:rsid w:val="005B09A8"/>
    <w:rsid w:val="005B0A6E"/>
    <w:rsid w:val="005B0C88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2133"/>
    <w:rsid w:val="005B213C"/>
    <w:rsid w:val="005B21C7"/>
    <w:rsid w:val="005B2529"/>
    <w:rsid w:val="005B294F"/>
    <w:rsid w:val="005B298F"/>
    <w:rsid w:val="005B2A9B"/>
    <w:rsid w:val="005B2B7A"/>
    <w:rsid w:val="005B2CE8"/>
    <w:rsid w:val="005B2D02"/>
    <w:rsid w:val="005B2ED3"/>
    <w:rsid w:val="005B2F74"/>
    <w:rsid w:val="005B318D"/>
    <w:rsid w:val="005B3212"/>
    <w:rsid w:val="005B34C4"/>
    <w:rsid w:val="005B364C"/>
    <w:rsid w:val="005B3691"/>
    <w:rsid w:val="005B36C1"/>
    <w:rsid w:val="005B38D3"/>
    <w:rsid w:val="005B39C1"/>
    <w:rsid w:val="005B3C72"/>
    <w:rsid w:val="005B3D0F"/>
    <w:rsid w:val="005B437D"/>
    <w:rsid w:val="005B444A"/>
    <w:rsid w:val="005B4677"/>
    <w:rsid w:val="005B46DB"/>
    <w:rsid w:val="005B4943"/>
    <w:rsid w:val="005B4984"/>
    <w:rsid w:val="005B4CF2"/>
    <w:rsid w:val="005B4D1E"/>
    <w:rsid w:val="005B4D8B"/>
    <w:rsid w:val="005B4E57"/>
    <w:rsid w:val="005B4E71"/>
    <w:rsid w:val="005B4E7E"/>
    <w:rsid w:val="005B4F1B"/>
    <w:rsid w:val="005B4F38"/>
    <w:rsid w:val="005B512C"/>
    <w:rsid w:val="005B5186"/>
    <w:rsid w:val="005B51F7"/>
    <w:rsid w:val="005B52C0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524"/>
    <w:rsid w:val="005B66A4"/>
    <w:rsid w:val="005B6720"/>
    <w:rsid w:val="005B6739"/>
    <w:rsid w:val="005B6DF3"/>
    <w:rsid w:val="005B7236"/>
    <w:rsid w:val="005B727F"/>
    <w:rsid w:val="005B7439"/>
    <w:rsid w:val="005B7483"/>
    <w:rsid w:val="005B74E9"/>
    <w:rsid w:val="005B7702"/>
    <w:rsid w:val="005B7842"/>
    <w:rsid w:val="005B797E"/>
    <w:rsid w:val="005B7A37"/>
    <w:rsid w:val="005B7A8A"/>
    <w:rsid w:val="005B7BCC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C06"/>
    <w:rsid w:val="005C0C1F"/>
    <w:rsid w:val="005C1086"/>
    <w:rsid w:val="005C10FE"/>
    <w:rsid w:val="005C1117"/>
    <w:rsid w:val="005C1291"/>
    <w:rsid w:val="005C1575"/>
    <w:rsid w:val="005C159F"/>
    <w:rsid w:val="005C15B3"/>
    <w:rsid w:val="005C16DB"/>
    <w:rsid w:val="005C172E"/>
    <w:rsid w:val="005C17A6"/>
    <w:rsid w:val="005C1817"/>
    <w:rsid w:val="005C190D"/>
    <w:rsid w:val="005C1911"/>
    <w:rsid w:val="005C194E"/>
    <w:rsid w:val="005C1B25"/>
    <w:rsid w:val="005C1B8E"/>
    <w:rsid w:val="005C1C39"/>
    <w:rsid w:val="005C1C6A"/>
    <w:rsid w:val="005C1D01"/>
    <w:rsid w:val="005C1D65"/>
    <w:rsid w:val="005C1E3A"/>
    <w:rsid w:val="005C22E2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8A8"/>
    <w:rsid w:val="005C392E"/>
    <w:rsid w:val="005C3A83"/>
    <w:rsid w:val="005C3C38"/>
    <w:rsid w:val="005C3C91"/>
    <w:rsid w:val="005C3E0E"/>
    <w:rsid w:val="005C3F5E"/>
    <w:rsid w:val="005C3FA8"/>
    <w:rsid w:val="005C4070"/>
    <w:rsid w:val="005C41F2"/>
    <w:rsid w:val="005C45D6"/>
    <w:rsid w:val="005C465F"/>
    <w:rsid w:val="005C4667"/>
    <w:rsid w:val="005C46B2"/>
    <w:rsid w:val="005C47E3"/>
    <w:rsid w:val="005C4861"/>
    <w:rsid w:val="005C4883"/>
    <w:rsid w:val="005C4AA1"/>
    <w:rsid w:val="005C4DD1"/>
    <w:rsid w:val="005C4EE1"/>
    <w:rsid w:val="005C4EFC"/>
    <w:rsid w:val="005C50E1"/>
    <w:rsid w:val="005C50FA"/>
    <w:rsid w:val="005C50FE"/>
    <w:rsid w:val="005C531C"/>
    <w:rsid w:val="005C5563"/>
    <w:rsid w:val="005C55C8"/>
    <w:rsid w:val="005C56A5"/>
    <w:rsid w:val="005C58F4"/>
    <w:rsid w:val="005C59E2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18A"/>
    <w:rsid w:val="005C61D5"/>
    <w:rsid w:val="005C61F5"/>
    <w:rsid w:val="005C629C"/>
    <w:rsid w:val="005C62F6"/>
    <w:rsid w:val="005C641A"/>
    <w:rsid w:val="005C6539"/>
    <w:rsid w:val="005C6619"/>
    <w:rsid w:val="005C6AAC"/>
    <w:rsid w:val="005C6B10"/>
    <w:rsid w:val="005C6B73"/>
    <w:rsid w:val="005C6D63"/>
    <w:rsid w:val="005C6D8D"/>
    <w:rsid w:val="005C6F17"/>
    <w:rsid w:val="005C74BD"/>
    <w:rsid w:val="005C74E7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D6"/>
    <w:rsid w:val="005D08D8"/>
    <w:rsid w:val="005D0923"/>
    <w:rsid w:val="005D0999"/>
    <w:rsid w:val="005D0A2E"/>
    <w:rsid w:val="005D0AD7"/>
    <w:rsid w:val="005D0B91"/>
    <w:rsid w:val="005D0D57"/>
    <w:rsid w:val="005D0D63"/>
    <w:rsid w:val="005D0E6F"/>
    <w:rsid w:val="005D13C7"/>
    <w:rsid w:val="005D147D"/>
    <w:rsid w:val="005D14DF"/>
    <w:rsid w:val="005D1656"/>
    <w:rsid w:val="005D16EB"/>
    <w:rsid w:val="005D1848"/>
    <w:rsid w:val="005D19F6"/>
    <w:rsid w:val="005D1BBD"/>
    <w:rsid w:val="005D1C7B"/>
    <w:rsid w:val="005D1CD7"/>
    <w:rsid w:val="005D1E4F"/>
    <w:rsid w:val="005D1F06"/>
    <w:rsid w:val="005D1F7B"/>
    <w:rsid w:val="005D2267"/>
    <w:rsid w:val="005D22EA"/>
    <w:rsid w:val="005D23D0"/>
    <w:rsid w:val="005D23E3"/>
    <w:rsid w:val="005D23E6"/>
    <w:rsid w:val="005D24A0"/>
    <w:rsid w:val="005D2534"/>
    <w:rsid w:val="005D25F2"/>
    <w:rsid w:val="005D26D7"/>
    <w:rsid w:val="005D272F"/>
    <w:rsid w:val="005D27B9"/>
    <w:rsid w:val="005D2835"/>
    <w:rsid w:val="005D2AFB"/>
    <w:rsid w:val="005D2D1F"/>
    <w:rsid w:val="005D2F05"/>
    <w:rsid w:val="005D3017"/>
    <w:rsid w:val="005D30DA"/>
    <w:rsid w:val="005D3141"/>
    <w:rsid w:val="005D324E"/>
    <w:rsid w:val="005D327C"/>
    <w:rsid w:val="005D32BD"/>
    <w:rsid w:val="005D32FB"/>
    <w:rsid w:val="005D3456"/>
    <w:rsid w:val="005D34B8"/>
    <w:rsid w:val="005D3548"/>
    <w:rsid w:val="005D3624"/>
    <w:rsid w:val="005D39A4"/>
    <w:rsid w:val="005D3D0B"/>
    <w:rsid w:val="005D3F03"/>
    <w:rsid w:val="005D3F8B"/>
    <w:rsid w:val="005D3FF6"/>
    <w:rsid w:val="005D4116"/>
    <w:rsid w:val="005D42BA"/>
    <w:rsid w:val="005D4312"/>
    <w:rsid w:val="005D4359"/>
    <w:rsid w:val="005D43B9"/>
    <w:rsid w:val="005D4460"/>
    <w:rsid w:val="005D462C"/>
    <w:rsid w:val="005D4876"/>
    <w:rsid w:val="005D4D0B"/>
    <w:rsid w:val="005D4E6D"/>
    <w:rsid w:val="005D4FBD"/>
    <w:rsid w:val="005D53E8"/>
    <w:rsid w:val="005D554A"/>
    <w:rsid w:val="005D557C"/>
    <w:rsid w:val="005D55E8"/>
    <w:rsid w:val="005D564B"/>
    <w:rsid w:val="005D5667"/>
    <w:rsid w:val="005D5676"/>
    <w:rsid w:val="005D569E"/>
    <w:rsid w:val="005D5852"/>
    <w:rsid w:val="005D5B55"/>
    <w:rsid w:val="005D5BE9"/>
    <w:rsid w:val="005D5CAF"/>
    <w:rsid w:val="005D5CB3"/>
    <w:rsid w:val="005D5E8D"/>
    <w:rsid w:val="005D5F2D"/>
    <w:rsid w:val="005D5F76"/>
    <w:rsid w:val="005D5F93"/>
    <w:rsid w:val="005D6054"/>
    <w:rsid w:val="005D6156"/>
    <w:rsid w:val="005D618D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A43"/>
    <w:rsid w:val="005D6BEC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FCA"/>
    <w:rsid w:val="005E0032"/>
    <w:rsid w:val="005E0059"/>
    <w:rsid w:val="005E014B"/>
    <w:rsid w:val="005E024B"/>
    <w:rsid w:val="005E0285"/>
    <w:rsid w:val="005E030E"/>
    <w:rsid w:val="005E0359"/>
    <w:rsid w:val="005E035F"/>
    <w:rsid w:val="005E03C2"/>
    <w:rsid w:val="005E03F0"/>
    <w:rsid w:val="005E0520"/>
    <w:rsid w:val="005E07CA"/>
    <w:rsid w:val="005E0876"/>
    <w:rsid w:val="005E0B4D"/>
    <w:rsid w:val="005E0C2A"/>
    <w:rsid w:val="005E0CC5"/>
    <w:rsid w:val="005E0CDE"/>
    <w:rsid w:val="005E0D86"/>
    <w:rsid w:val="005E0EEB"/>
    <w:rsid w:val="005E0EFF"/>
    <w:rsid w:val="005E0F66"/>
    <w:rsid w:val="005E11CB"/>
    <w:rsid w:val="005E136F"/>
    <w:rsid w:val="005E1405"/>
    <w:rsid w:val="005E1431"/>
    <w:rsid w:val="005E147C"/>
    <w:rsid w:val="005E1695"/>
    <w:rsid w:val="005E170A"/>
    <w:rsid w:val="005E178F"/>
    <w:rsid w:val="005E1A4C"/>
    <w:rsid w:val="005E1A86"/>
    <w:rsid w:val="005E1AA3"/>
    <w:rsid w:val="005E1CDF"/>
    <w:rsid w:val="005E1E0B"/>
    <w:rsid w:val="005E1EFB"/>
    <w:rsid w:val="005E2127"/>
    <w:rsid w:val="005E2459"/>
    <w:rsid w:val="005E24BC"/>
    <w:rsid w:val="005E2532"/>
    <w:rsid w:val="005E257F"/>
    <w:rsid w:val="005E2633"/>
    <w:rsid w:val="005E2A37"/>
    <w:rsid w:val="005E2D1D"/>
    <w:rsid w:val="005E2D38"/>
    <w:rsid w:val="005E2DB7"/>
    <w:rsid w:val="005E2DC6"/>
    <w:rsid w:val="005E306A"/>
    <w:rsid w:val="005E307E"/>
    <w:rsid w:val="005E30EA"/>
    <w:rsid w:val="005E31A8"/>
    <w:rsid w:val="005E33B8"/>
    <w:rsid w:val="005E35B2"/>
    <w:rsid w:val="005E3639"/>
    <w:rsid w:val="005E363E"/>
    <w:rsid w:val="005E363F"/>
    <w:rsid w:val="005E37FD"/>
    <w:rsid w:val="005E3836"/>
    <w:rsid w:val="005E3874"/>
    <w:rsid w:val="005E39D0"/>
    <w:rsid w:val="005E3AC6"/>
    <w:rsid w:val="005E3BBC"/>
    <w:rsid w:val="005E3C05"/>
    <w:rsid w:val="005E3D88"/>
    <w:rsid w:val="005E3DF1"/>
    <w:rsid w:val="005E42D6"/>
    <w:rsid w:val="005E44A9"/>
    <w:rsid w:val="005E44EC"/>
    <w:rsid w:val="005E45A7"/>
    <w:rsid w:val="005E4629"/>
    <w:rsid w:val="005E482F"/>
    <w:rsid w:val="005E4874"/>
    <w:rsid w:val="005E493A"/>
    <w:rsid w:val="005E49B9"/>
    <w:rsid w:val="005E49F3"/>
    <w:rsid w:val="005E4A42"/>
    <w:rsid w:val="005E4AD9"/>
    <w:rsid w:val="005E4B43"/>
    <w:rsid w:val="005E4B8B"/>
    <w:rsid w:val="005E4D6E"/>
    <w:rsid w:val="005E4E83"/>
    <w:rsid w:val="005E520A"/>
    <w:rsid w:val="005E527D"/>
    <w:rsid w:val="005E52CF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91"/>
    <w:rsid w:val="005E7948"/>
    <w:rsid w:val="005E79B5"/>
    <w:rsid w:val="005E7A7A"/>
    <w:rsid w:val="005E7A8B"/>
    <w:rsid w:val="005E7AF9"/>
    <w:rsid w:val="005E7B85"/>
    <w:rsid w:val="005E7C15"/>
    <w:rsid w:val="005E7D84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611"/>
    <w:rsid w:val="005F063C"/>
    <w:rsid w:val="005F068B"/>
    <w:rsid w:val="005F072F"/>
    <w:rsid w:val="005F0A45"/>
    <w:rsid w:val="005F0B48"/>
    <w:rsid w:val="005F0C13"/>
    <w:rsid w:val="005F0D2B"/>
    <w:rsid w:val="005F10DD"/>
    <w:rsid w:val="005F1118"/>
    <w:rsid w:val="005F12CD"/>
    <w:rsid w:val="005F13C5"/>
    <w:rsid w:val="005F13DB"/>
    <w:rsid w:val="005F149A"/>
    <w:rsid w:val="005F1678"/>
    <w:rsid w:val="005F1718"/>
    <w:rsid w:val="005F186E"/>
    <w:rsid w:val="005F1871"/>
    <w:rsid w:val="005F1889"/>
    <w:rsid w:val="005F18E7"/>
    <w:rsid w:val="005F1917"/>
    <w:rsid w:val="005F1A23"/>
    <w:rsid w:val="005F1A59"/>
    <w:rsid w:val="005F1C51"/>
    <w:rsid w:val="005F1C85"/>
    <w:rsid w:val="005F1DE0"/>
    <w:rsid w:val="005F1E79"/>
    <w:rsid w:val="005F1EFC"/>
    <w:rsid w:val="005F202B"/>
    <w:rsid w:val="005F22B4"/>
    <w:rsid w:val="005F236C"/>
    <w:rsid w:val="005F276C"/>
    <w:rsid w:val="005F2933"/>
    <w:rsid w:val="005F2B37"/>
    <w:rsid w:val="005F2D2E"/>
    <w:rsid w:val="005F2EFF"/>
    <w:rsid w:val="005F2F31"/>
    <w:rsid w:val="005F3028"/>
    <w:rsid w:val="005F328B"/>
    <w:rsid w:val="005F3307"/>
    <w:rsid w:val="005F3350"/>
    <w:rsid w:val="005F3381"/>
    <w:rsid w:val="005F346E"/>
    <w:rsid w:val="005F3551"/>
    <w:rsid w:val="005F38D5"/>
    <w:rsid w:val="005F38E7"/>
    <w:rsid w:val="005F391D"/>
    <w:rsid w:val="005F39A1"/>
    <w:rsid w:val="005F3A00"/>
    <w:rsid w:val="005F3A7B"/>
    <w:rsid w:val="005F3BCF"/>
    <w:rsid w:val="005F3C07"/>
    <w:rsid w:val="005F3DB7"/>
    <w:rsid w:val="005F3DE1"/>
    <w:rsid w:val="005F3EA2"/>
    <w:rsid w:val="005F3FC2"/>
    <w:rsid w:val="005F4155"/>
    <w:rsid w:val="005F41B1"/>
    <w:rsid w:val="005F41E2"/>
    <w:rsid w:val="005F425A"/>
    <w:rsid w:val="005F440C"/>
    <w:rsid w:val="005F4495"/>
    <w:rsid w:val="005F4660"/>
    <w:rsid w:val="005F479A"/>
    <w:rsid w:val="005F4800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93"/>
    <w:rsid w:val="005F60DE"/>
    <w:rsid w:val="005F60FB"/>
    <w:rsid w:val="005F61D5"/>
    <w:rsid w:val="005F65DB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724"/>
    <w:rsid w:val="005F7826"/>
    <w:rsid w:val="005F7A8F"/>
    <w:rsid w:val="005F7B4D"/>
    <w:rsid w:val="005F7DE9"/>
    <w:rsid w:val="005F7E40"/>
    <w:rsid w:val="00600327"/>
    <w:rsid w:val="00600386"/>
    <w:rsid w:val="006003D1"/>
    <w:rsid w:val="0060042E"/>
    <w:rsid w:val="00600459"/>
    <w:rsid w:val="006004F9"/>
    <w:rsid w:val="006007B8"/>
    <w:rsid w:val="006007E0"/>
    <w:rsid w:val="0060082B"/>
    <w:rsid w:val="00600864"/>
    <w:rsid w:val="00600B03"/>
    <w:rsid w:val="00600B9E"/>
    <w:rsid w:val="00600F30"/>
    <w:rsid w:val="006010C3"/>
    <w:rsid w:val="006011B3"/>
    <w:rsid w:val="006014C9"/>
    <w:rsid w:val="00601638"/>
    <w:rsid w:val="00601722"/>
    <w:rsid w:val="006017D2"/>
    <w:rsid w:val="006019D9"/>
    <w:rsid w:val="00601A79"/>
    <w:rsid w:val="00601AE7"/>
    <w:rsid w:val="00601DA3"/>
    <w:rsid w:val="0060202A"/>
    <w:rsid w:val="00602076"/>
    <w:rsid w:val="00602189"/>
    <w:rsid w:val="006021D5"/>
    <w:rsid w:val="00602213"/>
    <w:rsid w:val="0060244D"/>
    <w:rsid w:val="006027AF"/>
    <w:rsid w:val="00602968"/>
    <w:rsid w:val="00602AB3"/>
    <w:rsid w:val="00602AB8"/>
    <w:rsid w:val="00602C35"/>
    <w:rsid w:val="00602DB2"/>
    <w:rsid w:val="00602E69"/>
    <w:rsid w:val="0060300B"/>
    <w:rsid w:val="006030AA"/>
    <w:rsid w:val="0060330C"/>
    <w:rsid w:val="00603421"/>
    <w:rsid w:val="0060359F"/>
    <w:rsid w:val="006035F2"/>
    <w:rsid w:val="0060368D"/>
    <w:rsid w:val="00603710"/>
    <w:rsid w:val="00603743"/>
    <w:rsid w:val="00603747"/>
    <w:rsid w:val="006037C4"/>
    <w:rsid w:val="006037FA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C3"/>
    <w:rsid w:val="006047BC"/>
    <w:rsid w:val="00604891"/>
    <w:rsid w:val="006048B7"/>
    <w:rsid w:val="00604941"/>
    <w:rsid w:val="006049E6"/>
    <w:rsid w:val="00604A3B"/>
    <w:rsid w:val="00604AB7"/>
    <w:rsid w:val="00604CEA"/>
    <w:rsid w:val="00604F19"/>
    <w:rsid w:val="0060503A"/>
    <w:rsid w:val="0060505F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AD"/>
    <w:rsid w:val="00605E00"/>
    <w:rsid w:val="00605E6E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903"/>
    <w:rsid w:val="00606C41"/>
    <w:rsid w:val="00606D42"/>
    <w:rsid w:val="00606E99"/>
    <w:rsid w:val="00607013"/>
    <w:rsid w:val="00607037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1008A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3DD"/>
    <w:rsid w:val="0061272F"/>
    <w:rsid w:val="00612756"/>
    <w:rsid w:val="00612766"/>
    <w:rsid w:val="006127A7"/>
    <w:rsid w:val="00612821"/>
    <w:rsid w:val="00612911"/>
    <w:rsid w:val="00612994"/>
    <w:rsid w:val="00612A20"/>
    <w:rsid w:val="00612BC8"/>
    <w:rsid w:val="00612C85"/>
    <w:rsid w:val="00612D11"/>
    <w:rsid w:val="00612E0E"/>
    <w:rsid w:val="00612E15"/>
    <w:rsid w:val="00612F73"/>
    <w:rsid w:val="00612F7A"/>
    <w:rsid w:val="00612FC4"/>
    <w:rsid w:val="00612FF4"/>
    <w:rsid w:val="006131D7"/>
    <w:rsid w:val="0061323D"/>
    <w:rsid w:val="00613631"/>
    <w:rsid w:val="00613658"/>
    <w:rsid w:val="006136CA"/>
    <w:rsid w:val="00613865"/>
    <w:rsid w:val="00613958"/>
    <w:rsid w:val="00613C27"/>
    <w:rsid w:val="00613CE9"/>
    <w:rsid w:val="00613D22"/>
    <w:rsid w:val="00613E17"/>
    <w:rsid w:val="00613E5D"/>
    <w:rsid w:val="00613EB6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5004"/>
    <w:rsid w:val="0061509F"/>
    <w:rsid w:val="006151FE"/>
    <w:rsid w:val="0061520A"/>
    <w:rsid w:val="0061543D"/>
    <w:rsid w:val="006155A6"/>
    <w:rsid w:val="006155F4"/>
    <w:rsid w:val="006159DD"/>
    <w:rsid w:val="006159FF"/>
    <w:rsid w:val="00615A32"/>
    <w:rsid w:val="00615B43"/>
    <w:rsid w:val="00615B9B"/>
    <w:rsid w:val="00615CA9"/>
    <w:rsid w:val="00615D2B"/>
    <w:rsid w:val="00615D5C"/>
    <w:rsid w:val="00615E9C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923"/>
    <w:rsid w:val="0061692F"/>
    <w:rsid w:val="00616992"/>
    <w:rsid w:val="006169CF"/>
    <w:rsid w:val="006169F0"/>
    <w:rsid w:val="00616AB1"/>
    <w:rsid w:val="00616E0D"/>
    <w:rsid w:val="00616EF0"/>
    <w:rsid w:val="0061708D"/>
    <w:rsid w:val="006170C3"/>
    <w:rsid w:val="006170E2"/>
    <w:rsid w:val="006170ED"/>
    <w:rsid w:val="00617147"/>
    <w:rsid w:val="00617184"/>
    <w:rsid w:val="006172D7"/>
    <w:rsid w:val="006172EE"/>
    <w:rsid w:val="00617535"/>
    <w:rsid w:val="0061756A"/>
    <w:rsid w:val="00617692"/>
    <w:rsid w:val="00617803"/>
    <w:rsid w:val="006178AF"/>
    <w:rsid w:val="00617AC3"/>
    <w:rsid w:val="00617B01"/>
    <w:rsid w:val="00617D37"/>
    <w:rsid w:val="006200C6"/>
    <w:rsid w:val="006202B5"/>
    <w:rsid w:val="006202E5"/>
    <w:rsid w:val="00620586"/>
    <w:rsid w:val="006208CC"/>
    <w:rsid w:val="006208D2"/>
    <w:rsid w:val="00620A9C"/>
    <w:rsid w:val="00620ACA"/>
    <w:rsid w:val="00620B42"/>
    <w:rsid w:val="00620C5D"/>
    <w:rsid w:val="00620E0E"/>
    <w:rsid w:val="00620FAE"/>
    <w:rsid w:val="00621090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67"/>
    <w:rsid w:val="00621F10"/>
    <w:rsid w:val="00621F11"/>
    <w:rsid w:val="006220EB"/>
    <w:rsid w:val="0062225A"/>
    <w:rsid w:val="0062281A"/>
    <w:rsid w:val="0062288D"/>
    <w:rsid w:val="0062292C"/>
    <w:rsid w:val="00622A11"/>
    <w:rsid w:val="00622A51"/>
    <w:rsid w:val="00622A8D"/>
    <w:rsid w:val="00622B4E"/>
    <w:rsid w:val="00622EB1"/>
    <w:rsid w:val="00622FD7"/>
    <w:rsid w:val="0062317B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177"/>
    <w:rsid w:val="006241C3"/>
    <w:rsid w:val="00624226"/>
    <w:rsid w:val="00624354"/>
    <w:rsid w:val="0062443C"/>
    <w:rsid w:val="006246B9"/>
    <w:rsid w:val="006247A8"/>
    <w:rsid w:val="00624904"/>
    <w:rsid w:val="00624926"/>
    <w:rsid w:val="00624DE8"/>
    <w:rsid w:val="006252D1"/>
    <w:rsid w:val="00625649"/>
    <w:rsid w:val="006256DE"/>
    <w:rsid w:val="0062580A"/>
    <w:rsid w:val="00625876"/>
    <w:rsid w:val="0062594E"/>
    <w:rsid w:val="00625C64"/>
    <w:rsid w:val="00625D6B"/>
    <w:rsid w:val="00625E6D"/>
    <w:rsid w:val="00625EC4"/>
    <w:rsid w:val="006264BD"/>
    <w:rsid w:val="00626687"/>
    <w:rsid w:val="006266E6"/>
    <w:rsid w:val="00626729"/>
    <w:rsid w:val="0062673B"/>
    <w:rsid w:val="00626B36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D16"/>
    <w:rsid w:val="00627D19"/>
    <w:rsid w:val="00627DD4"/>
    <w:rsid w:val="00630023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DEA"/>
    <w:rsid w:val="00630DF2"/>
    <w:rsid w:val="00630EE7"/>
    <w:rsid w:val="00630FED"/>
    <w:rsid w:val="006310B3"/>
    <w:rsid w:val="006311B6"/>
    <w:rsid w:val="006312AA"/>
    <w:rsid w:val="00631397"/>
    <w:rsid w:val="006313D7"/>
    <w:rsid w:val="00631401"/>
    <w:rsid w:val="0063162D"/>
    <w:rsid w:val="006319B6"/>
    <w:rsid w:val="006319DA"/>
    <w:rsid w:val="00631C74"/>
    <w:rsid w:val="00631DC1"/>
    <w:rsid w:val="00632022"/>
    <w:rsid w:val="006321F9"/>
    <w:rsid w:val="0063259C"/>
    <w:rsid w:val="006325EF"/>
    <w:rsid w:val="0063260A"/>
    <w:rsid w:val="00632961"/>
    <w:rsid w:val="00632994"/>
    <w:rsid w:val="006329DF"/>
    <w:rsid w:val="00632A5A"/>
    <w:rsid w:val="00632A7D"/>
    <w:rsid w:val="00632AC1"/>
    <w:rsid w:val="00632AFE"/>
    <w:rsid w:val="00632B8E"/>
    <w:rsid w:val="00632BAA"/>
    <w:rsid w:val="00632C23"/>
    <w:rsid w:val="00632D40"/>
    <w:rsid w:val="00632DBB"/>
    <w:rsid w:val="00632ED4"/>
    <w:rsid w:val="00633001"/>
    <w:rsid w:val="00633009"/>
    <w:rsid w:val="006332FB"/>
    <w:rsid w:val="006336A6"/>
    <w:rsid w:val="006336D4"/>
    <w:rsid w:val="00633815"/>
    <w:rsid w:val="00633899"/>
    <w:rsid w:val="006338C5"/>
    <w:rsid w:val="00633BFB"/>
    <w:rsid w:val="00633C2B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E0"/>
    <w:rsid w:val="0063498D"/>
    <w:rsid w:val="006349D5"/>
    <w:rsid w:val="00634B5D"/>
    <w:rsid w:val="00634B80"/>
    <w:rsid w:val="00634C45"/>
    <w:rsid w:val="00634E92"/>
    <w:rsid w:val="00634EFF"/>
    <w:rsid w:val="006350B3"/>
    <w:rsid w:val="0063550A"/>
    <w:rsid w:val="0063553E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A88"/>
    <w:rsid w:val="0063702C"/>
    <w:rsid w:val="00637196"/>
    <w:rsid w:val="0063798B"/>
    <w:rsid w:val="006379DA"/>
    <w:rsid w:val="00637D14"/>
    <w:rsid w:val="00637E54"/>
    <w:rsid w:val="00640084"/>
    <w:rsid w:val="006403D6"/>
    <w:rsid w:val="006404C2"/>
    <w:rsid w:val="006406D7"/>
    <w:rsid w:val="00640843"/>
    <w:rsid w:val="00640848"/>
    <w:rsid w:val="006408D8"/>
    <w:rsid w:val="0064092D"/>
    <w:rsid w:val="006409EE"/>
    <w:rsid w:val="00640A18"/>
    <w:rsid w:val="00640AB2"/>
    <w:rsid w:val="00640AC8"/>
    <w:rsid w:val="00640BDC"/>
    <w:rsid w:val="00640BE9"/>
    <w:rsid w:val="00640CE7"/>
    <w:rsid w:val="00640D22"/>
    <w:rsid w:val="00640EA6"/>
    <w:rsid w:val="00640F44"/>
    <w:rsid w:val="00640F45"/>
    <w:rsid w:val="00640FA1"/>
    <w:rsid w:val="006410AD"/>
    <w:rsid w:val="006410EC"/>
    <w:rsid w:val="0064118E"/>
    <w:rsid w:val="006411A0"/>
    <w:rsid w:val="006414FD"/>
    <w:rsid w:val="00641502"/>
    <w:rsid w:val="006415FA"/>
    <w:rsid w:val="0064188D"/>
    <w:rsid w:val="006419DF"/>
    <w:rsid w:val="00641CD0"/>
    <w:rsid w:val="00641CD6"/>
    <w:rsid w:val="00641D86"/>
    <w:rsid w:val="006420ED"/>
    <w:rsid w:val="00642212"/>
    <w:rsid w:val="00642215"/>
    <w:rsid w:val="006423CF"/>
    <w:rsid w:val="00642660"/>
    <w:rsid w:val="0064266E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C40"/>
    <w:rsid w:val="00643CD5"/>
    <w:rsid w:val="00643F1C"/>
    <w:rsid w:val="0064407F"/>
    <w:rsid w:val="006441AB"/>
    <w:rsid w:val="006442DB"/>
    <w:rsid w:val="00644432"/>
    <w:rsid w:val="0064448D"/>
    <w:rsid w:val="00644675"/>
    <w:rsid w:val="00644684"/>
    <w:rsid w:val="0064481A"/>
    <w:rsid w:val="006449FE"/>
    <w:rsid w:val="00644C43"/>
    <w:rsid w:val="00644CB4"/>
    <w:rsid w:val="00644E97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D87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AE6"/>
    <w:rsid w:val="00647B69"/>
    <w:rsid w:val="00647B99"/>
    <w:rsid w:val="00647D07"/>
    <w:rsid w:val="00647E65"/>
    <w:rsid w:val="00650038"/>
    <w:rsid w:val="00650090"/>
    <w:rsid w:val="006500D3"/>
    <w:rsid w:val="006503E6"/>
    <w:rsid w:val="006505DF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D6D"/>
    <w:rsid w:val="00651F5E"/>
    <w:rsid w:val="00651FFE"/>
    <w:rsid w:val="006520D3"/>
    <w:rsid w:val="006523B2"/>
    <w:rsid w:val="00652480"/>
    <w:rsid w:val="006524D3"/>
    <w:rsid w:val="0065264F"/>
    <w:rsid w:val="00652745"/>
    <w:rsid w:val="006528C5"/>
    <w:rsid w:val="006529C0"/>
    <w:rsid w:val="00652A52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66C"/>
    <w:rsid w:val="006547AA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A6"/>
    <w:rsid w:val="006555FF"/>
    <w:rsid w:val="0065565B"/>
    <w:rsid w:val="00655C8A"/>
    <w:rsid w:val="00655D43"/>
    <w:rsid w:val="00655DC7"/>
    <w:rsid w:val="00655E48"/>
    <w:rsid w:val="00655EA6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B78"/>
    <w:rsid w:val="00656CEE"/>
    <w:rsid w:val="00656F06"/>
    <w:rsid w:val="00656FD3"/>
    <w:rsid w:val="0065740A"/>
    <w:rsid w:val="006575EF"/>
    <w:rsid w:val="006577EB"/>
    <w:rsid w:val="006578E2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B38"/>
    <w:rsid w:val="00660B9F"/>
    <w:rsid w:val="00660C41"/>
    <w:rsid w:val="00660DD4"/>
    <w:rsid w:val="00660EC7"/>
    <w:rsid w:val="00660EE2"/>
    <w:rsid w:val="006610D3"/>
    <w:rsid w:val="0066113E"/>
    <w:rsid w:val="00661174"/>
    <w:rsid w:val="00661455"/>
    <w:rsid w:val="0066145E"/>
    <w:rsid w:val="0066172E"/>
    <w:rsid w:val="006617A2"/>
    <w:rsid w:val="006617A5"/>
    <w:rsid w:val="0066181D"/>
    <w:rsid w:val="00661A18"/>
    <w:rsid w:val="00661A51"/>
    <w:rsid w:val="00661C95"/>
    <w:rsid w:val="00661D95"/>
    <w:rsid w:val="00661F56"/>
    <w:rsid w:val="00662186"/>
    <w:rsid w:val="00662521"/>
    <w:rsid w:val="006625FA"/>
    <w:rsid w:val="006626E2"/>
    <w:rsid w:val="00662774"/>
    <w:rsid w:val="00662815"/>
    <w:rsid w:val="00662B24"/>
    <w:rsid w:val="00662C44"/>
    <w:rsid w:val="006630B0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C80"/>
    <w:rsid w:val="00664E09"/>
    <w:rsid w:val="00664E6D"/>
    <w:rsid w:val="00664F4E"/>
    <w:rsid w:val="00665071"/>
    <w:rsid w:val="0066531F"/>
    <w:rsid w:val="00665347"/>
    <w:rsid w:val="006653A7"/>
    <w:rsid w:val="006656A0"/>
    <w:rsid w:val="00665786"/>
    <w:rsid w:val="006657CB"/>
    <w:rsid w:val="00665867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BC"/>
    <w:rsid w:val="006670B0"/>
    <w:rsid w:val="006671B3"/>
    <w:rsid w:val="00667203"/>
    <w:rsid w:val="006674F8"/>
    <w:rsid w:val="0066752C"/>
    <w:rsid w:val="0066758B"/>
    <w:rsid w:val="0066759D"/>
    <w:rsid w:val="00667616"/>
    <w:rsid w:val="00667744"/>
    <w:rsid w:val="00667787"/>
    <w:rsid w:val="00667846"/>
    <w:rsid w:val="0066793C"/>
    <w:rsid w:val="006679CA"/>
    <w:rsid w:val="00667AFC"/>
    <w:rsid w:val="00667DE6"/>
    <w:rsid w:val="00667E94"/>
    <w:rsid w:val="00667F4B"/>
    <w:rsid w:val="0067038B"/>
    <w:rsid w:val="00670562"/>
    <w:rsid w:val="006705B9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8"/>
    <w:rsid w:val="006711B0"/>
    <w:rsid w:val="00671218"/>
    <w:rsid w:val="00671255"/>
    <w:rsid w:val="00671293"/>
    <w:rsid w:val="006712E7"/>
    <w:rsid w:val="00671544"/>
    <w:rsid w:val="00671628"/>
    <w:rsid w:val="00671C05"/>
    <w:rsid w:val="00671CCF"/>
    <w:rsid w:val="00671D75"/>
    <w:rsid w:val="00671D9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13C"/>
    <w:rsid w:val="0067314F"/>
    <w:rsid w:val="0067322C"/>
    <w:rsid w:val="00673245"/>
    <w:rsid w:val="006733D5"/>
    <w:rsid w:val="00673401"/>
    <w:rsid w:val="00673587"/>
    <w:rsid w:val="006739CB"/>
    <w:rsid w:val="00673ACB"/>
    <w:rsid w:val="00673B62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BF"/>
    <w:rsid w:val="00675B6D"/>
    <w:rsid w:val="00675C7A"/>
    <w:rsid w:val="00675C87"/>
    <w:rsid w:val="00675FFE"/>
    <w:rsid w:val="006763E1"/>
    <w:rsid w:val="00676469"/>
    <w:rsid w:val="00676653"/>
    <w:rsid w:val="0067665B"/>
    <w:rsid w:val="006766F4"/>
    <w:rsid w:val="00676742"/>
    <w:rsid w:val="006769DC"/>
    <w:rsid w:val="00676BDD"/>
    <w:rsid w:val="00676C96"/>
    <w:rsid w:val="00676DC6"/>
    <w:rsid w:val="00676E26"/>
    <w:rsid w:val="00676FD1"/>
    <w:rsid w:val="006770A4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30E"/>
    <w:rsid w:val="0068034A"/>
    <w:rsid w:val="0068037A"/>
    <w:rsid w:val="006804A5"/>
    <w:rsid w:val="006804B7"/>
    <w:rsid w:val="00680646"/>
    <w:rsid w:val="00680858"/>
    <w:rsid w:val="00680A77"/>
    <w:rsid w:val="00680D0E"/>
    <w:rsid w:val="006811BB"/>
    <w:rsid w:val="0068156A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C4"/>
    <w:rsid w:val="006827D8"/>
    <w:rsid w:val="00682892"/>
    <w:rsid w:val="00682913"/>
    <w:rsid w:val="006829E1"/>
    <w:rsid w:val="006829F2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817"/>
    <w:rsid w:val="00683828"/>
    <w:rsid w:val="006839A9"/>
    <w:rsid w:val="006839D4"/>
    <w:rsid w:val="00683CAD"/>
    <w:rsid w:val="00683D4B"/>
    <w:rsid w:val="00683D51"/>
    <w:rsid w:val="00683D77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D85"/>
    <w:rsid w:val="00685E00"/>
    <w:rsid w:val="006860DC"/>
    <w:rsid w:val="0068623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CC"/>
    <w:rsid w:val="00686B26"/>
    <w:rsid w:val="00686DEE"/>
    <w:rsid w:val="00686E47"/>
    <w:rsid w:val="00686EE2"/>
    <w:rsid w:val="00687182"/>
    <w:rsid w:val="006872E3"/>
    <w:rsid w:val="00687349"/>
    <w:rsid w:val="006875E2"/>
    <w:rsid w:val="00687980"/>
    <w:rsid w:val="00687A28"/>
    <w:rsid w:val="00687DAA"/>
    <w:rsid w:val="00687E87"/>
    <w:rsid w:val="00687F87"/>
    <w:rsid w:val="00687FAC"/>
    <w:rsid w:val="006900E1"/>
    <w:rsid w:val="006902DE"/>
    <w:rsid w:val="0069057B"/>
    <w:rsid w:val="00690670"/>
    <w:rsid w:val="00690690"/>
    <w:rsid w:val="006906C4"/>
    <w:rsid w:val="0069085E"/>
    <w:rsid w:val="00690CA4"/>
    <w:rsid w:val="00690D37"/>
    <w:rsid w:val="006910E1"/>
    <w:rsid w:val="006911F9"/>
    <w:rsid w:val="0069132C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45"/>
    <w:rsid w:val="00691B98"/>
    <w:rsid w:val="00691BB0"/>
    <w:rsid w:val="00691CB7"/>
    <w:rsid w:val="00691CF6"/>
    <w:rsid w:val="00691FFC"/>
    <w:rsid w:val="006921E4"/>
    <w:rsid w:val="0069225C"/>
    <w:rsid w:val="00692450"/>
    <w:rsid w:val="0069246B"/>
    <w:rsid w:val="006924C7"/>
    <w:rsid w:val="00692593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CB"/>
    <w:rsid w:val="00693AD4"/>
    <w:rsid w:val="00693ADE"/>
    <w:rsid w:val="00693BE7"/>
    <w:rsid w:val="00693CFB"/>
    <w:rsid w:val="00693DDB"/>
    <w:rsid w:val="00693DF4"/>
    <w:rsid w:val="0069400A"/>
    <w:rsid w:val="0069408A"/>
    <w:rsid w:val="006942A5"/>
    <w:rsid w:val="006942D3"/>
    <w:rsid w:val="00694415"/>
    <w:rsid w:val="006945E5"/>
    <w:rsid w:val="006945FF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50F5"/>
    <w:rsid w:val="0069512D"/>
    <w:rsid w:val="006951D2"/>
    <w:rsid w:val="006953B3"/>
    <w:rsid w:val="00695629"/>
    <w:rsid w:val="006957E9"/>
    <w:rsid w:val="00695860"/>
    <w:rsid w:val="00695B22"/>
    <w:rsid w:val="00695D06"/>
    <w:rsid w:val="00695DEA"/>
    <w:rsid w:val="00695E01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9B3"/>
    <w:rsid w:val="00696A32"/>
    <w:rsid w:val="00696C4E"/>
    <w:rsid w:val="00696CC8"/>
    <w:rsid w:val="00697317"/>
    <w:rsid w:val="0069733F"/>
    <w:rsid w:val="0069744B"/>
    <w:rsid w:val="006975BF"/>
    <w:rsid w:val="006975C5"/>
    <w:rsid w:val="006976DF"/>
    <w:rsid w:val="0069777D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C59"/>
    <w:rsid w:val="006A0D46"/>
    <w:rsid w:val="006A1013"/>
    <w:rsid w:val="006A1051"/>
    <w:rsid w:val="006A1268"/>
    <w:rsid w:val="006A1276"/>
    <w:rsid w:val="006A1464"/>
    <w:rsid w:val="006A1490"/>
    <w:rsid w:val="006A194B"/>
    <w:rsid w:val="006A1BD9"/>
    <w:rsid w:val="006A1E60"/>
    <w:rsid w:val="006A1EBD"/>
    <w:rsid w:val="006A1EF2"/>
    <w:rsid w:val="006A2040"/>
    <w:rsid w:val="006A2047"/>
    <w:rsid w:val="006A20AC"/>
    <w:rsid w:val="006A21C0"/>
    <w:rsid w:val="006A233E"/>
    <w:rsid w:val="006A242F"/>
    <w:rsid w:val="006A2452"/>
    <w:rsid w:val="006A24C8"/>
    <w:rsid w:val="006A2525"/>
    <w:rsid w:val="006A2616"/>
    <w:rsid w:val="006A2650"/>
    <w:rsid w:val="006A2821"/>
    <w:rsid w:val="006A28CF"/>
    <w:rsid w:val="006A28FD"/>
    <w:rsid w:val="006A29A7"/>
    <w:rsid w:val="006A29F6"/>
    <w:rsid w:val="006A2C44"/>
    <w:rsid w:val="006A2D5E"/>
    <w:rsid w:val="006A2E81"/>
    <w:rsid w:val="006A2EF6"/>
    <w:rsid w:val="006A32AA"/>
    <w:rsid w:val="006A331E"/>
    <w:rsid w:val="006A3394"/>
    <w:rsid w:val="006A342A"/>
    <w:rsid w:val="006A368D"/>
    <w:rsid w:val="006A3792"/>
    <w:rsid w:val="006A3856"/>
    <w:rsid w:val="006A3E43"/>
    <w:rsid w:val="006A3ED5"/>
    <w:rsid w:val="006A401F"/>
    <w:rsid w:val="006A4054"/>
    <w:rsid w:val="006A4229"/>
    <w:rsid w:val="006A4316"/>
    <w:rsid w:val="006A4543"/>
    <w:rsid w:val="006A4690"/>
    <w:rsid w:val="006A49E4"/>
    <w:rsid w:val="006A4A3D"/>
    <w:rsid w:val="006A4B5E"/>
    <w:rsid w:val="006A4DA0"/>
    <w:rsid w:val="006A4DED"/>
    <w:rsid w:val="006A4F20"/>
    <w:rsid w:val="006A50DA"/>
    <w:rsid w:val="006A5302"/>
    <w:rsid w:val="006A5674"/>
    <w:rsid w:val="006A5701"/>
    <w:rsid w:val="006A57FF"/>
    <w:rsid w:val="006A58A1"/>
    <w:rsid w:val="006A5AE4"/>
    <w:rsid w:val="006A5AF3"/>
    <w:rsid w:val="006A5BF0"/>
    <w:rsid w:val="006A5C18"/>
    <w:rsid w:val="006A5DA2"/>
    <w:rsid w:val="006A5E74"/>
    <w:rsid w:val="006A5ECE"/>
    <w:rsid w:val="006A5F57"/>
    <w:rsid w:val="006A6031"/>
    <w:rsid w:val="006A6068"/>
    <w:rsid w:val="006A60DE"/>
    <w:rsid w:val="006A6134"/>
    <w:rsid w:val="006A628A"/>
    <w:rsid w:val="006A644D"/>
    <w:rsid w:val="006A65A3"/>
    <w:rsid w:val="006A6686"/>
    <w:rsid w:val="006A6728"/>
    <w:rsid w:val="006A67EC"/>
    <w:rsid w:val="006A6822"/>
    <w:rsid w:val="006A6914"/>
    <w:rsid w:val="006A6E8B"/>
    <w:rsid w:val="006A6F52"/>
    <w:rsid w:val="006A7030"/>
    <w:rsid w:val="006A70B1"/>
    <w:rsid w:val="006A713A"/>
    <w:rsid w:val="006A7182"/>
    <w:rsid w:val="006A71CB"/>
    <w:rsid w:val="006A7239"/>
    <w:rsid w:val="006A73C8"/>
    <w:rsid w:val="006A7495"/>
    <w:rsid w:val="006A7534"/>
    <w:rsid w:val="006A7638"/>
    <w:rsid w:val="006A7669"/>
    <w:rsid w:val="006A7719"/>
    <w:rsid w:val="006A77F4"/>
    <w:rsid w:val="006A7831"/>
    <w:rsid w:val="006A788F"/>
    <w:rsid w:val="006A7945"/>
    <w:rsid w:val="006A7B2E"/>
    <w:rsid w:val="006A7BEE"/>
    <w:rsid w:val="006A7C54"/>
    <w:rsid w:val="006A7D88"/>
    <w:rsid w:val="006A7DFD"/>
    <w:rsid w:val="006A7EE2"/>
    <w:rsid w:val="006A7F36"/>
    <w:rsid w:val="006A7F58"/>
    <w:rsid w:val="006B0115"/>
    <w:rsid w:val="006B0236"/>
    <w:rsid w:val="006B04A9"/>
    <w:rsid w:val="006B06B4"/>
    <w:rsid w:val="006B06C8"/>
    <w:rsid w:val="006B06FF"/>
    <w:rsid w:val="006B084C"/>
    <w:rsid w:val="006B0902"/>
    <w:rsid w:val="006B0BC0"/>
    <w:rsid w:val="006B0D5B"/>
    <w:rsid w:val="006B0ED5"/>
    <w:rsid w:val="006B1014"/>
    <w:rsid w:val="006B10A8"/>
    <w:rsid w:val="006B10F0"/>
    <w:rsid w:val="006B1142"/>
    <w:rsid w:val="006B1193"/>
    <w:rsid w:val="006B1451"/>
    <w:rsid w:val="006B14B8"/>
    <w:rsid w:val="006B159D"/>
    <w:rsid w:val="006B161A"/>
    <w:rsid w:val="006B1948"/>
    <w:rsid w:val="006B1C33"/>
    <w:rsid w:val="006B1C69"/>
    <w:rsid w:val="006B1D8A"/>
    <w:rsid w:val="006B2189"/>
    <w:rsid w:val="006B23C6"/>
    <w:rsid w:val="006B2758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C8"/>
    <w:rsid w:val="006B3102"/>
    <w:rsid w:val="006B3119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E8"/>
    <w:rsid w:val="006B4C02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501B"/>
    <w:rsid w:val="006B50A2"/>
    <w:rsid w:val="006B539D"/>
    <w:rsid w:val="006B53A2"/>
    <w:rsid w:val="006B54F5"/>
    <w:rsid w:val="006B5621"/>
    <w:rsid w:val="006B56A3"/>
    <w:rsid w:val="006B5799"/>
    <w:rsid w:val="006B57AE"/>
    <w:rsid w:val="006B57E2"/>
    <w:rsid w:val="006B59B1"/>
    <w:rsid w:val="006B5A86"/>
    <w:rsid w:val="006B5AF6"/>
    <w:rsid w:val="006B5B2F"/>
    <w:rsid w:val="006B5DE9"/>
    <w:rsid w:val="006B5DFB"/>
    <w:rsid w:val="006B5F73"/>
    <w:rsid w:val="006B5F7D"/>
    <w:rsid w:val="006B5FC6"/>
    <w:rsid w:val="006B6070"/>
    <w:rsid w:val="006B62B8"/>
    <w:rsid w:val="006B64D6"/>
    <w:rsid w:val="006B66A2"/>
    <w:rsid w:val="006B66BB"/>
    <w:rsid w:val="006B66DE"/>
    <w:rsid w:val="006B67CE"/>
    <w:rsid w:val="006B695D"/>
    <w:rsid w:val="006B6B1E"/>
    <w:rsid w:val="006B6C03"/>
    <w:rsid w:val="006B6C12"/>
    <w:rsid w:val="006B6D08"/>
    <w:rsid w:val="006B6D28"/>
    <w:rsid w:val="006B7071"/>
    <w:rsid w:val="006B7476"/>
    <w:rsid w:val="006B7A5C"/>
    <w:rsid w:val="006B7CB1"/>
    <w:rsid w:val="006B7E5B"/>
    <w:rsid w:val="006B7EB6"/>
    <w:rsid w:val="006B7F4A"/>
    <w:rsid w:val="006B7FC9"/>
    <w:rsid w:val="006C00B9"/>
    <w:rsid w:val="006C010B"/>
    <w:rsid w:val="006C02C6"/>
    <w:rsid w:val="006C02D8"/>
    <w:rsid w:val="006C04E5"/>
    <w:rsid w:val="006C08B6"/>
    <w:rsid w:val="006C08D3"/>
    <w:rsid w:val="006C09A9"/>
    <w:rsid w:val="006C0B03"/>
    <w:rsid w:val="006C0BE6"/>
    <w:rsid w:val="006C0CEC"/>
    <w:rsid w:val="006C0D22"/>
    <w:rsid w:val="006C0E4D"/>
    <w:rsid w:val="006C0EF7"/>
    <w:rsid w:val="006C0F00"/>
    <w:rsid w:val="006C1087"/>
    <w:rsid w:val="006C1361"/>
    <w:rsid w:val="006C1540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FA"/>
    <w:rsid w:val="006C25C8"/>
    <w:rsid w:val="006C260B"/>
    <w:rsid w:val="006C2712"/>
    <w:rsid w:val="006C2764"/>
    <w:rsid w:val="006C2826"/>
    <w:rsid w:val="006C2843"/>
    <w:rsid w:val="006C28E2"/>
    <w:rsid w:val="006C2925"/>
    <w:rsid w:val="006C2B38"/>
    <w:rsid w:val="006C2C63"/>
    <w:rsid w:val="006C2D64"/>
    <w:rsid w:val="006C2F61"/>
    <w:rsid w:val="006C3196"/>
    <w:rsid w:val="006C31A4"/>
    <w:rsid w:val="006C34F3"/>
    <w:rsid w:val="006C351D"/>
    <w:rsid w:val="006C3568"/>
    <w:rsid w:val="006C3575"/>
    <w:rsid w:val="006C3698"/>
    <w:rsid w:val="006C3840"/>
    <w:rsid w:val="006C3A28"/>
    <w:rsid w:val="006C3A8B"/>
    <w:rsid w:val="006C3CD3"/>
    <w:rsid w:val="006C3CDA"/>
    <w:rsid w:val="006C3CF7"/>
    <w:rsid w:val="006C3DD0"/>
    <w:rsid w:val="006C4110"/>
    <w:rsid w:val="006C43BD"/>
    <w:rsid w:val="006C447B"/>
    <w:rsid w:val="006C4504"/>
    <w:rsid w:val="006C4752"/>
    <w:rsid w:val="006C4A4F"/>
    <w:rsid w:val="006C4D45"/>
    <w:rsid w:val="006C4DAB"/>
    <w:rsid w:val="006C4DE8"/>
    <w:rsid w:val="006C4DF6"/>
    <w:rsid w:val="006C504C"/>
    <w:rsid w:val="006C517B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B86"/>
    <w:rsid w:val="006C5C6C"/>
    <w:rsid w:val="006C5D00"/>
    <w:rsid w:val="006C5E12"/>
    <w:rsid w:val="006C5FD2"/>
    <w:rsid w:val="006C6101"/>
    <w:rsid w:val="006C6168"/>
    <w:rsid w:val="006C6192"/>
    <w:rsid w:val="006C6255"/>
    <w:rsid w:val="006C6327"/>
    <w:rsid w:val="006C6367"/>
    <w:rsid w:val="006C6501"/>
    <w:rsid w:val="006C6594"/>
    <w:rsid w:val="006C65F3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FB0"/>
    <w:rsid w:val="006C708D"/>
    <w:rsid w:val="006C7306"/>
    <w:rsid w:val="006C7803"/>
    <w:rsid w:val="006C7A5F"/>
    <w:rsid w:val="006C7AD2"/>
    <w:rsid w:val="006C7C6D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E8"/>
    <w:rsid w:val="006D0AEC"/>
    <w:rsid w:val="006D0B27"/>
    <w:rsid w:val="006D0D8F"/>
    <w:rsid w:val="006D0E2C"/>
    <w:rsid w:val="006D109B"/>
    <w:rsid w:val="006D12C8"/>
    <w:rsid w:val="006D15F4"/>
    <w:rsid w:val="006D191E"/>
    <w:rsid w:val="006D1E61"/>
    <w:rsid w:val="006D2054"/>
    <w:rsid w:val="006D2351"/>
    <w:rsid w:val="006D25AD"/>
    <w:rsid w:val="006D25DB"/>
    <w:rsid w:val="006D27E3"/>
    <w:rsid w:val="006D2807"/>
    <w:rsid w:val="006D2993"/>
    <w:rsid w:val="006D2A2C"/>
    <w:rsid w:val="006D2BF7"/>
    <w:rsid w:val="006D2E14"/>
    <w:rsid w:val="006D2E40"/>
    <w:rsid w:val="006D2F7E"/>
    <w:rsid w:val="006D2FA6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18B"/>
    <w:rsid w:val="006D43D6"/>
    <w:rsid w:val="006D4421"/>
    <w:rsid w:val="006D444A"/>
    <w:rsid w:val="006D46E7"/>
    <w:rsid w:val="006D49AA"/>
    <w:rsid w:val="006D4D9D"/>
    <w:rsid w:val="006D50DC"/>
    <w:rsid w:val="006D51A9"/>
    <w:rsid w:val="006D533D"/>
    <w:rsid w:val="006D5359"/>
    <w:rsid w:val="006D5485"/>
    <w:rsid w:val="006D5522"/>
    <w:rsid w:val="006D553E"/>
    <w:rsid w:val="006D55E3"/>
    <w:rsid w:val="006D569E"/>
    <w:rsid w:val="006D570D"/>
    <w:rsid w:val="006D57C9"/>
    <w:rsid w:val="006D59FC"/>
    <w:rsid w:val="006D5A4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C6"/>
    <w:rsid w:val="006D6A62"/>
    <w:rsid w:val="006D6AF6"/>
    <w:rsid w:val="006D6B03"/>
    <w:rsid w:val="006D6BA3"/>
    <w:rsid w:val="006D6BE4"/>
    <w:rsid w:val="006D6EF6"/>
    <w:rsid w:val="006D6EFB"/>
    <w:rsid w:val="006D6F58"/>
    <w:rsid w:val="006D71CF"/>
    <w:rsid w:val="006D730E"/>
    <w:rsid w:val="006D7497"/>
    <w:rsid w:val="006D757D"/>
    <w:rsid w:val="006D7621"/>
    <w:rsid w:val="006D7665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907"/>
    <w:rsid w:val="006E09DB"/>
    <w:rsid w:val="006E0A00"/>
    <w:rsid w:val="006E0DE3"/>
    <w:rsid w:val="006E0F4B"/>
    <w:rsid w:val="006E10D5"/>
    <w:rsid w:val="006E10E3"/>
    <w:rsid w:val="006E11D1"/>
    <w:rsid w:val="006E14B2"/>
    <w:rsid w:val="006E1559"/>
    <w:rsid w:val="006E1615"/>
    <w:rsid w:val="006E1683"/>
    <w:rsid w:val="006E1703"/>
    <w:rsid w:val="006E18E4"/>
    <w:rsid w:val="006E1A99"/>
    <w:rsid w:val="006E1E1F"/>
    <w:rsid w:val="006E1F03"/>
    <w:rsid w:val="006E201A"/>
    <w:rsid w:val="006E2081"/>
    <w:rsid w:val="006E2236"/>
    <w:rsid w:val="006E262D"/>
    <w:rsid w:val="006E270B"/>
    <w:rsid w:val="006E27CF"/>
    <w:rsid w:val="006E27E0"/>
    <w:rsid w:val="006E29B7"/>
    <w:rsid w:val="006E29CC"/>
    <w:rsid w:val="006E29E0"/>
    <w:rsid w:val="006E2A97"/>
    <w:rsid w:val="006E2B31"/>
    <w:rsid w:val="006E2D10"/>
    <w:rsid w:val="006E30FD"/>
    <w:rsid w:val="006E34E7"/>
    <w:rsid w:val="006E3546"/>
    <w:rsid w:val="006E35DC"/>
    <w:rsid w:val="006E35F7"/>
    <w:rsid w:val="006E36EE"/>
    <w:rsid w:val="006E388B"/>
    <w:rsid w:val="006E3A71"/>
    <w:rsid w:val="006E3B7F"/>
    <w:rsid w:val="006E3BA1"/>
    <w:rsid w:val="006E3CA2"/>
    <w:rsid w:val="006E3E69"/>
    <w:rsid w:val="006E3FA3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5"/>
    <w:rsid w:val="006E5860"/>
    <w:rsid w:val="006E58EE"/>
    <w:rsid w:val="006E5D02"/>
    <w:rsid w:val="006E5EEE"/>
    <w:rsid w:val="006E5FC3"/>
    <w:rsid w:val="006E5FE6"/>
    <w:rsid w:val="006E6268"/>
    <w:rsid w:val="006E629B"/>
    <w:rsid w:val="006E62F3"/>
    <w:rsid w:val="006E6312"/>
    <w:rsid w:val="006E63BD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70BB"/>
    <w:rsid w:val="006E7111"/>
    <w:rsid w:val="006E71AC"/>
    <w:rsid w:val="006E72A0"/>
    <w:rsid w:val="006E7380"/>
    <w:rsid w:val="006E73B3"/>
    <w:rsid w:val="006E750A"/>
    <w:rsid w:val="006E78C5"/>
    <w:rsid w:val="006E7C31"/>
    <w:rsid w:val="006E7FAC"/>
    <w:rsid w:val="006F00CC"/>
    <w:rsid w:val="006F0182"/>
    <w:rsid w:val="006F027D"/>
    <w:rsid w:val="006F03B1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45A"/>
    <w:rsid w:val="006F154F"/>
    <w:rsid w:val="006F16F0"/>
    <w:rsid w:val="006F17B3"/>
    <w:rsid w:val="006F17EE"/>
    <w:rsid w:val="006F1962"/>
    <w:rsid w:val="006F1A45"/>
    <w:rsid w:val="006F1A50"/>
    <w:rsid w:val="006F1B1C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E07"/>
    <w:rsid w:val="006F32F9"/>
    <w:rsid w:val="006F335C"/>
    <w:rsid w:val="006F3570"/>
    <w:rsid w:val="006F360C"/>
    <w:rsid w:val="006F39AE"/>
    <w:rsid w:val="006F3A0C"/>
    <w:rsid w:val="006F3A94"/>
    <w:rsid w:val="006F3AD0"/>
    <w:rsid w:val="006F3AF3"/>
    <w:rsid w:val="006F3B6B"/>
    <w:rsid w:val="006F3C44"/>
    <w:rsid w:val="006F3CE3"/>
    <w:rsid w:val="006F3CF3"/>
    <w:rsid w:val="006F3E57"/>
    <w:rsid w:val="006F40CF"/>
    <w:rsid w:val="006F41E3"/>
    <w:rsid w:val="006F449F"/>
    <w:rsid w:val="006F4522"/>
    <w:rsid w:val="006F466A"/>
    <w:rsid w:val="006F48E9"/>
    <w:rsid w:val="006F4906"/>
    <w:rsid w:val="006F49D1"/>
    <w:rsid w:val="006F4ED6"/>
    <w:rsid w:val="006F4EDE"/>
    <w:rsid w:val="006F4FBA"/>
    <w:rsid w:val="006F50C1"/>
    <w:rsid w:val="006F52C0"/>
    <w:rsid w:val="006F567F"/>
    <w:rsid w:val="006F5832"/>
    <w:rsid w:val="006F58EC"/>
    <w:rsid w:val="006F5C92"/>
    <w:rsid w:val="006F5CA3"/>
    <w:rsid w:val="006F605B"/>
    <w:rsid w:val="006F64CF"/>
    <w:rsid w:val="006F659E"/>
    <w:rsid w:val="006F66A0"/>
    <w:rsid w:val="006F69F5"/>
    <w:rsid w:val="006F6B2A"/>
    <w:rsid w:val="006F6CA3"/>
    <w:rsid w:val="006F6CD7"/>
    <w:rsid w:val="006F6E9A"/>
    <w:rsid w:val="006F6FF8"/>
    <w:rsid w:val="006F709F"/>
    <w:rsid w:val="006F72ED"/>
    <w:rsid w:val="006F72EE"/>
    <w:rsid w:val="006F75D4"/>
    <w:rsid w:val="006F763D"/>
    <w:rsid w:val="006F777D"/>
    <w:rsid w:val="006F77A7"/>
    <w:rsid w:val="006F77BE"/>
    <w:rsid w:val="006F7999"/>
    <w:rsid w:val="006F79F8"/>
    <w:rsid w:val="006F7B2E"/>
    <w:rsid w:val="006F7C71"/>
    <w:rsid w:val="006F7EF3"/>
    <w:rsid w:val="0070025C"/>
    <w:rsid w:val="007003D5"/>
    <w:rsid w:val="007004CE"/>
    <w:rsid w:val="007004E3"/>
    <w:rsid w:val="007006DC"/>
    <w:rsid w:val="00700766"/>
    <w:rsid w:val="00700841"/>
    <w:rsid w:val="0070099C"/>
    <w:rsid w:val="00700B8D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7D"/>
    <w:rsid w:val="00701834"/>
    <w:rsid w:val="007018D6"/>
    <w:rsid w:val="00701A69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8"/>
    <w:rsid w:val="00702735"/>
    <w:rsid w:val="007028D0"/>
    <w:rsid w:val="0070296B"/>
    <w:rsid w:val="007029F6"/>
    <w:rsid w:val="00702A34"/>
    <w:rsid w:val="00702A4B"/>
    <w:rsid w:val="00702B67"/>
    <w:rsid w:val="00702B76"/>
    <w:rsid w:val="00702E8B"/>
    <w:rsid w:val="00702F66"/>
    <w:rsid w:val="0070314A"/>
    <w:rsid w:val="0070324E"/>
    <w:rsid w:val="00703254"/>
    <w:rsid w:val="0070330E"/>
    <w:rsid w:val="007034FF"/>
    <w:rsid w:val="00703527"/>
    <w:rsid w:val="00703549"/>
    <w:rsid w:val="007035CA"/>
    <w:rsid w:val="00703B76"/>
    <w:rsid w:val="00703BE7"/>
    <w:rsid w:val="00703FB0"/>
    <w:rsid w:val="00704011"/>
    <w:rsid w:val="00704024"/>
    <w:rsid w:val="00704041"/>
    <w:rsid w:val="0070411E"/>
    <w:rsid w:val="007041F4"/>
    <w:rsid w:val="00704251"/>
    <w:rsid w:val="0070462A"/>
    <w:rsid w:val="0070483B"/>
    <w:rsid w:val="00704BE4"/>
    <w:rsid w:val="00704DD2"/>
    <w:rsid w:val="00704DE4"/>
    <w:rsid w:val="00704E1D"/>
    <w:rsid w:val="007050D2"/>
    <w:rsid w:val="007051AA"/>
    <w:rsid w:val="007052D5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6115"/>
    <w:rsid w:val="007061DC"/>
    <w:rsid w:val="007061E1"/>
    <w:rsid w:val="00706208"/>
    <w:rsid w:val="007062A5"/>
    <w:rsid w:val="0070631B"/>
    <w:rsid w:val="007068E5"/>
    <w:rsid w:val="00706A32"/>
    <w:rsid w:val="00706B36"/>
    <w:rsid w:val="00706B79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41E"/>
    <w:rsid w:val="0070750B"/>
    <w:rsid w:val="00707728"/>
    <w:rsid w:val="00707861"/>
    <w:rsid w:val="007078F8"/>
    <w:rsid w:val="00707924"/>
    <w:rsid w:val="00707BA6"/>
    <w:rsid w:val="00707E1A"/>
    <w:rsid w:val="00707FF6"/>
    <w:rsid w:val="007102E5"/>
    <w:rsid w:val="007102E8"/>
    <w:rsid w:val="00710349"/>
    <w:rsid w:val="00710433"/>
    <w:rsid w:val="0071052A"/>
    <w:rsid w:val="00710596"/>
    <w:rsid w:val="0071073C"/>
    <w:rsid w:val="0071075F"/>
    <w:rsid w:val="007108E1"/>
    <w:rsid w:val="007109CD"/>
    <w:rsid w:val="00710AB4"/>
    <w:rsid w:val="00710BDC"/>
    <w:rsid w:val="00710BED"/>
    <w:rsid w:val="00710D33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C12"/>
    <w:rsid w:val="00711C77"/>
    <w:rsid w:val="00711C7E"/>
    <w:rsid w:val="00711E52"/>
    <w:rsid w:val="00711F89"/>
    <w:rsid w:val="0071220D"/>
    <w:rsid w:val="0071223A"/>
    <w:rsid w:val="00712355"/>
    <w:rsid w:val="00712400"/>
    <w:rsid w:val="0071257B"/>
    <w:rsid w:val="007126EB"/>
    <w:rsid w:val="0071279B"/>
    <w:rsid w:val="007129C4"/>
    <w:rsid w:val="00712B01"/>
    <w:rsid w:val="00712B8D"/>
    <w:rsid w:val="00712D38"/>
    <w:rsid w:val="00712E94"/>
    <w:rsid w:val="00712EF5"/>
    <w:rsid w:val="0071301E"/>
    <w:rsid w:val="0071342E"/>
    <w:rsid w:val="00713449"/>
    <w:rsid w:val="00713534"/>
    <w:rsid w:val="00713758"/>
    <w:rsid w:val="007137AF"/>
    <w:rsid w:val="00713A26"/>
    <w:rsid w:val="00713BA8"/>
    <w:rsid w:val="00713CCD"/>
    <w:rsid w:val="00713E63"/>
    <w:rsid w:val="00713FF6"/>
    <w:rsid w:val="00714162"/>
    <w:rsid w:val="007141EB"/>
    <w:rsid w:val="00714221"/>
    <w:rsid w:val="00714326"/>
    <w:rsid w:val="007143EF"/>
    <w:rsid w:val="007145BE"/>
    <w:rsid w:val="007147DE"/>
    <w:rsid w:val="007147FD"/>
    <w:rsid w:val="00714892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460"/>
    <w:rsid w:val="00715463"/>
    <w:rsid w:val="007154B8"/>
    <w:rsid w:val="00715662"/>
    <w:rsid w:val="0071576F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2F"/>
    <w:rsid w:val="007169A0"/>
    <w:rsid w:val="007169DD"/>
    <w:rsid w:val="00716B01"/>
    <w:rsid w:val="00716CD9"/>
    <w:rsid w:val="00716E38"/>
    <w:rsid w:val="00716E52"/>
    <w:rsid w:val="00716FEC"/>
    <w:rsid w:val="0071701D"/>
    <w:rsid w:val="00717250"/>
    <w:rsid w:val="00717280"/>
    <w:rsid w:val="007172A5"/>
    <w:rsid w:val="0071751B"/>
    <w:rsid w:val="007175C3"/>
    <w:rsid w:val="00717702"/>
    <w:rsid w:val="0071780D"/>
    <w:rsid w:val="00717938"/>
    <w:rsid w:val="007179A1"/>
    <w:rsid w:val="00717A54"/>
    <w:rsid w:val="00717AF4"/>
    <w:rsid w:val="00717CCC"/>
    <w:rsid w:val="00717E06"/>
    <w:rsid w:val="0072001B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B1"/>
    <w:rsid w:val="0072169C"/>
    <w:rsid w:val="007216BC"/>
    <w:rsid w:val="007218A5"/>
    <w:rsid w:val="00721984"/>
    <w:rsid w:val="00721A8E"/>
    <w:rsid w:val="00721E58"/>
    <w:rsid w:val="00721FC8"/>
    <w:rsid w:val="00722328"/>
    <w:rsid w:val="0072247B"/>
    <w:rsid w:val="00722700"/>
    <w:rsid w:val="00722872"/>
    <w:rsid w:val="0072288D"/>
    <w:rsid w:val="0072292E"/>
    <w:rsid w:val="00722BE2"/>
    <w:rsid w:val="00722C27"/>
    <w:rsid w:val="00722E57"/>
    <w:rsid w:val="0072303E"/>
    <w:rsid w:val="00723050"/>
    <w:rsid w:val="0072307E"/>
    <w:rsid w:val="00723158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B46"/>
    <w:rsid w:val="00723D77"/>
    <w:rsid w:val="00723DDE"/>
    <w:rsid w:val="00723F4B"/>
    <w:rsid w:val="00723F66"/>
    <w:rsid w:val="0072407F"/>
    <w:rsid w:val="007245D1"/>
    <w:rsid w:val="00724761"/>
    <w:rsid w:val="00724855"/>
    <w:rsid w:val="00724A24"/>
    <w:rsid w:val="00724EF4"/>
    <w:rsid w:val="0072501F"/>
    <w:rsid w:val="007250DD"/>
    <w:rsid w:val="007250E4"/>
    <w:rsid w:val="007251C6"/>
    <w:rsid w:val="007251DE"/>
    <w:rsid w:val="00725360"/>
    <w:rsid w:val="00725411"/>
    <w:rsid w:val="0072541A"/>
    <w:rsid w:val="00725AC9"/>
    <w:rsid w:val="00725C0C"/>
    <w:rsid w:val="00725C79"/>
    <w:rsid w:val="00725E22"/>
    <w:rsid w:val="00725E92"/>
    <w:rsid w:val="00725EC2"/>
    <w:rsid w:val="00726157"/>
    <w:rsid w:val="007263B5"/>
    <w:rsid w:val="007265F3"/>
    <w:rsid w:val="00726664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B5"/>
    <w:rsid w:val="0072732C"/>
    <w:rsid w:val="007273BE"/>
    <w:rsid w:val="00727489"/>
    <w:rsid w:val="00727494"/>
    <w:rsid w:val="007275FD"/>
    <w:rsid w:val="0072771A"/>
    <w:rsid w:val="0072782A"/>
    <w:rsid w:val="00727A0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DE"/>
    <w:rsid w:val="0073079C"/>
    <w:rsid w:val="007308F5"/>
    <w:rsid w:val="00730AC6"/>
    <w:rsid w:val="00730C8D"/>
    <w:rsid w:val="00730DB2"/>
    <w:rsid w:val="00730DE0"/>
    <w:rsid w:val="00730E1F"/>
    <w:rsid w:val="007311B9"/>
    <w:rsid w:val="00731202"/>
    <w:rsid w:val="007312A8"/>
    <w:rsid w:val="007312F1"/>
    <w:rsid w:val="00731320"/>
    <w:rsid w:val="00731629"/>
    <w:rsid w:val="00731784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5A"/>
    <w:rsid w:val="00732788"/>
    <w:rsid w:val="00732839"/>
    <w:rsid w:val="00732856"/>
    <w:rsid w:val="0073298D"/>
    <w:rsid w:val="00732A46"/>
    <w:rsid w:val="00732A6B"/>
    <w:rsid w:val="00732AC5"/>
    <w:rsid w:val="00732C32"/>
    <w:rsid w:val="00732C95"/>
    <w:rsid w:val="00732CC1"/>
    <w:rsid w:val="00732D8A"/>
    <w:rsid w:val="00732F82"/>
    <w:rsid w:val="00732FFB"/>
    <w:rsid w:val="00733198"/>
    <w:rsid w:val="007331E8"/>
    <w:rsid w:val="0073347B"/>
    <w:rsid w:val="00733594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B4"/>
    <w:rsid w:val="00733CD3"/>
    <w:rsid w:val="00733D75"/>
    <w:rsid w:val="00733EB1"/>
    <w:rsid w:val="0073403A"/>
    <w:rsid w:val="00734458"/>
    <w:rsid w:val="007344B2"/>
    <w:rsid w:val="007346F7"/>
    <w:rsid w:val="007348CC"/>
    <w:rsid w:val="007349E0"/>
    <w:rsid w:val="00734AFA"/>
    <w:rsid w:val="00734C5E"/>
    <w:rsid w:val="00734EDD"/>
    <w:rsid w:val="00735079"/>
    <w:rsid w:val="0073518B"/>
    <w:rsid w:val="007351BF"/>
    <w:rsid w:val="0073540E"/>
    <w:rsid w:val="00735487"/>
    <w:rsid w:val="007354D1"/>
    <w:rsid w:val="007354DA"/>
    <w:rsid w:val="00735655"/>
    <w:rsid w:val="00735874"/>
    <w:rsid w:val="00735AE9"/>
    <w:rsid w:val="00735B27"/>
    <w:rsid w:val="00735B8A"/>
    <w:rsid w:val="00735B92"/>
    <w:rsid w:val="00735DCB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E1F"/>
    <w:rsid w:val="00736EA3"/>
    <w:rsid w:val="00736FAD"/>
    <w:rsid w:val="00737106"/>
    <w:rsid w:val="007372EC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E0"/>
    <w:rsid w:val="00740354"/>
    <w:rsid w:val="0074047B"/>
    <w:rsid w:val="00740710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260"/>
    <w:rsid w:val="0074127F"/>
    <w:rsid w:val="0074160B"/>
    <w:rsid w:val="00741A04"/>
    <w:rsid w:val="00741B9D"/>
    <w:rsid w:val="00741C27"/>
    <w:rsid w:val="00741C8D"/>
    <w:rsid w:val="0074201C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86D"/>
    <w:rsid w:val="0074294F"/>
    <w:rsid w:val="007429B1"/>
    <w:rsid w:val="00742B68"/>
    <w:rsid w:val="00742C4A"/>
    <w:rsid w:val="00742D32"/>
    <w:rsid w:val="00742E06"/>
    <w:rsid w:val="00742F1A"/>
    <w:rsid w:val="00742F57"/>
    <w:rsid w:val="00743196"/>
    <w:rsid w:val="00743346"/>
    <w:rsid w:val="00743420"/>
    <w:rsid w:val="00743428"/>
    <w:rsid w:val="0074348C"/>
    <w:rsid w:val="0074379B"/>
    <w:rsid w:val="00743800"/>
    <w:rsid w:val="00743813"/>
    <w:rsid w:val="007438B6"/>
    <w:rsid w:val="00743BC9"/>
    <w:rsid w:val="00743FA2"/>
    <w:rsid w:val="00743FBE"/>
    <w:rsid w:val="00744180"/>
    <w:rsid w:val="0074434E"/>
    <w:rsid w:val="0074441B"/>
    <w:rsid w:val="0074499D"/>
    <w:rsid w:val="00744AB3"/>
    <w:rsid w:val="00744C3E"/>
    <w:rsid w:val="00744C63"/>
    <w:rsid w:val="00744F4D"/>
    <w:rsid w:val="00745157"/>
    <w:rsid w:val="0074519B"/>
    <w:rsid w:val="007451B6"/>
    <w:rsid w:val="00745266"/>
    <w:rsid w:val="00745406"/>
    <w:rsid w:val="0074547C"/>
    <w:rsid w:val="00745495"/>
    <w:rsid w:val="007454D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DA7"/>
    <w:rsid w:val="00745F8B"/>
    <w:rsid w:val="00746039"/>
    <w:rsid w:val="0074618F"/>
    <w:rsid w:val="0074634E"/>
    <w:rsid w:val="007463BC"/>
    <w:rsid w:val="00746569"/>
    <w:rsid w:val="0074657F"/>
    <w:rsid w:val="00746685"/>
    <w:rsid w:val="0074674A"/>
    <w:rsid w:val="00746768"/>
    <w:rsid w:val="00746840"/>
    <w:rsid w:val="007468FF"/>
    <w:rsid w:val="00746927"/>
    <w:rsid w:val="00746934"/>
    <w:rsid w:val="00746CFE"/>
    <w:rsid w:val="00746DDD"/>
    <w:rsid w:val="00746EFD"/>
    <w:rsid w:val="00746F9A"/>
    <w:rsid w:val="00747091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104"/>
    <w:rsid w:val="00750157"/>
    <w:rsid w:val="0075029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1094"/>
    <w:rsid w:val="0075113B"/>
    <w:rsid w:val="007511EC"/>
    <w:rsid w:val="0075127F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F94"/>
    <w:rsid w:val="007523ED"/>
    <w:rsid w:val="0075250B"/>
    <w:rsid w:val="00752618"/>
    <w:rsid w:val="00752749"/>
    <w:rsid w:val="007527A8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4B0"/>
    <w:rsid w:val="007534D8"/>
    <w:rsid w:val="007535B2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42FA"/>
    <w:rsid w:val="00754475"/>
    <w:rsid w:val="007544A0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D7D"/>
    <w:rsid w:val="00754F0D"/>
    <w:rsid w:val="00755021"/>
    <w:rsid w:val="007550F7"/>
    <w:rsid w:val="0075515D"/>
    <w:rsid w:val="00755162"/>
    <w:rsid w:val="0075516A"/>
    <w:rsid w:val="00755467"/>
    <w:rsid w:val="007555F8"/>
    <w:rsid w:val="00755600"/>
    <w:rsid w:val="00755663"/>
    <w:rsid w:val="0075572F"/>
    <w:rsid w:val="00755794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DE"/>
    <w:rsid w:val="00756D16"/>
    <w:rsid w:val="00756D4D"/>
    <w:rsid w:val="00756E47"/>
    <w:rsid w:val="00756E88"/>
    <w:rsid w:val="00756EA0"/>
    <w:rsid w:val="00756F16"/>
    <w:rsid w:val="00756FCE"/>
    <w:rsid w:val="0075705D"/>
    <w:rsid w:val="00757188"/>
    <w:rsid w:val="007571B5"/>
    <w:rsid w:val="007571BC"/>
    <w:rsid w:val="00757393"/>
    <w:rsid w:val="00757447"/>
    <w:rsid w:val="0075747D"/>
    <w:rsid w:val="007574BD"/>
    <w:rsid w:val="00757594"/>
    <w:rsid w:val="00757966"/>
    <w:rsid w:val="00757AA5"/>
    <w:rsid w:val="00757B0F"/>
    <w:rsid w:val="00757C3B"/>
    <w:rsid w:val="00757CFE"/>
    <w:rsid w:val="00757FDB"/>
    <w:rsid w:val="0076001A"/>
    <w:rsid w:val="007603A7"/>
    <w:rsid w:val="007603C1"/>
    <w:rsid w:val="007604E6"/>
    <w:rsid w:val="007605A4"/>
    <w:rsid w:val="00760755"/>
    <w:rsid w:val="00760ADF"/>
    <w:rsid w:val="00760BCF"/>
    <w:rsid w:val="00760C00"/>
    <w:rsid w:val="00760C82"/>
    <w:rsid w:val="0076100C"/>
    <w:rsid w:val="007610A0"/>
    <w:rsid w:val="00761141"/>
    <w:rsid w:val="0076129B"/>
    <w:rsid w:val="007617E4"/>
    <w:rsid w:val="007619B8"/>
    <w:rsid w:val="007619F6"/>
    <w:rsid w:val="00761AF2"/>
    <w:rsid w:val="00761EC7"/>
    <w:rsid w:val="007620B2"/>
    <w:rsid w:val="00762217"/>
    <w:rsid w:val="007624A5"/>
    <w:rsid w:val="0076252A"/>
    <w:rsid w:val="00762717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67"/>
    <w:rsid w:val="0076317D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E3"/>
    <w:rsid w:val="0076380A"/>
    <w:rsid w:val="0076386E"/>
    <w:rsid w:val="00763B0A"/>
    <w:rsid w:val="00763C73"/>
    <w:rsid w:val="00763C9C"/>
    <w:rsid w:val="00763E01"/>
    <w:rsid w:val="00763E49"/>
    <w:rsid w:val="00763F58"/>
    <w:rsid w:val="007640A5"/>
    <w:rsid w:val="007642AB"/>
    <w:rsid w:val="0076485E"/>
    <w:rsid w:val="0076489F"/>
    <w:rsid w:val="00764924"/>
    <w:rsid w:val="00764AAA"/>
    <w:rsid w:val="00764AB7"/>
    <w:rsid w:val="00764BCE"/>
    <w:rsid w:val="00764C19"/>
    <w:rsid w:val="00764C31"/>
    <w:rsid w:val="00764D89"/>
    <w:rsid w:val="00765004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31"/>
    <w:rsid w:val="00765B47"/>
    <w:rsid w:val="00765D07"/>
    <w:rsid w:val="00765DFA"/>
    <w:rsid w:val="00766004"/>
    <w:rsid w:val="00766084"/>
    <w:rsid w:val="00766258"/>
    <w:rsid w:val="007663B3"/>
    <w:rsid w:val="007664D3"/>
    <w:rsid w:val="00766578"/>
    <w:rsid w:val="00766598"/>
    <w:rsid w:val="007665A8"/>
    <w:rsid w:val="007666D2"/>
    <w:rsid w:val="00766760"/>
    <w:rsid w:val="007667D8"/>
    <w:rsid w:val="0076689F"/>
    <w:rsid w:val="00766968"/>
    <w:rsid w:val="00766A71"/>
    <w:rsid w:val="00766B1D"/>
    <w:rsid w:val="00766BF0"/>
    <w:rsid w:val="00767031"/>
    <w:rsid w:val="007674CE"/>
    <w:rsid w:val="00767555"/>
    <w:rsid w:val="00767765"/>
    <w:rsid w:val="00767945"/>
    <w:rsid w:val="00767A8E"/>
    <w:rsid w:val="00767B44"/>
    <w:rsid w:val="00767CD7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E25"/>
    <w:rsid w:val="00770E4E"/>
    <w:rsid w:val="00770FE9"/>
    <w:rsid w:val="007710C1"/>
    <w:rsid w:val="007711C1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FF7"/>
    <w:rsid w:val="00773259"/>
    <w:rsid w:val="0077332E"/>
    <w:rsid w:val="007736D1"/>
    <w:rsid w:val="00773AD6"/>
    <w:rsid w:val="00773BEC"/>
    <w:rsid w:val="00773C89"/>
    <w:rsid w:val="00773CEE"/>
    <w:rsid w:val="00773D42"/>
    <w:rsid w:val="0077406D"/>
    <w:rsid w:val="00774142"/>
    <w:rsid w:val="00774172"/>
    <w:rsid w:val="0077425D"/>
    <w:rsid w:val="007743AD"/>
    <w:rsid w:val="00774701"/>
    <w:rsid w:val="00774838"/>
    <w:rsid w:val="00774A1C"/>
    <w:rsid w:val="00774AAF"/>
    <w:rsid w:val="00774EB7"/>
    <w:rsid w:val="00774EC1"/>
    <w:rsid w:val="00774FC4"/>
    <w:rsid w:val="00775112"/>
    <w:rsid w:val="007752D1"/>
    <w:rsid w:val="007752E2"/>
    <w:rsid w:val="007753BF"/>
    <w:rsid w:val="0077556B"/>
    <w:rsid w:val="00775570"/>
    <w:rsid w:val="007756A5"/>
    <w:rsid w:val="007757E0"/>
    <w:rsid w:val="00775821"/>
    <w:rsid w:val="00775A2E"/>
    <w:rsid w:val="00775A56"/>
    <w:rsid w:val="00775AE2"/>
    <w:rsid w:val="00775B60"/>
    <w:rsid w:val="00775C2E"/>
    <w:rsid w:val="00775DDB"/>
    <w:rsid w:val="00775F71"/>
    <w:rsid w:val="00775F89"/>
    <w:rsid w:val="007760E9"/>
    <w:rsid w:val="007761D0"/>
    <w:rsid w:val="00776233"/>
    <w:rsid w:val="0077624B"/>
    <w:rsid w:val="00776268"/>
    <w:rsid w:val="0077628B"/>
    <w:rsid w:val="00776340"/>
    <w:rsid w:val="0077651F"/>
    <w:rsid w:val="007767F1"/>
    <w:rsid w:val="00776AE0"/>
    <w:rsid w:val="00776E60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80038"/>
    <w:rsid w:val="00780129"/>
    <w:rsid w:val="00780432"/>
    <w:rsid w:val="00780689"/>
    <w:rsid w:val="007806A7"/>
    <w:rsid w:val="007808F6"/>
    <w:rsid w:val="007809D2"/>
    <w:rsid w:val="00780AA7"/>
    <w:rsid w:val="00780C96"/>
    <w:rsid w:val="00780D78"/>
    <w:rsid w:val="00780DEC"/>
    <w:rsid w:val="00780F87"/>
    <w:rsid w:val="00780FF5"/>
    <w:rsid w:val="007811D2"/>
    <w:rsid w:val="0078122D"/>
    <w:rsid w:val="0078125E"/>
    <w:rsid w:val="0078132B"/>
    <w:rsid w:val="0078165F"/>
    <w:rsid w:val="0078192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FE"/>
    <w:rsid w:val="00782CC1"/>
    <w:rsid w:val="00782E4E"/>
    <w:rsid w:val="00782EDD"/>
    <w:rsid w:val="00783182"/>
    <w:rsid w:val="007831A0"/>
    <w:rsid w:val="00783344"/>
    <w:rsid w:val="00783353"/>
    <w:rsid w:val="0078357F"/>
    <w:rsid w:val="00783736"/>
    <w:rsid w:val="007837A5"/>
    <w:rsid w:val="007837B7"/>
    <w:rsid w:val="007837EF"/>
    <w:rsid w:val="00783A9B"/>
    <w:rsid w:val="00783B04"/>
    <w:rsid w:val="00783B33"/>
    <w:rsid w:val="00783C88"/>
    <w:rsid w:val="00783F09"/>
    <w:rsid w:val="00783F6C"/>
    <w:rsid w:val="00783FEB"/>
    <w:rsid w:val="0078404B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EB2"/>
    <w:rsid w:val="00784FD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C3C"/>
    <w:rsid w:val="00785E46"/>
    <w:rsid w:val="00786293"/>
    <w:rsid w:val="007862E9"/>
    <w:rsid w:val="007862FC"/>
    <w:rsid w:val="007864E3"/>
    <w:rsid w:val="0078670D"/>
    <w:rsid w:val="0078673E"/>
    <w:rsid w:val="0078683E"/>
    <w:rsid w:val="00786873"/>
    <w:rsid w:val="007869AB"/>
    <w:rsid w:val="00786A93"/>
    <w:rsid w:val="00786DCB"/>
    <w:rsid w:val="00786E1C"/>
    <w:rsid w:val="00786EFD"/>
    <w:rsid w:val="00786F42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D5"/>
    <w:rsid w:val="00790024"/>
    <w:rsid w:val="007900E4"/>
    <w:rsid w:val="00790232"/>
    <w:rsid w:val="00790323"/>
    <w:rsid w:val="00790357"/>
    <w:rsid w:val="00790397"/>
    <w:rsid w:val="007904D7"/>
    <w:rsid w:val="0079057E"/>
    <w:rsid w:val="007906D1"/>
    <w:rsid w:val="007909AE"/>
    <w:rsid w:val="00790A5B"/>
    <w:rsid w:val="00790B50"/>
    <w:rsid w:val="00790BFB"/>
    <w:rsid w:val="00790C30"/>
    <w:rsid w:val="00790DE5"/>
    <w:rsid w:val="00790E55"/>
    <w:rsid w:val="007914AE"/>
    <w:rsid w:val="007915B5"/>
    <w:rsid w:val="007915C6"/>
    <w:rsid w:val="0079161C"/>
    <w:rsid w:val="007916F0"/>
    <w:rsid w:val="00791720"/>
    <w:rsid w:val="007917B1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4A2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E0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4054"/>
    <w:rsid w:val="0079411E"/>
    <w:rsid w:val="007941CE"/>
    <w:rsid w:val="00794235"/>
    <w:rsid w:val="0079430B"/>
    <w:rsid w:val="00794414"/>
    <w:rsid w:val="00794AF8"/>
    <w:rsid w:val="00794BF5"/>
    <w:rsid w:val="00794C14"/>
    <w:rsid w:val="00794CCD"/>
    <w:rsid w:val="00794D3E"/>
    <w:rsid w:val="00794FC4"/>
    <w:rsid w:val="00795031"/>
    <w:rsid w:val="00795048"/>
    <w:rsid w:val="007951E2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719"/>
    <w:rsid w:val="007967F0"/>
    <w:rsid w:val="00796C36"/>
    <w:rsid w:val="00796D82"/>
    <w:rsid w:val="00796DD4"/>
    <w:rsid w:val="00796FCC"/>
    <w:rsid w:val="007971FD"/>
    <w:rsid w:val="00797243"/>
    <w:rsid w:val="00797258"/>
    <w:rsid w:val="0079729D"/>
    <w:rsid w:val="0079755F"/>
    <w:rsid w:val="00797715"/>
    <w:rsid w:val="007978E6"/>
    <w:rsid w:val="007979A5"/>
    <w:rsid w:val="007979CA"/>
    <w:rsid w:val="00797A3E"/>
    <w:rsid w:val="00797BA6"/>
    <w:rsid w:val="00797D4A"/>
    <w:rsid w:val="007A00F5"/>
    <w:rsid w:val="007A0792"/>
    <w:rsid w:val="007A0A6E"/>
    <w:rsid w:val="007A0CC4"/>
    <w:rsid w:val="007A0DD7"/>
    <w:rsid w:val="007A0DED"/>
    <w:rsid w:val="007A0E8F"/>
    <w:rsid w:val="007A0F26"/>
    <w:rsid w:val="007A1055"/>
    <w:rsid w:val="007A1267"/>
    <w:rsid w:val="007A132D"/>
    <w:rsid w:val="007A1387"/>
    <w:rsid w:val="007A1537"/>
    <w:rsid w:val="007A1574"/>
    <w:rsid w:val="007A1579"/>
    <w:rsid w:val="007A15DB"/>
    <w:rsid w:val="007A15E2"/>
    <w:rsid w:val="007A162E"/>
    <w:rsid w:val="007A17D0"/>
    <w:rsid w:val="007A17DD"/>
    <w:rsid w:val="007A192A"/>
    <w:rsid w:val="007A197C"/>
    <w:rsid w:val="007A1AA0"/>
    <w:rsid w:val="007A1BA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8A"/>
    <w:rsid w:val="007A2874"/>
    <w:rsid w:val="007A2A20"/>
    <w:rsid w:val="007A2AF7"/>
    <w:rsid w:val="007A2B43"/>
    <w:rsid w:val="007A2B92"/>
    <w:rsid w:val="007A2EA1"/>
    <w:rsid w:val="007A2FEE"/>
    <w:rsid w:val="007A3049"/>
    <w:rsid w:val="007A30A4"/>
    <w:rsid w:val="007A3383"/>
    <w:rsid w:val="007A35D5"/>
    <w:rsid w:val="007A392E"/>
    <w:rsid w:val="007A397D"/>
    <w:rsid w:val="007A3BCE"/>
    <w:rsid w:val="007A3D0A"/>
    <w:rsid w:val="007A3E4C"/>
    <w:rsid w:val="007A4038"/>
    <w:rsid w:val="007A417C"/>
    <w:rsid w:val="007A41C3"/>
    <w:rsid w:val="007A42C7"/>
    <w:rsid w:val="007A43CB"/>
    <w:rsid w:val="007A45B8"/>
    <w:rsid w:val="007A45DD"/>
    <w:rsid w:val="007A46A5"/>
    <w:rsid w:val="007A4714"/>
    <w:rsid w:val="007A477C"/>
    <w:rsid w:val="007A48AA"/>
    <w:rsid w:val="007A4A75"/>
    <w:rsid w:val="007A4A95"/>
    <w:rsid w:val="007A4DC7"/>
    <w:rsid w:val="007A4EAC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E0F"/>
    <w:rsid w:val="007A5F22"/>
    <w:rsid w:val="007A5F24"/>
    <w:rsid w:val="007A5FB7"/>
    <w:rsid w:val="007A614B"/>
    <w:rsid w:val="007A61F0"/>
    <w:rsid w:val="007A6224"/>
    <w:rsid w:val="007A6448"/>
    <w:rsid w:val="007A6482"/>
    <w:rsid w:val="007A65B2"/>
    <w:rsid w:val="007A65F2"/>
    <w:rsid w:val="007A65F6"/>
    <w:rsid w:val="007A691E"/>
    <w:rsid w:val="007A69F3"/>
    <w:rsid w:val="007A6C90"/>
    <w:rsid w:val="007A6CB6"/>
    <w:rsid w:val="007A6CD4"/>
    <w:rsid w:val="007A6DA6"/>
    <w:rsid w:val="007A6DBE"/>
    <w:rsid w:val="007A6E16"/>
    <w:rsid w:val="007A6FFE"/>
    <w:rsid w:val="007A7372"/>
    <w:rsid w:val="007A73AC"/>
    <w:rsid w:val="007A7515"/>
    <w:rsid w:val="007A7577"/>
    <w:rsid w:val="007A759A"/>
    <w:rsid w:val="007A75A1"/>
    <w:rsid w:val="007A7633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B003B"/>
    <w:rsid w:val="007B00F4"/>
    <w:rsid w:val="007B0189"/>
    <w:rsid w:val="007B0193"/>
    <w:rsid w:val="007B02E2"/>
    <w:rsid w:val="007B05FE"/>
    <w:rsid w:val="007B084E"/>
    <w:rsid w:val="007B089F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FAD"/>
    <w:rsid w:val="007B0FE2"/>
    <w:rsid w:val="007B102A"/>
    <w:rsid w:val="007B10B7"/>
    <w:rsid w:val="007B1137"/>
    <w:rsid w:val="007B15A4"/>
    <w:rsid w:val="007B16FB"/>
    <w:rsid w:val="007B186B"/>
    <w:rsid w:val="007B1A6F"/>
    <w:rsid w:val="007B1AC1"/>
    <w:rsid w:val="007B1B7B"/>
    <w:rsid w:val="007B205B"/>
    <w:rsid w:val="007B225B"/>
    <w:rsid w:val="007B2450"/>
    <w:rsid w:val="007B247A"/>
    <w:rsid w:val="007B257F"/>
    <w:rsid w:val="007B2716"/>
    <w:rsid w:val="007B27C0"/>
    <w:rsid w:val="007B289E"/>
    <w:rsid w:val="007B2948"/>
    <w:rsid w:val="007B2B4D"/>
    <w:rsid w:val="007B2F17"/>
    <w:rsid w:val="007B30C4"/>
    <w:rsid w:val="007B3255"/>
    <w:rsid w:val="007B326B"/>
    <w:rsid w:val="007B330A"/>
    <w:rsid w:val="007B34A6"/>
    <w:rsid w:val="007B35AD"/>
    <w:rsid w:val="007B35DB"/>
    <w:rsid w:val="007B361E"/>
    <w:rsid w:val="007B362C"/>
    <w:rsid w:val="007B365A"/>
    <w:rsid w:val="007B368E"/>
    <w:rsid w:val="007B36BB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998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4EC"/>
    <w:rsid w:val="007B55C4"/>
    <w:rsid w:val="007B560A"/>
    <w:rsid w:val="007B572D"/>
    <w:rsid w:val="007B57D5"/>
    <w:rsid w:val="007B58E1"/>
    <w:rsid w:val="007B5966"/>
    <w:rsid w:val="007B5B93"/>
    <w:rsid w:val="007B5D22"/>
    <w:rsid w:val="007B5D9A"/>
    <w:rsid w:val="007B5DF5"/>
    <w:rsid w:val="007B5FEE"/>
    <w:rsid w:val="007B6007"/>
    <w:rsid w:val="007B6059"/>
    <w:rsid w:val="007B60AF"/>
    <w:rsid w:val="007B61AC"/>
    <w:rsid w:val="007B61EB"/>
    <w:rsid w:val="007B621B"/>
    <w:rsid w:val="007B6543"/>
    <w:rsid w:val="007B6604"/>
    <w:rsid w:val="007B665B"/>
    <w:rsid w:val="007B67A9"/>
    <w:rsid w:val="007B6960"/>
    <w:rsid w:val="007B69F7"/>
    <w:rsid w:val="007B6A64"/>
    <w:rsid w:val="007B6D56"/>
    <w:rsid w:val="007B6D95"/>
    <w:rsid w:val="007B6EAF"/>
    <w:rsid w:val="007B6F6B"/>
    <w:rsid w:val="007B7101"/>
    <w:rsid w:val="007B73D3"/>
    <w:rsid w:val="007B7837"/>
    <w:rsid w:val="007B7924"/>
    <w:rsid w:val="007B7964"/>
    <w:rsid w:val="007B797C"/>
    <w:rsid w:val="007B7B6E"/>
    <w:rsid w:val="007B7D9B"/>
    <w:rsid w:val="007B7E05"/>
    <w:rsid w:val="007B7E0C"/>
    <w:rsid w:val="007B7E84"/>
    <w:rsid w:val="007C00D4"/>
    <w:rsid w:val="007C0127"/>
    <w:rsid w:val="007C037C"/>
    <w:rsid w:val="007C03CC"/>
    <w:rsid w:val="007C0426"/>
    <w:rsid w:val="007C0472"/>
    <w:rsid w:val="007C06FD"/>
    <w:rsid w:val="007C0769"/>
    <w:rsid w:val="007C081F"/>
    <w:rsid w:val="007C094E"/>
    <w:rsid w:val="007C0B98"/>
    <w:rsid w:val="007C0C6C"/>
    <w:rsid w:val="007C0F42"/>
    <w:rsid w:val="007C11A3"/>
    <w:rsid w:val="007C120D"/>
    <w:rsid w:val="007C16A5"/>
    <w:rsid w:val="007C190B"/>
    <w:rsid w:val="007C1A0A"/>
    <w:rsid w:val="007C1B22"/>
    <w:rsid w:val="007C1B33"/>
    <w:rsid w:val="007C1B4D"/>
    <w:rsid w:val="007C1C21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D3E"/>
    <w:rsid w:val="007C2F35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C25"/>
    <w:rsid w:val="007C3C2B"/>
    <w:rsid w:val="007C3C93"/>
    <w:rsid w:val="007C3CE0"/>
    <w:rsid w:val="007C3D49"/>
    <w:rsid w:val="007C3DAA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5E"/>
    <w:rsid w:val="007C5AFC"/>
    <w:rsid w:val="007C5B71"/>
    <w:rsid w:val="007C5B9F"/>
    <w:rsid w:val="007C5DA5"/>
    <w:rsid w:val="007C5FF3"/>
    <w:rsid w:val="007C602C"/>
    <w:rsid w:val="007C602D"/>
    <w:rsid w:val="007C60E6"/>
    <w:rsid w:val="007C6265"/>
    <w:rsid w:val="007C635C"/>
    <w:rsid w:val="007C6571"/>
    <w:rsid w:val="007C664A"/>
    <w:rsid w:val="007C66D1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F4B"/>
    <w:rsid w:val="007D00D7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C66"/>
    <w:rsid w:val="007D0FBE"/>
    <w:rsid w:val="007D130B"/>
    <w:rsid w:val="007D13CE"/>
    <w:rsid w:val="007D13E8"/>
    <w:rsid w:val="007D1443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F3A"/>
    <w:rsid w:val="007D20AF"/>
    <w:rsid w:val="007D20F0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5"/>
    <w:rsid w:val="007D2E20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DF6"/>
    <w:rsid w:val="007D4E39"/>
    <w:rsid w:val="007D4EEB"/>
    <w:rsid w:val="007D501F"/>
    <w:rsid w:val="007D514E"/>
    <w:rsid w:val="007D529E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5EC"/>
    <w:rsid w:val="007D65F1"/>
    <w:rsid w:val="007D662D"/>
    <w:rsid w:val="007D6B03"/>
    <w:rsid w:val="007D6CC0"/>
    <w:rsid w:val="007D6D7D"/>
    <w:rsid w:val="007D6DC0"/>
    <w:rsid w:val="007D6EEC"/>
    <w:rsid w:val="007D7077"/>
    <w:rsid w:val="007D71B4"/>
    <w:rsid w:val="007D72C6"/>
    <w:rsid w:val="007D7304"/>
    <w:rsid w:val="007D7416"/>
    <w:rsid w:val="007D742A"/>
    <w:rsid w:val="007D7593"/>
    <w:rsid w:val="007D7987"/>
    <w:rsid w:val="007D79A7"/>
    <w:rsid w:val="007D79F6"/>
    <w:rsid w:val="007D7DC6"/>
    <w:rsid w:val="007D7E6B"/>
    <w:rsid w:val="007D7FB6"/>
    <w:rsid w:val="007D7FF0"/>
    <w:rsid w:val="007E00F8"/>
    <w:rsid w:val="007E0246"/>
    <w:rsid w:val="007E0433"/>
    <w:rsid w:val="007E0843"/>
    <w:rsid w:val="007E0959"/>
    <w:rsid w:val="007E0AAE"/>
    <w:rsid w:val="007E0B1B"/>
    <w:rsid w:val="007E0C11"/>
    <w:rsid w:val="007E0C1A"/>
    <w:rsid w:val="007E0C1C"/>
    <w:rsid w:val="007E0C31"/>
    <w:rsid w:val="007E0C42"/>
    <w:rsid w:val="007E0DD3"/>
    <w:rsid w:val="007E1057"/>
    <w:rsid w:val="007E10CE"/>
    <w:rsid w:val="007E10EA"/>
    <w:rsid w:val="007E122B"/>
    <w:rsid w:val="007E12AD"/>
    <w:rsid w:val="007E1300"/>
    <w:rsid w:val="007E1305"/>
    <w:rsid w:val="007E13D4"/>
    <w:rsid w:val="007E1558"/>
    <w:rsid w:val="007E15FE"/>
    <w:rsid w:val="007E1659"/>
    <w:rsid w:val="007E169B"/>
    <w:rsid w:val="007E1737"/>
    <w:rsid w:val="007E184F"/>
    <w:rsid w:val="007E1943"/>
    <w:rsid w:val="007E197D"/>
    <w:rsid w:val="007E1A89"/>
    <w:rsid w:val="007E1AC8"/>
    <w:rsid w:val="007E1AF1"/>
    <w:rsid w:val="007E201B"/>
    <w:rsid w:val="007E23F4"/>
    <w:rsid w:val="007E2514"/>
    <w:rsid w:val="007E267A"/>
    <w:rsid w:val="007E278B"/>
    <w:rsid w:val="007E29B0"/>
    <w:rsid w:val="007E2CFB"/>
    <w:rsid w:val="007E2D50"/>
    <w:rsid w:val="007E2D97"/>
    <w:rsid w:val="007E2F6F"/>
    <w:rsid w:val="007E2FFF"/>
    <w:rsid w:val="007E3021"/>
    <w:rsid w:val="007E3240"/>
    <w:rsid w:val="007E33D3"/>
    <w:rsid w:val="007E3566"/>
    <w:rsid w:val="007E3728"/>
    <w:rsid w:val="007E3995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25B"/>
    <w:rsid w:val="007E53B1"/>
    <w:rsid w:val="007E53BC"/>
    <w:rsid w:val="007E540E"/>
    <w:rsid w:val="007E5525"/>
    <w:rsid w:val="007E5554"/>
    <w:rsid w:val="007E55C7"/>
    <w:rsid w:val="007E561F"/>
    <w:rsid w:val="007E56E1"/>
    <w:rsid w:val="007E56EE"/>
    <w:rsid w:val="007E584E"/>
    <w:rsid w:val="007E59D1"/>
    <w:rsid w:val="007E5A5A"/>
    <w:rsid w:val="007E60B9"/>
    <w:rsid w:val="007E6137"/>
    <w:rsid w:val="007E62E4"/>
    <w:rsid w:val="007E633B"/>
    <w:rsid w:val="007E64C7"/>
    <w:rsid w:val="007E6503"/>
    <w:rsid w:val="007E6548"/>
    <w:rsid w:val="007E66B2"/>
    <w:rsid w:val="007E6A63"/>
    <w:rsid w:val="007E6A8A"/>
    <w:rsid w:val="007E6AFB"/>
    <w:rsid w:val="007E6D8A"/>
    <w:rsid w:val="007E6EB4"/>
    <w:rsid w:val="007E7028"/>
    <w:rsid w:val="007E70D9"/>
    <w:rsid w:val="007E7192"/>
    <w:rsid w:val="007E71CD"/>
    <w:rsid w:val="007E7261"/>
    <w:rsid w:val="007E7560"/>
    <w:rsid w:val="007E775A"/>
    <w:rsid w:val="007E7784"/>
    <w:rsid w:val="007E797E"/>
    <w:rsid w:val="007E7A61"/>
    <w:rsid w:val="007E7AC4"/>
    <w:rsid w:val="007E7AD3"/>
    <w:rsid w:val="007E7B41"/>
    <w:rsid w:val="007E7C3D"/>
    <w:rsid w:val="007E7C88"/>
    <w:rsid w:val="007E7CC9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A4"/>
    <w:rsid w:val="007F0C29"/>
    <w:rsid w:val="007F0C63"/>
    <w:rsid w:val="007F0D17"/>
    <w:rsid w:val="007F0FD4"/>
    <w:rsid w:val="007F13ED"/>
    <w:rsid w:val="007F189A"/>
    <w:rsid w:val="007F1AEE"/>
    <w:rsid w:val="007F1CA4"/>
    <w:rsid w:val="007F1E28"/>
    <w:rsid w:val="007F1F5E"/>
    <w:rsid w:val="007F1FFC"/>
    <w:rsid w:val="007F20D1"/>
    <w:rsid w:val="007F21C2"/>
    <w:rsid w:val="007F22D7"/>
    <w:rsid w:val="007F2470"/>
    <w:rsid w:val="007F253C"/>
    <w:rsid w:val="007F274B"/>
    <w:rsid w:val="007F2AC7"/>
    <w:rsid w:val="007F2B4A"/>
    <w:rsid w:val="007F2D62"/>
    <w:rsid w:val="007F2DA4"/>
    <w:rsid w:val="007F2F85"/>
    <w:rsid w:val="007F320A"/>
    <w:rsid w:val="007F3344"/>
    <w:rsid w:val="007F33E9"/>
    <w:rsid w:val="007F3481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A74"/>
    <w:rsid w:val="007F4D2D"/>
    <w:rsid w:val="007F4D5C"/>
    <w:rsid w:val="007F4E76"/>
    <w:rsid w:val="007F4EBB"/>
    <w:rsid w:val="007F4F04"/>
    <w:rsid w:val="007F5252"/>
    <w:rsid w:val="007F52AE"/>
    <w:rsid w:val="007F53F3"/>
    <w:rsid w:val="007F5426"/>
    <w:rsid w:val="007F5461"/>
    <w:rsid w:val="007F5643"/>
    <w:rsid w:val="007F56AE"/>
    <w:rsid w:val="007F57C2"/>
    <w:rsid w:val="007F583F"/>
    <w:rsid w:val="007F58A7"/>
    <w:rsid w:val="007F59AC"/>
    <w:rsid w:val="007F5A7A"/>
    <w:rsid w:val="007F5A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70"/>
    <w:rsid w:val="007F6E01"/>
    <w:rsid w:val="007F6E25"/>
    <w:rsid w:val="007F7183"/>
    <w:rsid w:val="007F71BA"/>
    <w:rsid w:val="007F72B7"/>
    <w:rsid w:val="007F72D2"/>
    <w:rsid w:val="007F75CB"/>
    <w:rsid w:val="007F7774"/>
    <w:rsid w:val="007F78A3"/>
    <w:rsid w:val="007F78CA"/>
    <w:rsid w:val="007F792D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FCE"/>
    <w:rsid w:val="0080106D"/>
    <w:rsid w:val="008010F1"/>
    <w:rsid w:val="0080116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F2D"/>
    <w:rsid w:val="00801FC8"/>
    <w:rsid w:val="008022A4"/>
    <w:rsid w:val="00802305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3026"/>
    <w:rsid w:val="00803158"/>
    <w:rsid w:val="00803199"/>
    <w:rsid w:val="008033E8"/>
    <w:rsid w:val="00803420"/>
    <w:rsid w:val="00803489"/>
    <w:rsid w:val="008034B8"/>
    <w:rsid w:val="008034FC"/>
    <w:rsid w:val="008037E2"/>
    <w:rsid w:val="00803802"/>
    <w:rsid w:val="00803975"/>
    <w:rsid w:val="00803A14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33F"/>
    <w:rsid w:val="00804458"/>
    <w:rsid w:val="008044C1"/>
    <w:rsid w:val="00804535"/>
    <w:rsid w:val="00804543"/>
    <w:rsid w:val="008048E8"/>
    <w:rsid w:val="00804B3D"/>
    <w:rsid w:val="00805049"/>
    <w:rsid w:val="00805081"/>
    <w:rsid w:val="00805270"/>
    <w:rsid w:val="008052D3"/>
    <w:rsid w:val="00805498"/>
    <w:rsid w:val="00805574"/>
    <w:rsid w:val="0080560D"/>
    <w:rsid w:val="008056CF"/>
    <w:rsid w:val="0080576D"/>
    <w:rsid w:val="0080599B"/>
    <w:rsid w:val="008059B1"/>
    <w:rsid w:val="00805A44"/>
    <w:rsid w:val="00805B7F"/>
    <w:rsid w:val="008060C9"/>
    <w:rsid w:val="00806103"/>
    <w:rsid w:val="0080621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8D2"/>
    <w:rsid w:val="00807923"/>
    <w:rsid w:val="008079CB"/>
    <w:rsid w:val="00807C16"/>
    <w:rsid w:val="00807CD0"/>
    <w:rsid w:val="00807D8B"/>
    <w:rsid w:val="00810060"/>
    <w:rsid w:val="008100A9"/>
    <w:rsid w:val="0081016D"/>
    <w:rsid w:val="00810184"/>
    <w:rsid w:val="0081025A"/>
    <w:rsid w:val="0081039F"/>
    <w:rsid w:val="0081046D"/>
    <w:rsid w:val="00810741"/>
    <w:rsid w:val="00810A0D"/>
    <w:rsid w:val="00810AB7"/>
    <w:rsid w:val="00810BF7"/>
    <w:rsid w:val="00810E7A"/>
    <w:rsid w:val="0081112B"/>
    <w:rsid w:val="008111E3"/>
    <w:rsid w:val="008112A0"/>
    <w:rsid w:val="00811318"/>
    <w:rsid w:val="00811363"/>
    <w:rsid w:val="00811373"/>
    <w:rsid w:val="0081151C"/>
    <w:rsid w:val="008116FE"/>
    <w:rsid w:val="008117A0"/>
    <w:rsid w:val="00811843"/>
    <w:rsid w:val="00811C11"/>
    <w:rsid w:val="00811C74"/>
    <w:rsid w:val="00811CD4"/>
    <w:rsid w:val="00811DEA"/>
    <w:rsid w:val="00811E8E"/>
    <w:rsid w:val="00811F78"/>
    <w:rsid w:val="00811FA4"/>
    <w:rsid w:val="00812132"/>
    <w:rsid w:val="0081230F"/>
    <w:rsid w:val="008123F5"/>
    <w:rsid w:val="00812596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239"/>
    <w:rsid w:val="008132F3"/>
    <w:rsid w:val="0081351D"/>
    <w:rsid w:val="00813625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C38"/>
    <w:rsid w:val="00814D59"/>
    <w:rsid w:val="00814D8E"/>
    <w:rsid w:val="00815038"/>
    <w:rsid w:val="00815505"/>
    <w:rsid w:val="0081551D"/>
    <w:rsid w:val="008157C1"/>
    <w:rsid w:val="008159C4"/>
    <w:rsid w:val="00815A38"/>
    <w:rsid w:val="00815B37"/>
    <w:rsid w:val="00815C11"/>
    <w:rsid w:val="00815E01"/>
    <w:rsid w:val="00815E8B"/>
    <w:rsid w:val="00815E8D"/>
    <w:rsid w:val="008160AA"/>
    <w:rsid w:val="008160B0"/>
    <w:rsid w:val="008160E5"/>
    <w:rsid w:val="0081643E"/>
    <w:rsid w:val="00816657"/>
    <w:rsid w:val="0081684D"/>
    <w:rsid w:val="0081691B"/>
    <w:rsid w:val="00816941"/>
    <w:rsid w:val="00816A48"/>
    <w:rsid w:val="00816C7F"/>
    <w:rsid w:val="00816DAC"/>
    <w:rsid w:val="00816DC7"/>
    <w:rsid w:val="00816E5F"/>
    <w:rsid w:val="00816F84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20086"/>
    <w:rsid w:val="008201C1"/>
    <w:rsid w:val="00820338"/>
    <w:rsid w:val="00820468"/>
    <w:rsid w:val="0082087E"/>
    <w:rsid w:val="0082093D"/>
    <w:rsid w:val="00820A05"/>
    <w:rsid w:val="00820B1F"/>
    <w:rsid w:val="00820B71"/>
    <w:rsid w:val="00820D0B"/>
    <w:rsid w:val="00820D18"/>
    <w:rsid w:val="00820FA1"/>
    <w:rsid w:val="0082144D"/>
    <w:rsid w:val="0082147E"/>
    <w:rsid w:val="00821638"/>
    <w:rsid w:val="008216FC"/>
    <w:rsid w:val="00821738"/>
    <w:rsid w:val="00821AEC"/>
    <w:rsid w:val="00821BA6"/>
    <w:rsid w:val="00821C53"/>
    <w:rsid w:val="00821DAF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B4"/>
    <w:rsid w:val="00822738"/>
    <w:rsid w:val="008227B3"/>
    <w:rsid w:val="008229EC"/>
    <w:rsid w:val="00822A2B"/>
    <w:rsid w:val="00822A45"/>
    <w:rsid w:val="00822AE0"/>
    <w:rsid w:val="00822B03"/>
    <w:rsid w:val="00822D4C"/>
    <w:rsid w:val="00823025"/>
    <w:rsid w:val="00823064"/>
    <w:rsid w:val="008232CA"/>
    <w:rsid w:val="0082340D"/>
    <w:rsid w:val="008234DC"/>
    <w:rsid w:val="00823575"/>
    <w:rsid w:val="008236EB"/>
    <w:rsid w:val="0082378E"/>
    <w:rsid w:val="008238C4"/>
    <w:rsid w:val="00823933"/>
    <w:rsid w:val="00823AA9"/>
    <w:rsid w:val="00823B6C"/>
    <w:rsid w:val="00823D8F"/>
    <w:rsid w:val="00823E44"/>
    <w:rsid w:val="00823F9C"/>
    <w:rsid w:val="00824027"/>
    <w:rsid w:val="0082410C"/>
    <w:rsid w:val="008241A6"/>
    <w:rsid w:val="00824279"/>
    <w:rsid w:val="00824701"/>
    <w:rsid w:val="0082470F"/>
    <w:rsid w:val="0082484C"/>
    <w:rsid w:val="008248EF"/>
    <w:rsid w:val="008249B0"/>
    <w:rsid w:val="00824B11"/>
    <w:rsid w:val="00824B5B"/>
    <w:rsid w:val="00824BE6"/>
    <w:rsid w:val="00824C3D"/>
    <w:rsid w:val="00824DBD"/>
    <w:rsid w:val="00824EAB"/>
    <w:rsid w:val="00824F02"/>
    <w:rsid w:val="00824F2B"/>
    <w:rsid w:val="00824FA4"/>
    <w:rsid w:val="0082537C"/>
    <w:rsid w:val="00825410"/>
    <w:rsid w:val="00825432"/>
    <w:rsid w:val="008257B0"/>
    <w:rsid w:val="0082587A"/>
    <w:rsid w:val="008258A5"/>
    <w:rsid w:val="008259E8"/>
    <w:rsid w:val="00825D60"/>
    <w:rsid w:val="00825EA8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18"/>
    <w:rsid w:val="00826A3C"/>
    <w:rsid w:val="00826A50"/>
    <w:rsid w:val="00826CFB"/>
    <w:rsid w:val="00826D4D"/>
    <w:rsid w:val="00826D71"/>
    <w:rsid w:val="00826DED"/>
    <w:rsid w:val="00826F50"/>
    <w:rsid w:val="00827039"/>
    <w:rsid w:val="00827224"/>
    <w:rsid w:val="008272D0"/>
    <w:rsid w:val="0082733D"/>
    <w:rsid w:val="0082734D"/>
    <w:rsid w:val="00827376"/>
    <w:rsid w:val="008273B2"/>
    <w:rsid w:val="008274AA"/>
    <w:rsid w:val="0082756F"/>
    <w:rsid w:val="0082758F"/>
    <w:rsid w:val="0082787A"/>
    <w:rsid w:val="00827886"/>
    <w:rsid w:val="0082795D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7E"/>
    <w:rsid w:val="0083129E"/>
    <w:rsid w:val="008314B0"/>
    <w:rsid w:val="008314BA"/>
    <w:rsid w:val="00831621"/>
    <w:rsid w:val="0083172E"/>
    <w:rsid w:val="008318C7"/>
    <w:rsid w:val="008319AD"/>
    <w:rsid w:val="00831CF4"/>
    <w:rsid w:val="00831D30"/>
    <w:rsid w:val="00831D94"/>
    <w:rsid w:val="00831E59"/>
    <w:rsid w:val="00831E66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63"/>
    <w:rsid w:val="00832564"/>
    <w:rsid w:val="0083256A"/>
    <w:rsid w:val="00832669"/>
    <w:rsid w:val="008326B9"/>
    <w:rsid w:val="008328A1"/>
    <w:rsid w:val="00832BA7"/>
    <w:rsid w:val="00832BEC"/>
    <w:rsid w:val="00832DF3"/>
    <w:rsid w:val="00832FD5"/>
    <w:rsid w:val="00832FDE"/>
    <w:rsid w:val="00833241"/>
    <w:rsid w:val="00833483"/>
    <w:rsid w:val="00833595"/>
    <w:rsid w:val="00833690"/>
    <w:rsid w:val="00833948"/>
    <w:rsid w:val="00833B17"/>
    <w:rsid w:val="00833BB6"/>
    <w:rsid w:val="00833D9E"/>
    <w:rsid w:val="00833E63"/>
    <w:rsid w:val="0083403E"/>
    <w:rsid w:val="008340D9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BE6"/>
    <w:rsid w:val="00834BFC"/>
    <w:rsid w:val="00834C63"/>
    <w:rsid w:val="00834D3F"/>
    <w:rsid w:val="00834E2F"/>
    <w:rsid w:val="00834EAC"/>
    <w:rsid w:val="00834F1C"/>
    <w:rsid w:val="00834FF7"/>
    <w:rsid w:val="008350D7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E91"/>
    <w:rsid w:val="00835ED5"/>
    <w:rsid w:val="008360A3"/>
    <w:rsid w:val="008360AB"/>
    <w:rsid w:val="008360BC"/>
    <w:rsid w:val="00836170"/>
    <w:rsid w:val="0083627A"/>
    <w:rsid w:val="008363E6"/>
    <w:rsid w:val="00836524"/>
    <w:rsid w:val="00836660"/>
    <w:rsid w:val="00836778"/>
    <w:rsid w:val="008368B9"/>
    <w:rsid w:val="008368E3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68E"/>
    <w:rsid w:val="008379E3"/>
    <w:rsid w:val="008379FE"/>
    <w:rsid w:val="00837BAA"/>
    <w:rsid w:val="00837C5A"/>
    <w:rsid w:val="00837D78"/>
    <w:rsid w:val="00837E9E"/>
    <w:rsid w:val="00837F0E"/>
    <w:rsid w:val="00837FC4"/>
    <w:rsid w:val="008400E5"/>
    <w:rsid w:val="008403B2"/>
    <w:rsid w:val="0084044C"/>
    <w:rsid w:val="0084049F"/>
    <w:rsid w:val="00840617"/>
    <w:rsid w:val="0084062E"/>
    <w:rsid w:val="00840736"/>
    <w:rsid w:val="008409A8"/>
    <w:rsid w:val="00840A3D"/>
    <w:rsid w:val="00840AF5"/>
    <w:rsid w:val="00840BF7"/>
    <w:rsid w:val="00840D81"/>
    <w:rsid w:val="00840DBA"/>
    <w:rsid w:val="00840DC9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99"/>
    <w:rsid w:val="008413F6"/>
    <w:rsid w:val="00841437"/>
    <w:rsid w:val="00841479"/>
    <w:rsid w:val="0084159B"/>
    <w:rsid w:val="0084177D"/>
    <w:rsid w:val="0084187C"/>
    <w:rsid w:val="00841A15"/>
    <w:rsid w:val="00841AE4"/>
    <w:rsid w:val="00841B72"/>
    <w:rsid w:val="00841C73"/>
    <w:rsid w:val="00841D6D"/>
    <w:rsid w:val="00841D80"/>
    <w:rsid w:val="00841E43"/>
    <w:rsid w:val="00841ED7"/>
    <w:rsid w:val="00841ED9"/>
    <w:rsid w:val="00841F4C"/>
    <w:rsid w:val="00841F51"/>
    <w:rsid w:val="00842094"/>
    <w:rsid w:val="008420A3"/>
    <w:rsid w:val="008420E9"/>
    <w:rsid w:val="00842256"/>
    <w:rsid w:val="0084229B"/>
    <w:rsid w:val="008423F6"/>
    <w:rsid w:val="00842534"/>
    <w:rsid w:val="00842A64"/>
    <w:rsid w:val="00842A88"/>
    <w:rsid w:val="00842E66"/>
    <w:rsid w:val="00842F90"/>
    <w:rsid w:val="00842FF2"/>
    <w:rsid w:val="0084311A"/>
    <w:rsid w:val="008433D8"/>
    <w:rsid w:val="008434EF"/>
    <w:rsid w:val="0084358D"/>
    <w:rsid w:val="00843A28"/>
    <w:rsid w:val="00843A7F"/>
    <w:rsid w:val="00843D57"/>
    <w:rsid w:val="00843F23"/>
    <w:rsid w:val="00843FD8"/>
    <w:rsid w:val="0084409D"/>
    <w:rsid w:val="008440AB"/>
    <w:rsid w:val="00844170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A7"/>
    <w:rsid w:val="00844DEF"/>
    <w:rsid w:val="00844E2F"/>
    <w:rsid w:val="00844FC5"/>
    <w:rsid w:val="00844FCE"/>
    <w:rsid w:val="0084537E"/>
    <w:rsid w:val="00845380"/>
    <w:rsid w:val="0084552B"/>
    <w:rsid w:val="0084581C"/>
    <w:rsid w:val="008458BA"/>
    <w:rsid w:val="00845D78"/>
    <w:rsid w:val="00845E31"/>
    <w:rsid w:val="00846071"/>
    <w:rsid w:val="0084622F"/>
    <w:rsid w:val="00846390"/>
    <w:rsid w:val="008464E5"/>
    <w:rsid w:val="00846524"/>
    <w:rsid w:val="0084665F"/>
    <w:rsid w:val="008466A1"/>
    <w:rsid w:val="00846747"/>
    <w:rsid w:val="0084676E"/>
    <w:rsid w:val="00846897"/>
    <w:rsid w:val="00846908"/>
    <w:rsid w:val="00846913"/>
    <w:rsid w:val="00846AD7"/>
    <w:rsid w:val="00846E19"/>
    <w:rsid w:val="00846E7A"/>
    <w:rsid w:val="00846F4C"/>
    <w:rsid w:val="00847107"/>
    <w:rsid w:val="0084724B"/>
    <w:rsid w:val="00847405"/>
    <w:rsid w:val="008475BA"/>
    <w:rsid w:val="0084774F"/>
    <w:rsid w:val="00847813"/>
    <w:rsid w:val="00847C07"/>
    <w:rsid w:val="00847D52"/>
    <w:rsid w:val="00847E5A"/>
    <w:rsid w:val="00847E67"/>
    <w:rsid w:val="00847F77"/>
    <w:rsid w:val="00847F7E"/>
    <w:rsid w:val="00850063"/>
    <w:rsid w:val="008501A7"/>
    <w:rsid w:val="0085058F"/>
    <w:rsid w:val="00850C60"/>
    <w:rsid w:val="00850F2F"/>
    <w:rsid w:val="00850FC2"/>
    <w:rsid w:val="0085118B"/>
    <w:rsid w:val="008513DB"/>
    <w:rsid w:val="00851479"/>
    <w:rsid w:val="008514DD"/>
    <w:rsid w:val="0085151B"/>
    <w:rsid w:val="00851529"/>
    <w:rsid w:val="00851615"/>
    <w:rsid w:val="0085175F"/>
    <w:rsid w:val="008517A7"/>
    <w:rsid w:val="008517C6"/>
    <w:rsid w:val="008518ED"/>
    <w:rsid w:val="00851A9D"/>
    <w:rsid w:val="00851B2F"/>
    <w:rsid w:val="00851BEC"/>
    <w:rsid w:val="00851C21"/>
    <w:rsid w:val="00851C66"/>
    <w:rsid w:val="00851C71"/>
    <w:rsid w:val="00851C89"/>
    <w:rsid w:val="00851D55"/>
    <w:rsid w:val="00851DD3"/>
    <w:rsid w:val="00851DF5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7C"/>
    <w:rsid w:val="008525FF"/>
    <w:rsid w:val="0085266E"/>
    <w:rsid w:val="008526B0"/>
    <w:rsid w:val="00852855"/>
    <w:rsid w:val="0085287B"/>
    <w:rsid w:val="00852A02"/>
    <w:rsid w:val="00852B5E"/>
    <w:rsid w:val="00852E62"/>
    <w:rsid w:val="00853019"/>
    <w:rsid w:val="0085308D"/>
    <w:rsid w:val="008530AA"/>
    <w:rsid w:val="00853288"/>
    <w:rsid w:val="00853381"/>
    <w:rsid w:val="008533D0"/>
    <w:rsid w:val="008534E7"/>
    <w:rsid w:val="00853858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58A"/>
    <w:rsid w:val="008545DA"/>
    <w:rsid w:val="00854682"/>
    <w:rsid w:val="008548C2"/>
    <w:rsid w:val="00854A30"/>
    <w:rsid w:val="00854A8A"/>
    <w:rsid w:val="00854D0E"/>
    <w:rsid w:val="00854E4C"/>
    <w:rsid w:val="00854EB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573"/>
    <w:rsid w:val="008568FE"/>
    <w:rsid w:val="00856D59"/>
    <w:rsid w:val="00856E45"/>
    <w:rsid w:val="008570BE"/>
    <w:rsid w:val="008570C4"/>
    <w:rsid w:val="008571C3"/>
    <w:rsid w:val="008572C2"/>
    <w:rsid w:val="008575AF"/>
    <w:rsid w:val="008575B5"/>
    <w:rsid w:val="00857957"/>
    <w:rsid w:val="00857993"/>
    <w:rsid w:val="00857AC5"/>
    <w:rsid w:val="00857B2E"/>
    <w:rsid w:val="00857BE5"/>
    <w:rsid w:val="00857E6C"/>
    <w:rsid w:val="00857F82"/>
    <w:rsid w:val="00857F90"/>
    <w:rsid w:val="00857FA5"/>
    <w:rsid w:val="00860247"/>
    <w:rsid w:val="008602CE"/>
    <w:rsid w:val="008602D8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2059"/>
    <w:rsid w:val="0086218F"/>
    <w:rsid w:val="008622B9"/>
    <w:rsid w:val="00862646"/>
    <w:rsid w:val="008626CF"/>
    <w:rsid w:val="0086273F"/>
    <w:rsid w:val="008627B8"/>
    <w:rsid w:val="00862820"/>
    <w:rsid w:val="008628B6"/>
    <w:rsid w:val="0086294B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72"/>
    <w:rsid w:val="00864A0A"/>
    <w:rsid w:val="00864A76"/>
    <w:rsid w:val="00864B03"/>
    <w:rsid w:val="00864BEB"/>
    <w:rsid w:val="00864CF0"/>
    <w:rsid w:val="00864DF5"/>
    <w:rsid w:val="00864E3A"/>
    <w:rsid w:val="00864E5F"/>
    <w:rsid w:val="00864EB8"/>
    <w:rsid w:val="00864EDD"/>
    <w:rsid w:val="00865070"/>
    <w:rsid w:val="0086522E"/>
    <w:rsid w:val="0086543B"/>
    <w:rsid w:val="00865450"/>
    <w:rsid w:val="00865511"/>
    <w:rsid w:val="00865533"/>
    <w:rsid w:val="00865826"/>
    <w:rsid w:val="00865BC0"/>
    <w:rsid w:val="00865F28"/>
    <w:rsid w:val="00866086"/>
    <w:rsid w:val="00866190"/>
    <w:rsid w:val="00866291"/>
    <w:rsid w:val="00866396"/>
    <w:rsid w:val="00866738"/>
    <w:rsid w:val="008667A7"/>
    <w:rsid w:val="00866A1F"/>
    <w:rsid w:val="00866B6F"/>
    <w:rsid w:val="00866C4C"/>
    <w:rsid w:val="00866CDE"/>
    <w:rsid w:val="00866D60"/>
    <w:rsid w:val="00866D6D"/>
    <w:rsid w:val="00866EBB"/>
    <w:rsid w:val="00867484"/>
    <w:rsid w:val="008674DE"/>
    <w:rsid w:val="008674FB"/>
    <w:rsid w:val="00867604"/>
    <w:rsid w:val="0086767F"/>
    <w:rsid w:val="0086791F"/>
    <w:rsid w:val="00867A71"/>
    <w:rsid w:val="00867C8F"/>
    <w:rsid w:val="00867D68"/>
    <w:rsid w:val="00867E22"/>
    <w:rsid w:val="00867E2F"/>
    <w:rsid w:val="00867ED8"/>
    <w:rsid w:val="00867F60"/>
    <w:rsid w:val="00870103"/>
    <w:rsid w:val="008702D0"/>
    <w:rsid w:val="00870369"/>
    <w:rsid w:val="008703A2"/>
    <w:rsid w:val="00870490"/>
    <w:rsid w:val="0087068E"/>
    <w:rsid w:val="0087078F"/>
    <w:rsid w:val="008708C7"/>
    <w:rsid w:val="00870A16"/>
    <w:rsid w:val="00870C21"/>
    <w:rsid w:val="00870E5A"/>
    <w:rsid w:val="00870E97"/>
    <w:rsid w:val="00871140"/>
    <w:rsid w:val="008717DE"/>
    <w:rsid w:val="008718A5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194"/>
    <w:rsid w:val="0087227F"/>
    <w:rsid w:val="008722A7"/>
    <w:rsid w:val="00872399"/>
    <w:rsid w:val="00872457"/>
    <w:rsid w:val="0087252C"/>
    <w:rsid w:val="00872535"/>
    <w:rsid w:val="00872762"/>
    <w:rsid w:val="008727EE"/>
    <w:rsid w:val="0087294E"/>
    <w:rsid w:val="00872975"/>
    <w:rsid w:val="00872AC4"/>
    <w:rsid w:val="00872AF4"/>
    <w:rsid w:val="00872C92"/>
    <w:rsid w:val="00872E5B"/>
    <w:rsid w:val="0087308D"/>
    <w:rsid w:val="0087308F"/>
    <w:rsid w:val="008731F6"/>
    <w:rsid w:val="00873301"/>
    <w:rsid w:val="00873538"/>
    <w:rsid w:val="0087379E"/>
    <w:rsid w:val="00873CF4"/>
    <w:rsid w:val="00873D36"/>
    <w:rsid w:val="00873E6B"/>
    <w:rsid w:val="00873E91"/>
    <w:rsid w:val="0087402B"/>
    <w:rsid w:val="0087416E"/>
    <w:rsid w:val="0087432D"/>
    <w:rsid w:val="008743A3"/>
    <w:rsid w:val="008743B4"/>
    <w:rsid w:val="008745D7"/>
    <w:rsid w:val="008745E5"/>
    <w:rsid w:val="008746E1"/>
    <w:rsid w:val="008746F0"/>
    <w:rsid w:val="008749DD"/>
    <w:rsid w:val="00874A90"/>
    <w:rsid w:val="00874C24"/>
    <w:rsid w:val="00874C53"/>
    <w:rsid w:val="00874C85"/>
    <w:rsid w:val="00874E84"/>
    <w:rsid w:val="00875048"/>
    <w:rsid w:val="008750D7"/>
    <w:rsid w:val="00875127"/>
    <w:rsid w:val="00875138"/>
    <w:rsid w:val="00875399"/>
    <w:rsid w:val="008754ED"/>
    <w:rsid w:val="008754FF"/>
    <w:rsid w:val="00875605"/>
    <w:rsid w:val="0087599A"/>
    <w:rsid w:val="00875C53"/>
    <w:rsid w:val="00875CCF"/>
    <w:rsid w:val="00875E01"/>
    <w:rsid w:val="00875E64"/>
    <w:rsid w:val="00875E9E"/>
    <w:rsid w:val="00876013"/>
    <w:rsid w:val="008761CA"/>
    <w:rsid w:val="008763E2"/>
    <w:rsid w:val="0087642A"/>
    <w:rsid w:val="00876523"/>
    <w:rsid w:val="00876680"/>
    <w:rsid w:val="00876751"/>
    <w:rsid w:val="0087679D"/>
    <w:rsid w:val="008767E7"/>
    <w:rsid w:val="008769A2"/>
    <w:rsid w:val="00876B2D"/>
    <w:rsid w:val="00876B5F"/>
    <w:rsid w:val="00876CBF"/>
    <w:rsid w:val="00876D1D"/>
    <w:rsid w:val="00876D9F"/>
    <w:rsid w:val="00876DAB"/>
    <w:rsid w:val="00876DFA"/>
    <w:rsid w:val="00876E3D"/>
    <w:rsid w:val="00876F9E"/>
    <w:rsid w:val="00876FEB"/>
    <w:rsid w:val="00877334"/>
    <w:rsid w:val="00877588"/>
    <w:rsid w:val="00877639"/>
    <w:rsid w:val="008776BB"/>
    <w:rsid w:val="00877739"/>
    <w:rsid w:val="00877852"/>
    <w:rsid w:val="008779FD"/>
    <w:rsid w:val="00877A4B"/>
    <w:rsid w:val="00877CEB"/>
    <w:rsid w:val="00877D41"/>
    <w:rsid w:val="00877DEA"/>
    <w:rsid w:val="00877DFC"/>
    <w:rsid w:val="00877F47"/>
    <w:rsid w:val="00880194"/>
    <w:rsid w:val="00880239"/>
    <w:rsid w:val="0088044A"/>
    <w:rsid w:val="00880485"/>
    <w:rsid w:val="008805E7"/>
    <w:rsid w:val="00880618"/>
    <w:rsid w:val="008806EA"/>
    <w:rsid w:val="00880711"/>
    <w:rsid w:val="00880777"/>
    <w:rsid w:val="00880824"/>
    <w:rsid w:val="0088085A"/>
    <w:rsid w:val="0088089D"/>
    <w:rsid w:val="0088132A"/>
    <w:rsid w:val="008814EF"/>
    <w:rsid w:val="0088154D"/>
    <w:rsid w:val="00881753"/>
    <w:rsid w:val="008818D0"/>
    <w:rsid w:val="00881AB9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CD3"/>
    <w:rsid w:val="00882D06"/>
    <w:rsid w:val="00882D7B"/>
    <w:rsid w:val="00882DC0"/>
    <w:rsid w:val="00882E17"/>
    <w:rsid w:val="00882E37"/>
    <w:rsid w:val="00882EA3"/>
    <w:rsid w:val="00882F7E"/>
    <w:rsid w:val="00882FDF"/>
    <w:rsid w:val="008832CA"/>
    <w:rsid w:val="008832D0"/>
    <w:rsid w:val="008835CE"/>
    <w:rsid w:val="0088369E"/>
    <w:rsid w:val="0088371E"/>
    <w:rsid w:val="00883761"/>
    <w:rsid w:val="008837A1"/>
    <w:rsid w:val="00883994"/>
    <w:rsid w:val="00883C3F"/>
    <w:rsid w:val="00883D4A"/>
    <w:rsid w:val="00883E36"/>
    <w:rsid w:val="00883F47"/>
    <w:rsid w:val="00883FC5"/>
    <w:rsid w:val="00883FD5"/>
    <w:rsid w:val="008842CF"/>
    <w:rsid w:val="008842DB"/>
    <w:rsid w:val="0088446A"/>
    <w:rsid w:val="008844E3"/>
    <w:rsid w:val="0088467B"/>
    <w:rsid w:val="00884780"/>
    <w:rsid w:val="00884929"/>
    <w:rsid w:val="00884A7E"/>
    <w:rsid w:val="00884C66"/>
    <w:rsid w:val="00884C6D"/>
    <w:rsid w:val="00884D89"/>
    <w:rsid w:val="00884FB3"/>
    <w:rsid w:val="008850C1"/>
    <w:rsid w:val="008851B4"/>
    <w:rsid w:val="00885230"/>
    <w:rsid w:val="00885271"/>
    <w:rsid w:val="008852E8"/>
    <w:rsid w:val="00885324"/>
    <w:rsid w:val="0088543B"/>
    <w:rsid w:val="0088562D"/>
    <w:rsid w:val="00885949"/>
    <w:rsid w:val="00885D75"/>
    <w:rsid w:val="00885E07"/>
    <w:rsid w:val="0088612A"/>
    <w:rsid w:val="0088639D"/>
    <w:rsid w:val="00886439"/>
    <w:rsid w:val="00886452"/>
    <w:rsid w:val="008864DC"/>
    <w:rsid w:val="008867B4"/>
    <w:rsid w:val="008867D3"/>
    <w:rsid w:val="008868BF"/>
    <w:rsid w:val="00886A9D"/>
    <w:rsid w:val="00886C09"/>
    <w:rsid w:val="00886CD6"/>
    <w:rsid w:val="00886D06"/>
    <w:rsid w:val="00886DB1"/>
    <w:rsid w:val="00886EB5"/>
    <w:rsid w:val="00887003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C4F"/>
    <w:rsid w:val="00887EA4"/>
    <w:rsid w:val="00887EAA"/>
    <w:rsid w:val="00887F84"/>
    <w:rsid w:val="00890230"/>
    <w:rsid w:val="00890236"/>
    <w:rsid w:val="0089031B"/>
    <w:rsid w:val="008903A8"/>
    <w:rsid w:val="00890679"/>
    <w:rsid w:val="00890791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10FB"/>
    <w:rsid w:val="00891146"/>
    <w:rsid w:val="0089125E"/>
    <w:rsid w:val="0089128A"/>
    <w:rsid w:val="008917B8"/>
    <w:rsid w:val="008917E8"/>
    <w:rsid w:val="008918B9"/>
    <w:rsid w:val="00891910"/>
    <w:rsid w:val="00891D8D"/>
    <w:rsid w:val="00891DCE"/>
    <w:rsid w:val="00891E23"/>
    <w:rsid w:val="00892020"/>
    <w:rsid w:val="00892187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FB9"/>
    <w:rsid w:val="00893048"/>
    <w:rsid w:val="0089334A"/>
    <w:rsid w:val="00893570"/>
    <w:rsid w:val="00893584"/>
    <w:rsid w:val="008935CF"/>
    <w:rsid w:val="00893757"/>
    <w:rsid w:val="00893759"/>
    <w:rsid w:val="00893956"/>
    <w:rsid w:val="00893AD2"/>
    <w:rsid w:val="00893B4C"/>
    <w:rsid w:val="00893BD5"/>
    <w:rsid w:val="00893C72"/>
    <w:rsid w:val="00893D67"/>
    <w:rsid w:val="00893E1F"/>
    <w:rsid w:val="00893F17"/>
    <w:rsid w:val="00893F8F"/>
    <w:rsid w:val="0089410C"/>
    <w:rsid w:val="00894159"/>
    <w:rsid w:val="00894477"/>
    <w:rsid w:val="008945B5"/>
    <w:rsid w:val="00894767"/>
    <w:rsid w:val="00894784"/>
    <w:rsid w:val="0089487B"/>
    <w:rsid w:val="008948BB"/>
    <w:rsid w:val="008948F0"/>
    <w:rsid w:val="00894E31"/>
    <w:rsid w:val="00894F99"/>
    <w:rsid w:val="0089509D"/>
    <w:rsid w:val="008950C8"/>
    <w:rsid w:val="00895304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CC"/>
    <w:rsid w:val="00896D60"/>
    <w:rsid w:val="00896E38"/>
    <w:rsid w:val="008970A8"/>
    <w:rsid w:val="00897211"/>
    <w:rsid w:val="008973F8"/>
    <w:rsid w:val="0089757E"/>
    <w:rsid w:val="00897869"/>
    <w:rsid w:val="008978D1"/>
    <w:rsid w:val="00897C95"/>
    <w:rsid w:val="00897CC9"/>
    <w:rsid w:val="00897DCE"/>
    <w:rsid w:val="00897E32"/>
    <w:rsid w:val="00897F26"/>
    <w:rsid w:val="00897F47"/>
    <w:rsid w:val="00897F8D"/>
    <w:rsid w:val="008A01F4"/>
    <w:rsid w:val="008A01FF"/>
    <w:rsid w:val="008A0366"/>
    <w:rsid w:val="008A03A5"/>
    <w:rsid w:val="008A042C"/>
    <w:rsid w:val="008A058D"/>
    <w:rsid w:val="008A0945"/>
    <w:rsid w:val="008A0968"/>
    <w:rsid w:val="008A0C2D"/>
    <w:rsid w:val="008A0DB6"/>
    <w:rsid w:val="008A11D8"/>
    <w:rsid w:val="008A11E0"/>
    <w:rsid w:val="008A11FC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1B0"/>
    <w:rsid w:val="008A21E8"/>
    <w:rsid w:val="008A21F1"/>
    <w:rsid w:val="008A2215"/>
    <w:rsid w:val="008A2309"/>
    <w:rsid w:val="008A2365"/>
    <w:rsid w:val="008A236C"/>
    <w:rsid w:val="008A271F"/>
    <w:rsid w:val="008A27FC"/>
    <w:rsid w:val="008A2823"/>
    <w:rsid w:val="008A283B"/>
    <w:rsid w:val="008A2852"/>
    <w:rsid w:val="008A28DF"/>
    <w:rsid w:val="008A2FD1"/>
    <w:rsid w:val="008A312C"/>
    <w:rsid w:val="008A3183"/>
    <w:rsid w:val="008A323F"/>
    <w:rsid w:val="008A345A"/>
    <w:rsid w:val="008A346A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E20"/>
    <w:rsid w:val="008A3E30"/>
    <w:rsid w:val="008A4225"/>
    <w:rsid w:val="008A4261"/>
    <w:rsid w:val="008A429B"/>
    <w:rsid w:val="008A4493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52A5"/>
    <w:rsid w:val="008A52E8"/>
    <w:rsid w:val="008A5352"/>
    <w:rsid w:val="008A55B7"/>
    <w:rsid w:val="008A569D"/>
    <w:rsid w:val="008A578E"/>
    <w:rsid w:val="008A5844"/>
    <w:rsid w:val="008A5895"/>
    <w:rsid w:val="008A58A0"/>
    <w:rsid w:val="008A5C5C"/>
    <w:rsid w:val="008A5D58"/>
    <w:rsid w:val="008A5F1D"/>
    <w:rsid w:val="008A5F49"/>
    <w:rsid w:val="008A605A"/>
    <w:rsid w:val="008A6078"/>
    <w:rsid w:val="008A6224"/>
    <w:rsid w:val="008A63E1"/>
    <w:rsid w:val="008A63E6"/>
    <w:rsid w:val="008A6536"/>
    <w:rsid w:val="008A6826"/>
    <w:rsid w:val="008A6B28"/>
    <w:rsid w:val="008A6D1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E2"/>
    <w:rsid w:val="008A7B50"/>
    <w:rsid w:val="008A7DF3"/>
    <w:rsid w:val="008A7E24"/>
    <w:rsid w:val="008A7EF5"/>
    <w:rsid w:val="008A7F09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3E6"/>
    <w:rsid w:val="008B1436"/>
    <w:rsid w:val="008B1760"/>
    <w:rsid w:val="008B1B09"/>
    <w:rsid w:val="008B1BA4"/>
    <w:rsid w:val="008B1D13"/>
    <w:rsid w:val="008B1D70"/>
    <w:rsid w:val="008B1E2C"/>
    <w:rsid w:val="008B2109"/>
    <w:rsid w:val="008B2189"/>
    <w:rsid w:val="008B24DD"/>
    <w:rsid w:val="008B2626"/>
    <w:rsid w:val="008B28D4"/>
    <w:rsid w:val="008B2B28"/>
    <w:rsid w:val="008B2B77"/>
    <w:rsid w:val="008B2F59"/>
    <w:rsid w:val="008B3091"/>
    <w:rsid w:val="008B32A2"/>
    <w:rsid w:val="008B339C"/>
    <w:rsid w:val="008B33C1"/>
    <w:rsid w:val="008B355F"/>
    <w:rsid w:val="008B35CE"/>
    <w:rsid w:val="008B3648"/>
    <w:rsid w:val="008B36EB"/>
    <w:rsid w:val="008B393C"/>
    <w:rsid w:val="008B3977"/>
    <w:rsid w:val="008B39AE"/>
    <w:rsid w:val="008B3AB7"/>
    <w:rsid w:val="008B3C70"/>
    <w:rsid w:val="008B3E17"/>
    <w:rsid w:val="008B41AA"/>
    <w:rsid w:val="008B44EB"/>
    <w:rsid w:val="008B4794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860"/>
    <w:rsid w:val="008B6866"/>
    <w:rsid w:val="008B6A49"/>
    <w:rsid w:val="008B6A7E"/>
    <w:rsid w:val="008B6B77"/>
    <w:rsid w:val="008B6C35"/>
    <w:rsid w:val="008B6E38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503"/>
    <w:rsid w:val="008B769F"/>
    <w:rsid w:val="008B77F0"/>
    <w:rsid w:val="008B781B"/>
    <w:rsid w:val="008B791C"/>
    <w:rsid w:val="008B796D"/>
    <w:rsid w:val="008B7B54"/>
    <w:rsid w:val="008B7BDE"/>
    <w:rsid w:val="008B7EE6"/>
    <w:rsid w:val="008C00EF"/>
    <w:rsid w:val="008C01D9"/>
    <w:rsid w:val="008C01FD"/>
    <w:rsid w:val="008C0205"/>
    <w:rsid w:val="008C0376"/>
    <w:rsid w:val="008C04D4"/>
    <w:rsid w:val="008C06E5"/>
    <w:rsid w:val="008C0736"/>
    <w:rsid w:val="008C075D"/>
    <w:rsid w:val="008C08D2"/>
    <w:rsid w:val="008C08EF"/>
    <w:rsid w:val="008C0921"/>
    <w:rsid w:val="008C0AC7"/>
    <w:rsid w:val="008C0AEC"/>
    <w:rsid w:val="008C0BCE"/>
    <w:rsid w:val="008C0EC3"/>
    <w:rsid w:val="008C101D"/>
    <w:rsid w:val="008C10BE"/>
    <w:rsid w:val="008C11E8"/>
    <w:rsid w:val="008C1593"/>
    <w:rsid w:val="008C15AF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F7F"/>
    <w:rsid w:val="008C2146"/>
    <w:rsid w:val="008C22F5"/>
    <w:rsid w:val="008C2310"/>
    <w:rsid w:val="008C2342"/>
    <w:rsid w:val="008C2561"/>
    <w:rsid w:val="008C256D"/>
    <w:rsid w:val="008C2786"/>
    <w:rsid w:val="008C2791"/>
    <w:rsid w:val="008C2818"/>
    <w:rsid w:val="008C2895"/>
    <w:rsid w:val="008C2918"/>
    <w:rsid w:val="008C292A"/>
    <w:rsid w:val="008C2A76"/>
    <w:rsid w:val="008C2AB2"/>
    <w:rsid w:val="008C2C47"/>
    <w:rsid w:val="008C2E52"/>
    <w:rsid w:val="008C2FF8"/>
    <w:rsid w:val="008C308D"/>
    <w:rsid w:val="008C311E"/>
    <w:rsid w:val="008C3268"/>
    <w:rsid w:val="008C3387"/>
    <w:rsid w:val="008C36E1"/>
    <w:rsid w:val="008C388C"/>
    <w:rsid w:val="008C3B2D"/>
    <w:rsid w:val="008C3C6C"/>
    <w:rsid w:val="008C3D7B"/>
    <w:rsid w:val="008C3E89"/>
    <w:rsid w:val="008C3F7E"/>
    <w:rsid w:val="008C40BC"/>
    <w:rsid w:val="008C42CA"/>
    <w:rsid w:val="008C430D"/>
    <w:rsid w:val="008C441C"/>
    <w:rsid w:val="008C4519"/>
    <w:rsid w:val="008C47C7"/>
    <w:rsid w:val="008C494E"/>
    <w:rsid w:val="008C4967"/>
    <w:rsid w:val="008C4B04"/>
    <w:rsid w:val="008C4BB3"/>
    <w:rsid w:val="008C4C03"/>
    <w:rsid w:val="008C4C70"/>
    <w:rsid w:val="008C4E22"/>
    <w:rsid w:val="008C4E5D"/>
    <w:rsid w:val="008C4F62"/>
    <w:rsid w:val="008C528F"/>
    <w:rsid w:val="008C52A6"/>
    <w:rsid w:val="008C5309"/>
    <w:rsid w:val="008C53B0"/>
    <w:rsid w:val="008C5490"/>
    <w:rsid w:val="008C56FA"/>
    <w:rsid w:val="008C578A"/>
    <w:rsid w:val="008C586A"/>
    <w:rsid w:val="008C5B6B"/>
    <w:rsid w:val="008C5BAF"/>
    <w:rsid w:val="008C5D20"/>
    <w:rsid w:val="008C5FFA"/>
    <w:rsid w:val="008C6085"/>
    <w:rsid w:val="008C6204"/>
    <w:rsid w:val="008C62A2"/>
    <w:rsid w:val="008C6466"/>
    <w:rsid w:val="008C6497"/>
    <w:rsid w:val="008C65D5"/>
    <w:rsid w:val="008C65F4"/>
    <w:rsid w:val="008C6632"/>
    <w:rsid w:val="008C666F"/>
    <w:rsid w:val="008C6749"/>
    <w:rsid w:val="008C67E4"/>
    <w:rsid w:val="008C6ADB"/>
    <w:rsid w:val="008C6EC9"/>
    <w:rsid w:val="008C7005"/>
    <w:rsid w:val="008C7084"/>
    <w:rsid w:val="008C7518"/>
    <w:rsid w:val="008C75CB"/>
    <w:rsid w:val="008C779B"/>
    <w:rsid w:val="008C77C8"/>
    <w:rsid w:val="008C7CA7"/>
    <w:rsid w:val="008C7E90"/>
    <w:rsid w:val="008D0099"/>
    <w:rsid w:val="008D0649"/>
    <w:rsid w:val="008D07B7"/>
    <w:rsid w:val="008D0805"/>
    <w:rsid w:val="008D087F"/>
    <w:rsid w:val="008D0938"/>
    <w:rsid w:val="008D0941"/>
    <w:rsid w:val="008D0D6F"/>
    <w:rsid w:val="008D0DEC"/>
    <w:rsid w:val="008D0F18"/>
    <w:rsid w:val="008D12DD"/>
    <w:rsid w:val="008D12F8"/>
    <w:rsid w:val="008D138E"/>
    <w:rsid w:val="008D141C"/>
    <w:rsid w:val="008D16C7"/>
    <w:rsid w:val="008D17A5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93"/>
    <w:rsid w:val="008D3C51"/>
    <w:rsid w:val="008D3CAC"/>
    <w:rsid w:val="008D3F11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913"/>
    <w:rsid w:val="008D4BF7"/>
    <w:rsid w:val="008D4E8E"/>
    <w:rsid w:val="008D4FF0"/>
    <w:rsid w:val="008D515E"/>
    <w:rsid w:val="008D51F4"/>
    <w:rsid w:val="008D52E2"/>
    <w:rsid w:val="008D52F9"/>
    <w:rsid w:val="008D530C"/>
    <w:rsid w:val="008D540D"/>
    <w:rsid w:val="008D5456"/>
    <w:rsid w:val="008D567E"/>
    <w:rsid w:val="008D5749"/>
    <w:rsid w:val="008D576B"/>
    <w:rsid w:val="008D57E3"/>
    <w:rsid w:val="008D5D99"/>
    <w:rsid w:val="008D5E26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A4"/>
    <w:rsid w:val="008D687D"/>
    <w:rsid w:val="008D6891"/>
    <w:rsid w:val="008D6AED"/>
    <w:rsid w:val="008D6B70"/>
    <w:rsid w:val="008D6B86"/>
    <w:rsid w:val="008D6CC0"/>
    <w:rsid w:val="008D6D27"/>
    <w:rsid w:val="008D6DAC"/>
    <w:rsid w:val="008D7107"/>
    <w:rsid w:val="008D7557"/>
    <w:rsid w:val="008D7574"/>
    <w:rsid w:val="008D76CD"/>
    <w:rsid w:val="008D7736"/>
    <w:rsid w:val="008D78EA"/>
    <w:rsid w:val="008D7AB7"/>
    <w:rsid w:val="008D7BEA"/>
    <w:rsid w:val="008D7C31"/>
    <w:rsid w:val="008D7CE0"/>
    <w:rsid w:val="008D7D8F"/>
    <w:rsid w:val="008D7F84"/>
    <w:rsid w:val="008D7FCB"/>
    <w:rsid w:val="008E0218"/>
    <w:rsid w:val="008E0278"/>
    <w:rsid w:val="008E0454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488"/>
    <w:rsid w:val="008E1509"/>
    <w:rsid w:val="008E154C"/>
    <w:rsid w:val="008E1558"/>
    <w:rsid w:val="008E1626"/>
    <w:rsid w:val="008E1674"/>
    <w:rsid w:val="008E168F"/>
    <w:rsid w:val="008E179E"/>
    <w:rsid w:val="008E19A5"/>
    <w:rsid w:val="008E1A31"/>
    <w:rsid w:val="008E1B3A"/>
    <w:rsid w:val="008E1B5E"/>
    <w:rsid w:val="008E1F84"/>
    <w:rsid w:val="008E1FED"/>
    <w:rsid w:val="008E203B"/>
    <w:rsid w:val="008E20E9"/>
    <w:rsid w:val="008E223D"/>
    <w:rsid w:val="008E22F6"/>
    <w:rsid w:val="008E2384"/>
    <w:rsid w:val="008E2579"/>
    <w:rsid w:val="008E25AB"/>
    <w:rsid w:val="008E2B1B"/>
    <w:rsid w:val="008E2B53"/>
    <w:rsid w:val="008E2B5F"/>
    <w:rsid w:val="008E2C12"/>
    <w:rsid w:val="008E2CFB"/>
    <w:rsid w:val="008E2FAC"/>
    <w:rsid w:val="008E3286"/>
    <w:rsid w:val="008E33BB"/>
    <w:rsid w:val="008E346A"/>
    <w:rsid w:val="008E3505"/>
    <w:rsid w:val="008E382B"/>
    <w:rsid w:val="008E3A15"/>
    <w:rsid w:val="008E3A49"/>
    <w:rsid w:val="008E3B41"/>
    <w:rsid w:val="008E3BA7"/>
    <w:rsid w:val="008E3C1C"/>
    <w:rsid w:val="008E3C53"/>
    <w:rsid w:val="008E3D40"/>
    <w:rsid w:val="008E3D69"/>
    <w:rsid w:val="008E3E1D"/>
    <w:rsid w:val="008E3E6E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DCC"/>
    <w:rsid w:val="008E4FF9"/>
    <w:rsid w:val="008E5027"/>
    <w:rsid w:val="008E558A"/>
    <w:rsid w:val="008E55D2"/>
    <w:rsid w:val="008E567B"/>
    <w:rsid w:val="008E5747"/>
    <w:rsid w:val="008E587A"/>
    <w:rsid w:val="008E5A57"/>
    <w:rsid w:val="008E5B23"/>
    <w:rsid w:val="008E5C06"/>
    <w:rsid w:val="008E5C42"/>
    <w:rsid w:val="008E5D02"/>
    <w:rsid w:val="008E613C"/>
    <w:rsid w:val="008E6241"/>
    <w:rsid w:val="008E62B6"/>
    <w:rsid w:val="008E636B"/>
    <w:rsid w:val="008E64A8"/>
    <w:rsid w:val="008E652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C5"/>
    <w:rsid w:val="008E7A08"/>
    <w:rsid w:val="008E7A10"/>
    <w:rsid w:val="008E7AF0"/>
    <w:rsid w:val="008E7BD2"/>
    <w:rsid w:val="008E7C5F"/>
    <w:rsid w:val="008E7CFE"/>
    <w:rsid w:val="008E7E45"/>
    <w:rsid w:val="008F018C"/>
    <w:rsid w:val="008F01F8"/>
    <w:rsid w:val="008F0230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D3B"/>
    <w:rsid w:val="008F0F49"/>
    <w:rsid w:val="008F1001"/>
    <w:rsid w:val="008F11FC"/>
    <w:rsid w:val="008F120A"/>
    <w:rsid w:val="008F1232"/>
    <w:rsid w:val="008F1A36"/>
    <w:rsid w:val="008F1AF1"/>
    <w:rsid w:val="008F1C32"/>
    <w:rsid w:val="008F1E26"/>
    <w:rsid w:val="008F1F99"/>
    <w:rsid w:val="008F2038"/>
    <w:rsid w:val="008F296C"/>
    <w:rsid w:val="008F29A4"/>
    <w:rsid w:val="008F2B04"/>
    <w:rsid w:val="008F2B78"/>
    <w:rsid w:val="008F2BE6"/>
    <w:rsid w:val="008F2C0C"/>
    <w:rsid w:val="008F2D2A"/>
    <w:rsid w:val="008F2D89"/>
    <w:rsid w:val="008F2E32"/>
    <w:rsid w:val="008F3322"/>
    <w:rsid w:val="008F345F"/>
    <w:rsid w:val="008F3484"/>
    <w:rsid w:val="008F3510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A1E"/>
    <w:rsid w:val="008F4AB2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F4"/>
    <w:rsid w:val="008F526E"/>
    <w:rsid w:val="008F5482"/>
    <w:rsid w:val="008F54CC"/>
    <w:rsid w:val="008F55C1"/>
    <w:rsid w:val="008F55E8"/>
    <w:rsid w:val="008F569D"/>
    <w:rsid w:val="008F5762"/>
    <w:rsid w:val="008F58E1"/>
    <w:rsid w:val="008F5959"/>
    <w:rsid w:val="008F5B30"/>
    <w:rsid w:val="008F5B39"/>
    <w:rsid w:val="008F5CA4"/>
    <w:rsid w:val="008F6150"/>
    <w:rsid w:val="008F6176"/>
    <w:rsid w:val="008F6369"/>
    <w:rsid w:val="008F642E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F0"/>
    <w:rsid w:val="008F7244"/>
    <w:rsid w:val="008F7424"/>
    <w:rsid w:val="008F744E"/>
    <w:rsid w:val="008F749C"/>
    <w:rsid w:val="008F75FE"/>
    <w:rsid w:val="008F79DE"/>
    <w:rsid w:val="008F7A97"/>
    <w:rsid w:val="008F7C44"/>
    <w:rsid w:val="008F7DCA"/>
    <w:rsid w:val="008F7EED"/>
    <w:rsid w:val="008F7F1D"/>
    <w:rsid w:val="0090022B"/>
    <w:rsid w:val="009002D9"/>
    <w:rsid w:val="00900367"/>
    <w:rsid w:val="0090036F"/>
    <w:rsid w:val="009008A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41"/>
    <w:rsid w:val="00901604"/>
    <w:rsid w:val="00901718"/>
    <w:rsid w:val="00901735"/>
    <w:rsid w:val="00901A0E"/>
    <w:rsid w:val="00901A99"/>
    <w:rsid w:val="00901B22"/>
    <w:rsid w:val="00901BA5"/>
    <w:rsid w:val="00901BA6"/>
    <w:rsid w:val="00901CDF"/>
    <w:rsid w:val="00901E9C"/>
    <w:rsid w:val="00902050"/>
    <w:rsid w:val="0090210F"/>
    <w:rsid w:val="0090214C"/>
    <w:rsid w:val="009023FC"/>
    <w:rsid w:val="00902457"/>
    <w:rsid w:val="009024B1"/>
    <w:rsid w:val="009024FE"/>
    <w:rsid w:val="009027D5"/>
    <w:rsid w:val="00902965"/>
    <w:rsid w:val="009029AF"/>
    <w:rsid w:val="00902A4B"/>
    <w:rsid w:val="00902AA6"/>
    <w:rsid w:val="00902B29"/>
    <w:rsid w:val="00902C89"/>
    <w:rsid w:val="00902EF7"/>
    <w:rsid w:val="0090302A"/>
    <w:rsid w:val="00903195"/>
    <w:rsid w:val="0090343C"/>
    <w:rsid w:val="0090346E"/>
    <w:rsid w:val="009034F6"/>
    <w:rsid w:val="00903768"/>
    <w:rsid w:val="00903797"/>
    <w:rsid w:val="00903A91"/>
    <w:rsid w:val="00903A9D"/>
    <w:rsid w:val="00903AEF"/>
    <w:rsid w:val="00903B49"/>
    <w:rsid w:val="00903D40"/>
    <w:rsid w:val="00903EC1"/>
    <w:rsid w:val="00904025"/>
    <w:rsid w:val="0090416F"/>
    <w:rsid w:val="00904238"/>
    <w:rsid w:val="009042FB"/>
    <w:rsid w:val="0090440D"/>
    <w:rsid w:val="009044CC"/>
    <w:rsid w:val="009044F8"/>
    <w:rsid w:val="009045FC"/>
    <w:rsid w:val="00904704"/>
    <w:rsid w:val="0090474A"/>
    <w:rsid w:val="00904861"/>
    <w:rsid w:val="009049C1"/>
    <w:rsid w:val="009049C8"/>
    <w:rsid w:val="009049CF"/>
    <w:rsid w:val="00904A2B"/>
    <w:rsid w:val="00904AC4"/>
    <w:rsid w:val="00904AEA"/>
    <w:rsid w:val="00904EA1"/>
    <w:rsid w:val="00904F37"/>
    <w:rsid w:val="00905157"/>
    <w:rsid w:val="009054DD"/>
    <w:rsid w:val="0090576A"/>
    <w:rsid w:val="009057AB"/>
    <w:rsid w:val="009057D6"/>
    <w:rsid w:val="009058ED"/>
    <w:rsid w:val="009059B2"/>
    <w:rsid w:val="00905C39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59"/>
    <w:rsid w:val="00907B87"/>
    <w:rsid w:val="00907C0B"/>
    <w:rsid w:val="00907D26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745"/>
    <w:rsid w:val="00910996"/>
    <w:rsid w:val="00910A56"/>
    <w:rsid w:val="00910C67"/>
    <w:rsid w:val="00910E50"/>
    <w:rsid w:val="00910FCE"/>
    <w:rsid w:val="00910FD4"/>
    <w:rsid w:val="00911660"/>
    <w:rsid w:val="009116D9"/>
    <w:rsid w:val="00911796"/>
    <w:rsid w:val="009117E6"/>
    <w:rsid w:val="0091193D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425"/>
    <w:rsid w:val="009125F8"/>
    <w:rsid w:val="00912612"/>
    <w:rsid w:val="00912649"/>
    <w:rsid w:val="0091265D"/>
    <w:rsid w:val="009126F9"/>
    <w:rsid w:val="00912AE1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79"/>
    <w:rsid w:val="009131B2"/>
    <w:rsid w:val="00913298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C12"/>
    <w:rsid w:val="00913EC7"/>
    <w:rsid w:val="00914140"/>
    <w:rsid w:val="009142C8"/>
    <w:rsid w:val="00914300"/>
    <w:rsid w:val="009145F9"/>
    <w:rsid w:val="00914781"/>
    <w:rsid w:val="0091484C"/>
    <w:rsid w:val="009148BB"/>
    <w:rsid w:val="00914DA2"/>
    <w:rsid w:val="00914F46"/>
    <w:rsid w:val="00915055"/>
    <w:rsid w:val="00915102"/>
    <w:rsid w:val="00915125"/>
    <w:rsid w:val="009152C1"/>
    <w:rsid w:val="00915459"/>
    <w:rsid w:val="009154CC"/>
    <w:rsid w:val="00915794"/>
    <w:rsid w:val="00915814"/>
    <w:rsid w:val="009158CE"/>
    <w:rsid w:val="009158E9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E3"/>
    <w:rsid w:val="00916B4A"/>
    <w:rsid w:val="00916D7A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603"/>
    <w:rsid w:val="00920619"/>
    <w:rsid w:val="0092067B"/>
    <w:rsid w:val="009207FC"/>
    <w:rsid w:val="00920823"/>
    <w:rsid w:val="00920A45"/>
    <w:rsid w:val="00920A81"/>
    <w:rsid w:val="00920B38"/>
    <w:rsid w:val="00920C74"/>
    <w:rsid w:val="00920D60"/>
    <w:rsid w:val="00920E9C"/>
    <w:rsid w:val="00920F11"/>
    <w:rsid w:val="00920F1A"/>
    <w:rsid w:val="00920F28"/>
    <w:rsid w:val="00920FD1"/>
    <w:rsid w:val="00921003"/>
    <w:rsid w:val="00921078"/>
    <w:rsid w:val="00921098"/>
    <w:rsid w:val="0092184C"/>
    <w:rsid w:val="009218D4"/>
    <w:rsid w:val="00921A5E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7C8"/>
    <w:rsid w:val="0092287E"/>
    <w:rsid w:val="00922976"/>
    <w:rsid w:val="00922B43"/>
    <w:rsid w:val="00922BBC"/>
    <w:rsid w:val="00922CFA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E2"/>
    <w:rsid w:val="00923718"/>
    <w:rsid w:val="0092374E"/>
    <w:rsid w:val="00923804"/>
    <w:rsid w:val="009238F6"/>
    <w:rsid w:val="00923932"/>
    <w:rsid w:val="00923A09"/>
    <w:rsid w:val="00923B69"/>
    <w:rsid w:val="00924364"/>
    <w:rsid w:val="00924389"/>
    <w:rsid w:val="00924552"/>
    <w:rsid w:val="00924776"/>
    <w:rsid w:val="0092477E"/>
    <w:rsid w:val="009247E6"/>
    <w:rsid w:val="009247FB"/>
    <w:rsid w:val="0092485C"/>
    <w:rsid w:val="00924A69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E3"/>
    <w:rsid w:val="009271C7"/>
    <w:rsid w:val="0092726C"/>
    <w:rsid w:val="00927301"/>
    <w:rsid w:val="0092769A"/>
    <w:rsid w:val="00927790"/>
    <w:rsid w:val="009278D2"/>
    <w:rsid w:val="00927969"/>
    <w:rsid w:val="009279C7"/>
    <w:rsid w:val="00927C27"/>
    <w:rsid w:val="00927C30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DA"/>
    <w:rsid w:val="00930C9B"/>
    <w:rsid w:val="00930CD2"/>
    <w:rsid w:val="00930D2F"/>
    <w:rsid w:val="00930DAC"/>
    <w:rsid w:val="00930E2F"/>
    <w:rsid w:val="0093106B"/>
    <w:rsid w:val="009311EE"/>
    <w:rsid w:val="0093120B"/>
    <w:rsid w:val="00931253"/>
    <w:rsid w:val="0093136D"/>
    <w:rsid w:val="009314CF"/>
    <w:rsid w:val="009314D3"/>
    <w:rsid w:val="009315C7"/>
    <w:rsid w:val="009316FC"/>
    <w:rsid w:val="0093170B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B1B"/>
    <w:rsid w:val="00932BBA"/>
    <w:rsid w:val="00932C1A"/>
    <w:rsid w:val="00932C23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F80"/>
    <w:rsid w:val="00933FEB"/>
    <w:rsid w:val="009340BC"/>
    <w:rsid w:val="00934333"/>
    <w:rsid w:val="0093448F"/>
    <w:rsid w:val="00934778"/>
    <w:rsid w:val="00934898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667"/>
    <w:rsid w:val="00935797"/>
    <w:rsid w:val="00935824"/>
    <w:rsid w:val="00935857"/>
    <w:rsid w:val="00935A13"/>
    <w:rsid w:val="00935A42"/>
    <w:rsid w:val="00935BDC"/>
    <w:rsid w:val="00935CB6"/>
    <w:rsid w:val="00935DD6"/>
    <w:rsid w:val="00935F83"/>
    <w:rsid w:val="00936002"/>
    <w:rsid w:val="0093605F"/>
    <w:rsid w:val="00936110"/>
    <w:rsid w:val="00936188"/>
    <w:rsid w:val="0093632C"/>
    <w:rsid w:val="009363C9"/>
    <w:rsid w:val="009363E4"/>
    <w:rsid w:val="0093649D"/>
    <w:rsid w:val="009364D4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9F"/>
    <w:rsid w:val="00936D2E"/>
    <w:rsid w:val="00936F39"/>
    <w:rsid w:val="00937135"/>
    <w:rsid w:val="00937256"/>
    <w:rsid w:val="0093740F"/>
    <w:rsid w:val="00937549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8F"/>
    <w:rsid w:val="00940010"/>
    <w:rsid w:val="00940077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C58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63"/>
    <w:rsid w:val="00941725"/>
    <w:rsid w:val="00941A8F"/>
    <w:rsid w:val="00941BA4"/>
    <w:rsid w:val="00941DB2"/>
    <w:rsid w:val="00941E85"/>
    <w:rsid w:val="0094203A"/>
    <w:rsid w:val="00942119"/>
    <w:rsid w:val="00942122"/>
    <w:rsid w:val="0094214D"/>
    <w:rsid w:val="009421CF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830"/>
    <w:rsid w:val="00942874"/>
    <w:rsid w:val="00942A64"/>
    <w:rsid w:val="00942F5E"/>
    <w:rsid w:val="00942F69"/>
    <w:rsid w:val="00942F97"/>
    <w:rsid w:val="00942FC8"/>
    <w:rsid w:val="0094318B"/>
    <w:rsid w:val="00943270"/>
    <w:rsid w:val="009432C6"/>
    <w:rsid w:val="009434B6"/>
    <w:rsid w:val="0094352A"/>
    <w:rsid w:val="009437FB"/>
    <w:rsid w:val="00943A98"/>
    <w:rsid w:val="00943AC6"/>
    <w:rsid w:val="00943B7B"/>
    <w:rsid w:val="00943CC4"/>
    <w:rsid w:val="00943E6B"/>
    <w:rsid w:val="00943F36"/>
    <w:rsid w:val="00943FEA"/>
    <w:rsid w:val="00944124"/>
    <w:rsid w:val="009445C0"/>
    <w:rsid w:val="00944662"/>
    <w:rsid w:val="0094478A"/>
    <w:rsid w:val="009448E1"/>
    <w:rsid w:val="009448E7"/>
    <w:rsid w:val="00944AF1"/>
    <w:rsid w:val="00944B62"/>
    <w:rsid w:val="00944B96"/>
    <w:rsid w:val="00944B9B"/>
    <w:rsid w:val="00944EC3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EF"/>
    <w:rsid w:val="009457D0"/>
    <w:rsid w:val="009457E6"/>
    <w:rsid w:val="009458F5"/>
    <w:rsid w:val="0094599B"/>
    <w:rsid w:val="00945A11"/>
    <w:rsid w:val="00945A73"/>
    <w:rsid w:val="00945CED"/>
    <w:rsid w:val="00945D65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F4"/>
    <w:rsid w:val="009477FC"/>
    <w:rsid w:val="00947A31"/>
    <w:rsid w:val="00947A8B"/>
    <w:rsid w:val="00947AE9"/>
    <w:rsid w:val="00947EB5"/>
    <w:rsid w:val="00947EC6"/>
    <w:rsid w:val="00947ED2"/>
    <w:rsid w:val="00947EF8"/>
    <w:rsid w:val="00947FE6"/>
    <w:rsid w:val="0095005C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B5D"/>
    <w:rsid w:val="00950B8A"/>
    <w:rsid w:val="00950D35"/>
    <w:rsid w:val="00950ECA"/>
    <w:rsid w:val="00950F40"/>
    <w:rsid w:val="00951276"/>
    <w:rsid w:val="00951278"/>
    <w:rsid w:val="00951435"/>
    <w:rsid w:val="00951438"/>
    <w:rsid w:val="009515DE"/>
    <w:rsid w:val="009519A7"/>
    <w:rsid w:val="00951A0E"/>
    <w:rsid w:val="00951BD6"/>
    <w:rsid w:val="00951C2F"/>
    <w:rsid w:val="00951C86"/>
    <w:rsid w:val="00951D38"/>
    <w:rsid w:val="00951EC6"/>
    <w:rsid w:val="00951F92"/>
    <w:rsid w:val="009521A8"/>
    <w:rsid w:val="00952377"/>
    <w:rsid w:val="00952391"/>
    <w:rsid w:val="00952531"/>
    <w:rsid w:val="00952660"/>
    <w:rsid w:val="00952812"/>
    <w:rsid w:val="0095281F"/>
    <w:rsid w:val="0095290D"/>
    <w:rsid w:val="00952C73"/>
    <w:rsid w:val="00952E47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97"/>
    <w:rsid w:val="00954587"/>
    <w:rsid w:val="009545E7"/>
    <w:rsid w:val="00954676"/>
    <w:rsid w:val="0095471A"/>
    <w:rsid w:val="00954746"/>
    <w:rsid w:val="009549A2"/>
    <w:rsid w:val="00954CB8"/>
    <w:rsid w:val="00954FD5"/>
    <w:rsid w:val="00955036"/>
    <w:rsid w:val="00955045"/>
    <w:rsid w:val="00955081"/>
    <w:rsid w:val="00955204"/>
    <w:rsid w:val="00955325"/>
    <w:rsid w:val="0095565D"/>
    <w:rsid w:val="009556C6"/>
    <w:rsid w:val="00955709"/>
    <w:rsid w:val="0095582E"/>
    <w:rsid w:val="009558CA"/>
    <w:rsid w:val="00955956"/>
    <w:rsid w:val="0095599B"/>
    <w:rsid w:val="00955AC6"/>
    <w:rsid w:val="00955EF6"/>
    <w:rsid w:val="00955F36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4A"/>
    <w:rsid w:val="00956EEB"/>
    <w:rsid w:val="009572C6"/>
    <w:rsid w:val="00957308"/>
    <w:rsid w:val="00957325"/>
    <w:rsid w:val="00957374"/>
    <w:rsid w:val="009577C0"/>
    <w:rsid w:val="0095780A"/>
    <w:rsid w:val="0095784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B8"/>
    <w:rsid w:val="0096038D"/>
    <w:rsid w:val="00960414"/>
    <w:rsid w:val="009604F6"/>
    <w:rsid w:val="009605EE"/>
    <w:rsid w:val="00960AE4"/>
    <w:rsid w:val="00960BDC"/>
    <w:rsid w:val="00960CC4"/>
    <w:rsid w:val="00960D90"/>
    <w:rsid w:val="00960E10"/>
    <w:rsid w:val="00960E16"/>
    <w:rsid w:val="00960E77"/>
    <w:rsid w:val="00960EBF"/>
    <w:rsid w:val="00960FC9"/>
    <w:rsid w:val="009612DF"/>
    <w:rsid w:val="009612F7"/>
    <w:rsid w:val="00961591"/>
    <w:rsid w:val="0096169C"/>
    <w:rsid w:val="009616B4"/>
    <w:rsid w:val="0096174F"/>
    <w:rsid w:val="00961976"/>
    <w:rsid w:val="00961990"/>
    <w:rsid w:val="00961C64"/>
    <w:rsid w:val="00961CF6"/>
    <w:rsid w:val="00961E7E"/>
    <w:rsid w:val="00961EBE"/>
    <w:rsid w:val="00961F1F"/>
    <w:rsid w:val="00961F68"/>
    <w:rsid w:val="00962376"/>
    <w:rsid w:val="009624AE"/>
    <w:rsid w:val="0096260F"/>
    <w:rsid w:val="00962636"/>
    <w:rsid w:val="00962695"/>
    <w:rsid w:val="00962AA3"/>
    <w:rsid w:val="00962AB4"/>
    <w:rsid w:val="00962ACC"/>
    <w:rsid w:val="00962B38"/>
    <w:rsid w:val="00962FA6"/>
    <w:rsid w:val="00963196"/>
    <w:rsid w:val="009635A6"/>
    <w:rsid w:val="0096384E"/>
    <w:rsid w:val="009639FF"/>
    <w:rsid w:val="00963C5D"/>
    <w:rsid w:val="00963D75"/>
    <w:rsid w:val="00963DA5"/>
    <w:rsid w:val="0096402A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616"/>
    <w:rsid w:val="009656BE"/>
    <w:rsid w:val="009656CA"/>
    <w:rsid w:val="009657E2"/>
    <w:rsid w:val="00965887"/>
    <w:rsid w:val="00965AB3"/>
    <w:rsid w:val="00965B7C"/>
    <w:rsid w:val="00965BFA"/>
    <w:rsid w:val="00965CD9"/>
    <w:rsid w:val="00965D1C"/>
    <w:rsid w:val="00965D86"/>
    <w:rsid w:val="00965DDD"/>
    <w:rsid w:val="00965E63"/>
    <w:rsid w:val="00965EFE"/>
    <w:rsid w:val="00966441"/>
    <w:rsid w:val="00966494"/>
    <w:rsid w:val="00966741"/>
    <w:rsid w:val="00966902"/>
    <w:rsid w:val="0096690F"/>
    <w:rsid w:val="00966955"/>
    <w:rsid w:val="009669AE"/>
    <w:rsid w:val="00966A83"/>
    <w:rsid w:val="00966B09"/>
    <w:rsid w:val="00966B70"/>
    <w:rsid w:val="00966BE6"/>
    <w:rsid w:val="00966C29"/>
    <w:rsid w:val="00966C89"/>
    <w:rsid w:val="00966E8F"/>
    <w:rsid w:val="00966F50"/>
    <w:rsid w:val="00966FB2"/>
    <w:rsid w:val="00967230"/>
    <w:rsid w:val="00967240"/>
    <w:rsid w:val="0096726F"/>
    <w:rsid w:val="00967285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70138"/>
    <w:rsid w:val="00970151"/>
    <w:rsid w:val="00970233"/>
    <w:rsid w:val="0097025C"/>
    <w:rsid w:val="0097037F"/>
    <w:rsid w:val="00970551"/>
    <w:rsid w:val="0097065A"/>
    <w:rsid w:val="009707D9"/>
    <w:rsid w:val="00970A27"/>
    <w:rsid w:val="00970B95"/>
    <w:rsid w:val="00970B9E"/>
    <w:rsid w:val="00970DAE"/>
    <w:rsid w:val="00970DB7"/>
    <w:rsid w:val="00970DBC"/>
    <w:rsid w:val="00970E45"/>
    <w:rsid w:val="00970F17"/>
    <w:rsid w:val="00970F41"/>
    <w:rsid w:val="00970F92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D75"/>
    <w:rsid w:val="0097211E"/>
    <w:rsid w:val="00972168"/>
    <w:rsid w:val="009721B0"/>
    <w:rsid w:val="00972381"/>
    <w:rsid w:val="0097240B"/>
    <w:rsid w:val="00972470"/>
    <w:rsid w:val="00972594"/>
    <w:rsid w:val="009725E5"/>
    <w:rsid w:val="0097276A"/>
    <w:rsid w:val="00972919"/>
    <w:rsid w:val="00972A40"/>
    <w:rsid w:val="00972A5C"/>
    <w:rsid w:val="00972BB5"/>
    <w:rsid w:val="00972BBC"/>
    <w:rsid w:val="00972C66"/>
    <w:rsid w:val="00972CFD"/>
    <w:rsid w:val="00972D07"/>
    <w:rsid w:val="00972DE0"/>
    <w:rsid w:val="00972E0D"/>
    <w:rsid w:val="00972E37"/>
    <w:rsid w:val="00972E68"/>
    <w:rsid w:val="00972FED"/>
    <w:rsid w:val="0097301B"/>
    <w:rsid w:val="009730B3"/>
    <w:rsid w:val="009732D3"/>
    <w:rsid w:val="009734F8"/>
    <w:rsid w:val="0097360B"/>
    <w:rsid w:val="00973646"/>
    <w:rsid w:val="009736E5"/>
    <w:rsid w:val="00973792"/>
    <w:rsid w:val="009737AC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12"/>
    <w:rsid w:val="0097560F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A5"/>
    <w:rsid w:val="00976390"/>
    <w:rsid w:val="009763E3"/>
    <w:rsid w:val="009764D4"/>
    <w:rsid w:val="0097684E"/>
    <w:rsid w:val="00976863"/>
    <w:rsid w:val="0097687B"/>
    <w:rsid w:val="0097689A"/>
    <w:rsid w:val="00976A96"/>
    <w:rsid w:val="00976B7A"/>
    <w:rsid w:val="00976C3B"/>
    <w:rsid w:val="00976E79"/>
    <w:rsid w:val="00976F22"/>
    <w:rsid w:val="00976FA8"/>
    <w:rsid w:val="00977048"/>
    <w:rsid w:val="00977105"/>
    <w:rsid w:val="0097710F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48"/>
    <w:rsid w:val="00981361"/>
    <w:rsid w:val="00981431"/>
    <w:rsid w:val="009815C0"/>
    <w:rsid w:val="0098185C"/>
    <w:rsid w:val="00981908"/>
    <w:rsid w:val="00981B4D"/>
    <w:rsid w:val="00981B54"/>
    <w:rsid w:val="00981BC7"/>
    <w:rsid w:val="00981E80"/>
    <w:rsid w:val="00981F27"/>
    <w:rsid w:val="00981F51"/>
    <w:rsid w:val="00981F99"/>
    <w:rsid w:val="009820B6"/>
    <w:rsid w:val="00982155"/>
    <w:rsid w:val="0098233A"/>
    <w:rsid w:val="0098245B"/>
    <w:rsid w:val="009826BE"/>
    <w:rsid w:val="00982700"/>
    <w:rsid w:val="00982806"/>
    <w:rsid w:val="00982A13"/>
    <w:rsid w:val="00982A80"/>
    <w:rsid w:val="00982AE4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7BE"/>
    <w:rsid w:val="00984833"/>
    <w:rsid w:val="00984862"/>
    <w:rsid w:val="009848BF"/>
    <w:rsid w:val="00984904"/>
    <w:rsid w:val="00984908"/>
    <w:rsid w:val="00984DCB"/>
    <w:rsid w:val="00984E16"/>
    <w:rsid w:val="00984EF9"/>
    <w:rsid w:val="00985019"/>
    <w:rsid w:val="00985050"/>
    <w:rsid w:val="00985074"/>
    <w:rsid w:val="0098512D"/>
    <w:rsid w:val="0098514C"/>
    <w:rsid w:val="009851B4"/>
    <w:rsid w:val="0098529A"/>
    <w:rsid w:val="009853A7"/>
    <w:rsid w:val="009853B9"/>
    <w:rsid w:val="009855D5"/>
    <w:rsid w:val="009856CD"/>
    <w:rsid w:val="00985735"/>
    <w:rsid w:val="009857A6"/>
    <w:rsid w:val="00985859"/>
    <w:rsid w:val="009858C8"/>
    <w:rsid w:val="0098593D"/>
    <w:rsid w:val="00985A0E"/>
    <w:rsid w:val="00985A3E"/>
    <w:rsid w:val="00985AAA"/>
    <w:rsid w:val="00985B26"/>
    <w:rsid w:val="00985BEB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D17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8BC"/>
    <w:rsid w:val="009918F7"/>
    <w:rsid w:val="00991948"/>
    <w:rsid w:val="009919F9"/>
    <w:rsid w:val="00991A0A"/>
    <w:rsid w:val="00991A57"/>
    <w:rsid w:val="00991A82"/>
    <w:rsid w:val="00991AC3"/>
    <w:rsid w:val="00991AF9"/>
    <w:rsid w:val="00991C9A"/>
    <w:rsid w:val="00991D2A"/>
    <w:rsid w:val="00991D89"/>
    <w:rsid w:val="00992046"/>
    <w:rsid w:val="00992223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135"/>
    <w:rsid w:val="0099314B"/>
    <w:rsid w:val="00993243"/>
    <w:rsid w:val="0099325D"/>
    <w:rsid w:val="0099349E"/>
    <w:rsid w:val="0099369A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B2"/>
    <w:rsid w:val="00994C13"/>
    <w:rsid w:val="00994C82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451"/>
    <w:rsid w:val="00997533"/>
    <w:rsid w:val="00997540"/>
    <w:rsid w:val="00997602"/>
    <w:rsid w:val="0099762B"/>
    <w:rsid w:val="0099777D"/>
    <w:rsid w:val="00997C5F"/>
    <w:rsid w:val="00997C66"/>
    <w:rsid w:val="00997F03"/>
    <w:rsid w:val="00997F4C"/>
    <w:rsid w:val="00997F8D"/>
    <w:rsid w:val="00997FC2"/>
    <w:rsid w:val="009A0162"/>
    <w:rsid w:val="009A0180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F42"/>
    <w:rsid w:val="009A0F4C"/>
    <w:rsid w:val="009A0F5C"/>
    <w:rsid w:val="009A1013"/>
    <w:rsid w:val="009A1131"/>
    <w:rsid w:val="009A11C3"/>
    <w:rsid w:val="009A12D9"/>
    <w:rsid w:val="009A12E4"/>
    <w:rsid w:val="009A14A3"/>
    <w:rsid w:val="009A1562"/>
    <w:rsid w:val="009A15C1"/>
    <w:rsid w:val="009A16A5"/>
    <w:rsid w:val="009A1713"/>
    <w:rsid w:val="009A195A"/>
    <w:rsid w:val="009A19AD"/>
    <w:rsid w:val="009A1BB0"/>
    <w:rsid w:val="009A1DCB"/>
    <w:rsid w:val="009A2002"/>
    <w:rsid w:val="009A2022"/>
    <w:rsid w:val="009A210E"/>
    <w:rsid w:val="009A24F5"/>
    <w:rsid w:val="009A2597"/>
    <w:rsid w:val="009A25DC"/>
    <w:rsid w:val="009A26FF"/>
    <w:rsid w:val="009A2766"/>
    <w:rsid w:val="009A2874"/>
    <w:rsid w:val="009A2884"/>
    <w:rsid w:val="009A2907"/>
    <w:rsid w:val="009A2C5A"/>
    <w:rsid w:val="009A2DBA"/>
    <w:rsid w:val="009A3151"/>
    <w:rsid w:val="009A322C"/>
    <w:rsid w:val="009A322F"/>
    <w:rsid w:val="009A328D"/>
    <w:rsid w:val="009A3368"/>
    <w:rsid w:val="009A3527"/>
    <w:rsid w:val="009A360A"/>
    <w:rsid w:val="009A3826"/>
    <w:rsid w:val="009A3861"/>
    <w:rsid w:val="009A38D8"/>
    <w:rsid w:val="009A395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A85"/>
    <w:rsid w:val="009A5C4A"/>
    <w:rsid w:val="009A5D46"/>
    <w:rsid w:val="009A60BB"/>
    <w:rsid w:val="009A60DA"/>
    <w:rsid w:val="009A6166"/>
    <w:rsid w:val="009A62FC"/>
    <w:rsid w:val="009A6374"/>
    <w:rsid w:val="009A63FC"/>
    <w:rsid w:val="009A64C9"/>
    <w:rsid w:val="009A6552"/>
    <w:rsid w:val="009A68D1"/>
    <w:rsid w:val="009A68E6"/>
    <w:rsid w:val="009A69D8"/>
    <w:rsid w:val="009A6CC0"/>
    <w:rsid w:val="009A6D3F"/>
    <w:rsid w:val="009A6E3A"/>
    <w:rsid w:val="009A7150"/>
    <w:rsid w:val="009A7453"/>
    <w:rsid w:val="009A7464"/>
    <w:rsid w:val="009A7738"/>
    <w:rsid w:val="009A77BE"/>
    <w:rsid w:val="009A78D6"/>
    <w:rsid w:val="009A7A35"/>
    <w:rsid w:val="009A7B73"/>
    <w:rsid w:val="009A7D65"/>
    <w:rsid w:val="009A7EE4"/>
    <w:rsid w:val="009A7F0F"/>
    <w:rsid w:val="009A7F37"/>
    <w:rsid w:val="009A7FC9"/>
    <w:rsid w:val="009B0236"/>
    <w:rsid w:val="009B0387"/>
    <w:rsid w:val="009B0418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628"/>
    <w:rsid w:val="009B165C"/>
    <w:rsid w:val="009B1788"/>
    <w:rsid w:val="009B17CB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8F9"/>
    <w:rsid w:val="009B2A41"/>
    <w:rsid w:val="009B2A73"/>
    <w:rsid w:val="009B2FA8"/>
    <w:rsid w:val="009B2FAD"/>
    <w:rsid w:val="009B303E"/>
    <w:rsid w:val="009B30DC"/>
    <w:rsid w:val="009B312C"/>
    <w:rsid w:val="009B32F7"/>
    <w:rsid w:val="009B333E"/>
    <w:rsid w:val="009B3644"/>
    <w:rsid w:val="009B366D"/>
    <w:rsid w:val="009B3671"/>
    <w:rsid w:val="009B36B6"/>
    <w:rsid w:val="009B3827"/>
    <w:rsid w:val="009B3B4A"/>
    <w:rsid w:val="009B3B7E"/>
    <w:rsid w:val="009B3D7F"/>
    <w:rsid w:val="009B3F39"/>
    <w:rsid w:val="009B3F77"/>
    <w:rsid w:val="009B4388"/>
    <w:rsid w:val="009B45AF"/>
    <w:rsid w:val="009B460A"/>
    <w:rsid w:val="009B4699"/>
    <w:rsid w:val="009B47AF"/>
    <w:rsid w:val="009B483A"/>
    <w:rsid w:val="009B487D"/>
    <w:rsid w:val="009B4A0F"/>
    <w:rsid w:val="009B4A66"/>
    <w:rsid w:val="009B4B05"/>
    <w:rsid w:val="009B4B93"/>
    <w:rsid w:val="009B4CEF"/>
    <w:rsid w:val="009B4E16"/>
    <w:rsid w:val="009B4E38"/>
    <w:rsid w:val="009B4EB4"/>
    <w:rsid w:val="009B507F"/>
    <w:rsid w:val="009B514C"/>
    <w:rsid w:val="009B51E5"/>
    <w:rsid w:val="009B5200"/>
    <w:rsid w:val="009B5538"/>
    <w:rsid w:val="009B56AB"/>
    <w:rsid w:val="009B56C5"/>
    <w:rsid w:val="009B58DE"/>
    <w:rsid w:val="009B5919"/>
    <w:rsid w:val="009B5A7F"/>
    <w:rsid w:val="009B5A83"/>
    <w:rsid w:val="009B5BA8"/>
    <w:rsid w:val="009B5C20"/>
    <w:rsid w:val="009B5C4B"/>
    <w:rsid w:val="009B5E76"/>
    <w:rsid w:val="009B5FE1"/>
    <w:rsid w:val="009B60AF"/>
    <w:rsid w:val="009B6197"/>
    <w:rsid w:val="009B642E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D2C"/>
    <w:rsid w:val="009B6D3F"/>
    <w:rsid w:val="009B6DE5"/>
    <w:rsid w:val="009B6EA4"/>
    <w:rsid w:val="009B6F61"/>
    <w:rsid w:val="009B70E7"/>
    <w:rsid w:val="009B71E2"/>
    <w:rsid w:val="009B73AA"/>
    <w:rsid w:val="009B757F"/>
    <w:rsid w:val="009B7646"/>
    <w:rsid w:val="009B7786"/>
    <w:rsid w:val="009B7998"/>
    <w:rsid w:val="009B79BF"/>
    <w:rsid w:val="009B7A64"/>
    <w:rsid w:val="009B7A99"/>
    <w:rsid w:val="009B7B64"/>
    <w:rsid w:val="009B7C2E"/>
    <w:rsid w:val="009B7E8D"/>
    <w:rsid w:val="009C0298"/>
    <w:rsid w:val="009C0301"/>
    <w:rsid w:val="009C035A"/>
    <w:rsid w:val="009C0388"/>
    <w:rsid w:val="009C058D"/>
    <w:rsid w:val="009C06C6"/>
    <w:rsid w:val="009C074B"/>
    <w:rsid w:val="009C0850"/>
    <w:rsid w:val="009C0960"/>
    <w:rsid w:val="009C0A68"/>
    <w:rsid w:val="009C0CB8"/>
    <w:rsid w:val="009C0D29"/>
    <w:rsid w:val="009C0D5C"/>
    <w:rsid w:val="009C0E8D"/>
    <w:rsid w:val="009C0EB7"/>
    <w:rsid w:val="009C0FE8"/>
    <w:rsid w:val="009C113E"/>
    <w:rsid w:val="009C11A1"/>
    <w:rsid w:val="009C12A9"/>
    <w:rsid w:val="009C15CA"/>
    <w:rsid w:val="009C1976"/>
    <w:rsid w:val="009C1986"/>
    <w:rsid w:val="009C1A52"/>
    <w:rsid w:val="009C1A57"/>
    <w:rsid w:val="009C1AF2"/>
    <w:rsid w:val="009C1BA0"/>
    <w:rsid w:val="009C1C33"/>
    <w:rsid w:val="009C1EEF"/>
    <w:rsid w:val="009C1FC5"/>
    <w:rsid w:val="009C2000"/>
    <w:rsid w:val="009C20E3"/>
    <w:rsid w:val="009C2155"/>
    <w:rsid w:val="009C226C"/>
    <w:rsid w:val="009C23B6"/>
    <w:rsid w:val="009C23C3"/>
    <w:rsid w:val="009C24B6"/>
    <w:rsid w:val="009C25AA"/>
    <w:rsid w:val="009C26BF"/>
    <w:rsid w:val="009C2750"/>
    <w:rsid w:val="009C2866"/>
    <w:rsid w:val="009C2B51"/>
    <w:rsid w:val="009C2D14"/>
    <w:rsid w:val="009C2E35"/>
    <w:rsid w:val="009C2EB9"/>
    <w:rsid w:val="009C32D8"/>
    <w:rsid w:val="009C33BC"/>
    <w:rsid w:val="009C33F9"/>
    <w:rsid w:val="009C3498"/>
    <w:rsid w:val="009C3ADA"/>
    <w:rsid w:val="009C3B9E"/>
    <w:rsid w:val="009C3CD5"/>
    <w:rsid w:val="009C3EA8"/>
    <w:rsid w:val="009C3FB7"/>
    <w:rsid w:val="009C41F3"/>
    <w:rsid w:val="009C41FB"/>
    <w:rsid w:val="009C4249"/>
    <w:rsid w:val="009C425E"/>
    <w:rsid w:val="009C42D0"/>
    <w:rsid w:val="009C43B1"/>
    <w:rsid w:val="009C44BF"/>
    <w:rsid w:val="009C44DF"/>
    <w:rsid w:val="009C452A"/>
    <w:rsid w:val="009C4683"/>
    <w:rsid w:val="009C480E"/>
    <w:rsid w:val="009C48EE"/>
    <w:rsid w:val="009C4953"/>
    <w:rsid w:val="009C498D"/>
    <w:rsid w:val="009C4A23"/>
    <w:rsid w:val="009C4A2C"/>
    <w:rsid w:val="009C4CE7"/>
    <w:rsid w:val="009C4DAA"/>
    <w:rsid w:val="009C4FBA"/>
    <w:rsid w:val="009C513B"/>
    <w:rsid w:val="009C5146"/>
    <w:rsid w:val="009C51A9"/>
    <w:rsid w:val="009C527B"/>
    <w:rsid w:val="009C527E"/>
    <w:rsid w:val="009C52CD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D68"/>
    <w:rsid w:val="009C5DAA"/>
    <w:rsid w:val="009C6036"/>
    <w:rsid w:val="009C6052"/>
    <w:rsid w:val="009C610B"/>
    <w:rsid w:val="009C6235"/>
    <w:rsid w:val="009C6317"/>
    <w:rsid w:val="009C6320"/>
    <w:rsid w:val="009C6514"/>
    <w:rsid w:val="009C661E"/>
    <w:rsid w:val="009C66D4"/>
    <w:rsid w:val="009C66FF"/>
    <w:rsid w:val="009C6811"/>
    <w:rsid w:val="009C68BF"/>
    <w:rsid w:val="009C6B49"/>
    <w:rsid w:val="009C6B6C"/>
    <w:rsid w:val="009C6C2F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B99"/>
    <w:rsid w:val="009C7BDB"/>
    <w:rsid w:val="009C7F92"/>
    <w:rsid w:val="009C7F9E"/>
    <w:rsid w:val="009D001B"/>
    <w:rsid w:val="009D016A"/>
    <w:rsid w:val="009D07BC"/>
    <w:rsid w:val="009D07CE"/>
    <w:rsid w:val="009D0979"/>
    <w:rsid w:val="009D0C2B"/>
    <w:rsid w:val="009D0E65"/>
    <w:rsid w:val="009D0EAF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A85"/>
    <w:rsid w:val="009D1ABC"/>
    <w:rsid w:val="009D1B6B"/>
    <w:rsid w:val="009D1C30"/>
    <w:rsid w:val="009D1C6E"/>
    <w:rsid w:val="009D1CDE"/>
    <w:rsid w:val="009D2197"/>
    <w:rsid w:val="009D2391"/>
    <w:rsid w:val="009D2478"/>
    <w:rsid w:val="009D25B0"/>
    <w:rsid w:val="009D26BA"/>
    <w:rsid w:val="009D26C8"/>
    <w:rsid w:val="009D27C5"/>
    <w:rsid w:val="009D27ED"/>
    <w:rsid w:val="009D28D0"/>
    <w:rsid w:val="009D2995"/>
    <w:rsid w:val="009D2A3F"/>
    <w:rsid w:val="009D2A4C"/>
    <w:rsid w:val="009D2AC0"/>
    <w:rsid w:val="009D314E"/>
    <w:rsid w:val="009D334D"/>
    <w:rsid w:val="009D33B3"/>
    <w:rsid w:val="009D33F3"/>
    <w:rsid w:val="009D35EB"/>
    <w:rsid w:val="009D38F4"/>
    <w:rsid w:val="009D38FB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F2"/>
    <w:rsid w:val="009D4972"/>
    <w:rsid w:val="009D49F2"/>
    <w:rsid w:val="009D4B74"/>
    <w:rsid w:val="009D4BD5"/>
    <w:rsid w:val="009D4BEE"/>
    <w:rsid w:val="009D5036"/>
    <w:rsid w:val="009D5191"/>
    <w:rsid w:val="009D51A8"/>
    <w:rsid w:val="009D51F5"/>
    <w:rsid w:val="009D51F8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71DF"/>
    <w:rsid w:val="009D72E3"/>
    <w:rsid w:val="009D72F8"/>
    <w:rsid w:val="009D73CE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8C8"/>
    <w:rsid w:val="009E08DD"/>
    <w:rsid w:val="009E0976"/>
    <w:rsid w:val="009E0D00"/>
    <w:rsid w:val="009E0F9E"/>
    <w:rsid w:val="009E0FBA"/>
    <w:rsid w:val="009E11D0"/>
    <w:rsid w:val="009E125D"/>
    <w:rsid w:val="009E1374"/>
    <w:rsid w:val="009E139F"/>
    <w:rsid w:val="009E1426"/>
    <w:rsid w:val="009E1581"/>
    <w:rsid w:val="009E1597"/>
    <w:rsid w:val="009E16E9"/>
    <w:rsid w:val="009E173E"/>
    <w:rsid w:val="009E19AD"/>
    <w:rsid w:val="009E1B17"/>
    <w:rsid w:val="009E1C22"/>
    <w:rsid w:val="009E1E06"/>
    <w:rsid w:val="009E21D3"/>
    <w:rsid w:val="009E22F1"/>
    <w:rsid w:val="009E2380"/>
    <w:rsid w:val="009E23DC"/>
    <w:rsid w:val="009E254E"/>
    <w:rsid w:val="009E2707"/>
    <w:rsid w:val="009E2912"/>
    <w:rsid w:val="009E293F"/>
    <w:rsid w:val="009E29ED"/>
    <w:rsid w:val="009E2A85"/>
    <w:rsid w:val="009E2A97"/>
    <w:rsid w:val="009E2AF4"/>
    <w:rsid w:val="009E2BD4"/>
    <w:rsid w:val="009E2BDD"/>
    <w:rsid w:val="009E2C00"/>
    <w:rsid w:val="009E2C9F"/>
    <w:rsid w:val="009E3188"/>
    <w:rsid w:val="009E3303"/>
    <w:rsid w:val="009E33AC"/>
    <w:rsid w:val="009E341E"/>
    <w:rsid w:val="009E3427"/>
    <w:rsid w:val="009E3467"/>
    <w:rsid w:val="009E3ADF"/>
    <w:rsid w:val="009E3B9A"/>
    <w:rsid w:val="009E3C48"/>
    <w:rsid w:val="009E3E24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DC"/>
    <w:rsid w:val="009E4871"/>
    <w:rsid w:val="009E48DC"/>
    <w:rsid w:val="009E4A47"/>
    <w:rsid w:val="009E4AEE"/>
    <w:rsid w:val="009E4C1D"/>
    <w:rsid w:val="009E5230"/>
    <w:rsid w:val="009E52AE"/>
    <w:rsid w:val="009E52C8"/>
    <w:rsid w:val="009E5316"/>
    <w:rsid w:val="009E53BB"/>
    <w:rsid w:val="009E5488"/>
    <w:rsid w:val="009E55B2"/>
    <w:rsid w:val="009E566C"/>
    <w:rsid w:val="009E56EA"/>
    <w:rsid w:val="009E57A5"/>
    <w:rsid w:val="009E5811"/>
    <w:rsid w:val="009E5878"/>
    <w:rsid w:val="009E5B82"/>
    <w:rsid w:val="009E5E8D"/>
    <w:rsid w:val="009E614B"/>
    <w:rsid w:val="009E61AF"/>
    <w:rsid w:val="009E61E9"/>
    <w:rsid w:val="009E63AF"/>
    <w:rsid w:val="009E6834"/>
    <w:rsid w:val="009E6A12"/>
    <w:rsid w:val="009E6BC6"/>
    <w:rsid w:val="009E6C58"/>
    <w:rsid w:val="009E6E15"/>
    <w:rsid w:val="009E6F71"/>
    <w:rsid w:val="009E6FCF"/>
    <w:rsid w:val="009E7072"/>
    <w:rsid w:val="009E7188"/>
    <w:rsid w:val="009E740B"/>
    <w:rsid w:val="009E74E4"/>
    <w:rsid w:val="009E750B"/>
    <w:rsid w:val="009E7970"/>
    <w:rsid w:val="009E7C6E"/>
    <w:rsid w:val="009E7C99"/>
    <w:rsid w:val="009E7DC9"/>
    <w:rsid w:val="009E7F32"/>
    <w:rsid w:val="009F0278"/>
    <w:rsid w:val="009F06A9"/>
    <w:rsid w:val="009F0756"/>
    <w:rsid w:val="009F080F"/>
    <w:rsid w:val="009F085A"/>
    <w:rsid w:val="009F085E"/>
    <w:rsid w:val="009F0878"/>
    <w:rsid w:val="009F08BA"/>
    <w:rsid w:val="009F08E5"/>
    <w:rsid w:val="009F0B06"/>
    <w:rsid w:val="009F0B10"/>
    <w:rsid w:val="009F0EAF"/>
    <w:rsid w:val="009F0F13"/>
    <w:rsid w:val="009F1134"/>
    <w:rsid w:val="009F119E"/>
    <w:rsid w:val="009F11EE"/>
    <w:rsid w:val="009F11F8"/>
    <w:rsid w:val="009F1206"/>
    <w:rsid w:val="009F1381"/>
    <w:rsid w:val="009F1457"/>
    <w:rsid w:val="009F14C7"/>
    <w:rsid w:val="009F1666"/>
    <w:rsid w:val="009F167E"/>
    <w:rsid w:val="009F17A5"/>
    <w:rsid w:val="009F17CE"/>
    <w:rsid w:val="009F19A8"/>
    <w:rsid w:val="009F1A45"/>
    <w:rsid w:val="009F1A7F"/>
    <w:rsid w:val="009F1AD8"/>
    <w:rsid w:val="009F1B3D"/>
    <w:rsid w:val="009F1BE6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630"/>
    <w:rsid w:val="009F2641"/>
    <w:rsid w:val="009F2731"/>
    <w:rsid w:val="009F29C4"/>
    <w:rsid w:val="009F2A7B"/>
    <w:rsid w:val="009F2BF7"/>
    <w:rsid w:val="009F2C11"/>
    <w:rsid w:val="009F2C43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724"/>
    <w:rsid w:val="009F4878"/>
    <w:rsid w:val="009F4973"/>
    <w:rsid w:val="009F4A6E"/>
    <w:rsid w:val="009F4C1B"/>
    <w:rsid w:val="009F4E2A"/>
    <w:rsid w:val="009F4FF2"/>
    <w:rsid w:val="009F5013"/>
    <w:rsid w:val="009F5121"/>
    <w:rsid w:val="009F518C"/>
    <w:rsid w:val="009F531D"/>
    <w:rsid w:val="009F5360"/>
    <w:rsid w:val="009F543F"/>
    <w:rsid w:val="009F55E0"/>
    <w:rsid w:val="009F5608"/>
    <w:rsid w:val="009F58EC"/>
    <w:rsid w:val="009F5967"/>
    <w:rsid w:val="009F5AED"/>
    <w:rsid w:val="009F5D1E"/>
    <w:rsid w:val="009F5DBC"/>
    <w:rsid w:val="009F5ECF"/>
    <w:rsid w:val="009F5EF1"/>
    <w:rsid w:val="009F5FC8"/>
    <w:rsid w:val="009F6139"/>
    <w:rsid w:val="009F62CB"/>
    <w:rsid w:val="009F63C5"/>
    <w:rsid w:val="009F6547"/>
    <w:rsid w:val="009F66E1"/>
    <w:rsid w:val="009F6712"/>
    <w:rsid w:val="009F6743"/>
    <w:rsid w:val="009F677C"/>
    <w:rsid w:val="009F6796"/>
    <w:rsid w:val="009F67E8"/>
    <w:rsid w:val="009F685A"/>
    <w:rsid w:val="009F6882"/>
    <w:rsid w:val="009F6A48"/>
    <w:rsid w:val="009F6B76"/>
    <w:rsid w:val="009F6B99"/>
    <w:rsid w:val="009F6CCE"/>
    <w:rsid w:val="009F6E0E"/>
    <w:rsid w:val="009F6E9E"/>
    <w:rsid w:val="009F6F3C"/>
    <w:rsid w:val="009F72EC"/>
    <w:rsid w:val="009F7350"/>
    <w:rsid w:val="009F768E"/>
    <w:rsid w:val="009F7788"/>
    <w:rsid w:val="009F780B"/>
    <w:rsid w:val="009F78DF"/>
    <w:rsid w:val="009F7AE2"/>
    <w:rsid w:val="009F7B00"/>
    <w:rsid w:val="009F7B67"/>
    <w:rsid w:val="009F7CD6"/>
    <w:rsid w:val="00A000FA"/>
    <w:rsid w:val="00A0016C"/>
    <w:rsid w:val="00A002DF"/>
    <w:rsid w:val="00A00322"/>
    <w:rsid w:val="00A003D0"/>
    <w:rsid w:val="00A005BA"/>
    <w:rsid w:val="00A00645"/>
    <w:rsid w:val="00A00666"/>
    <w:rsid w:val="00A00737"/>
    <w:rsid w:val="00A0085F"/>
    <w:rsid w:val="00A00879"/>
    <w:rsid w:val="00A00883"/>
    <w:rsid w:val="00A009F2"/>
    <w:rsid w:val="00A00AA3"/>
    <w:rsid w:val="00A00B88"/>
    <w:rsid w:val="00A00C18"/>
    <w:rsid w:val="00A00C99"/>
    <w:rsid w:val="00A00F39"/>
    <w:rsid w:val="00A0100E"/>
    <w:rsid w:val="00A01068"/>
    <w:rsid w:val="00A0117C"/>
    <w:rsid w:val="00A0138B"/>
    <w:rsid w:val="00A014EA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15E"/>
    <w:rsid w:val="00A02244"/>
    <w:rsid w:val="00A02273"/>
    <w:rsid w:val="00A022B0"/>
    <w:rsid w:val="00A0237B"/>
    <w:rsid w:val="00A024BC"/>
    <w:rsid w:val="00A024D8"/>
    <w:rsid w:val="00A02719"/>
    <w:rsid w:val="00A02B47"/>
    <w:rsid w:val="00A02BEE"/>
    <w:rsid w:val="00A02C1E"/>
    <w:rsid w:val="00A02C7B"/>
    <w:rsid w:val="00A02E51"/>
    <w:rsid w:val="00A03026"/>
    <w:rsid w:val="00A031D8"/>
    <w:rsid w:val="00A0322F"/>
    <w:rsid w:val="00A033EB"/>
    <w:rsid w:val="00A03465"/>
    <w:rsid w:val="00A0370D"/>
    <w:rsid w:val="00A0375B"/>
    <w:rsid w:val="00A0397C"/>
    <w:rsid w:val="00A03BAE"/>
    <w:rsid w:val="00A03BD3"/>
    <w:rsid w:val="00A03C91"/>
    <w:rsid w:val="00A03FAD"/>
    <w:rsid w:val="00A03FE0"/>
    <w:rsid w:val="00A042C6"/>
    <w:rsid w:val="00A042E6"/>
    <w:rsid w:val="00A0435C"/>
    <w:rsid w:val="00A04360"/>
    <w:rsid w:val="00A0438D"/>
    <w:rsid w:val="00A04393"/>
    <w:rsid w:val="00A043A7"/>
    <w:rsid w:val="00A0455F"/>
    <w:rsid w:val="00A04764"/>
    <w:rsid w:val="00A047B5"/>
    <w:rsid w:val="00A0485B"/>
    <w:rsid w:val="00A04862"/>
    <w:rsid w:val="00A04B83"/>
    <w:rsid w:val="00A04BEA"/>
    <w:rsid w:val="00A04C1A"/>
    <w:rsid w:val="00A04E72"/>
    <w:rsid w:val="00A05031"/>
    <w:rsid w:val="00A051C8"/>
    <w:rsid w:val="00A052E6"/>
    <w:rsid w:val="00A0552A"/>
    <w:rsid w:val="00A056D2"/>
    <w:rsid w:val="00A0586E"/>
    <w:rsid w:val="00A0596C"/>
    <w:rsid w:val="00A05C5D"/>
    <w:rsid w:val="00A05D60"/>
    <w:rsid w:val="00A05F2C"/>
    <w:rsid w:val="00A062C6"/>
    <w:rsid w:val="00A064DC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D5A"/>
    <w:rsid w:val="00A06DE1"/>
    <w:rsid w:val="00A06E43"/>
    <w:rsid w:val="00A06F14"/>
    <w:rsid w:val="00A06FFD"/>
    <w:rsid w:val="00A07212"/>
    <w:rsid w:val="00A072B9"/>
    <w:rsid w:val="00A074ED"/>
    <w:rsid w:val="00A07686"/>
    <w:rsid w:val="00A078FF"/>
    <w:rsid w:val="00A0791D"/>
    <w:rsid w:val="00A07C50"/>
    <w:rsid w:val="00A07DED"/>
    <w:rsid w:val="00A07E64"/>
    <w:rsid w:val="00A1015D"/>
    <w:rsid w:val="00A102D8"/>
    <w:rsid w:val="00A1049D"/>
    <w:rsid w:val="00A104A7"/>
    <w:rsid w:val="00A10753"/>
    <w:rsid w:val="00A107C9"/>
    <w:rsid w:val="00A10859"/>
    <w:rsid w:val="00A10891"/>
    <w:rsid w:val="00A108E4"/>
    <w:rsid w:val="00A10926"/>
    <w:rsid w:val="00A109A7"/>
    <w:rsid w:val="00A109B4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AA"/>
    <w:rsid w:val="00A1162A"/>
    <w:rsid w:val="00A1163C"/>
    <w:rsid w:val="00A11741"/>
    <w:rsid w:val="00A117D4"/>
    <w:rsid w:val="00A119C2"/>
    <w:rsid w:val="00A119D7"/>
    <w:rsid w:val="00A11D89"/>
    <w:rsid w:val="00A11EBC"/>
    <w:rsid w:val="00A11FE3"/>
    <w:rsid w:val="00A120EE"/>
    <w:rsid w:val="00A1210F"/>
    <w:rsid w:val="00A1216C"/>
    <w:rsid w:val="00A12237"/>
    <w:rsid w:val="00A122AC"/>
    <w:rsid w:val="00A122DC"/>
    <w:rsid w:val="00A12399"/>
    <w:rsid w:val="00A1241F"/>
    <w:rsid w:val="00A124C3"/>
    <w:rsid w:val="00A124D1"/>
    <w:rsid w:val="00A1254B"/>
    <w:rsid w:val="00A12585"/>
    <w:rsid w:val="00A1275A"/>
    <w:rsid w:val="00A1293F"/>
    <w:rsid w:val="00A12B1C"/>
    <w:rsid w:val="00A12D0F"/>
    <w:rsid w:val="00A12E01"/>
    <w:rsid w:val="00A12E59"/>
    <w:rsid w:val="00A12FBF"/>
    <w:rsid w:val="00A1303C"/>
    <w:rsid w:val="00A13048"/>
    <w:rsid w:val="00A13181"/>
    <w:rsid w:val="00A131BD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A18"/>
    <w:rsid w:val="00A14AFB"/>
    <w:rsid w:val="00A14BA6"/>
    <w:rsid w:val="00A14C73"/>
    <w:rsid w:val="00A14D16"/>
    <w:rsid w:val="00A14EEB"/>
    <w:rsid w:val="00A15265"/>
    <w:rsid w:val="00A154A3"/>
    <w:rsid w:val="00A154BF"/>
    <w:rsid w:val="00A154F3"/>
    <w:rsid w:val="00A1559F"/>
    <w:rsid w:val="00A155A4"/>
    <w:rsid w:val="00A15762"/>
    <w:rsid w:val="00A1580F"/>
    <w:rsid w:val="00A15D1F"/>
    <w:rsid w:val="00A16121"/>
    <w:rsid w:val="00A16185"/>
    <w:rsid w:val="00A161AF"/>
    <w:rsid w:val="00A162CE"/>
    <w:rsid w:val="00A16529"/>
    <w:rsid w:val="00A16612"/>
    <w:rsid w:val="00A166BE"/>
    <w:rsid w:val="00A166C6"/>
    <w:rsid w:val="00A1678D"/>
    <w:rsid w:val="00A16988"/>
    <w:rsid w:val="00A169AE"/>
    <w:rsid w:val="00A16B33"/>
    <w:rsid w:val="00A16B41"/>
    <w:rsid w:val="00A16B6E"/>
    <w:rsid w:val="00A16BB7"/>
    <w:rsid w:val="00A16E3D"/>
    <w:rsid w:val="00A17097"/>
    <w:rsid w:val="00A17131"/>
    <w:rsid w:val="00A1718B"/>
    <w:rsid w:val="00A17201"/>
    <w:rsid w:val="00A173AF"/>
    <w:rsid w:val="00A175CB"/>
    <w:rsid w:val="00A177C2"/>
    <w:rsid w:val="00A177E6"/>
    <w:rsid w:val="00A17842"/>
    <w:rsid w:val="00A17AC1"/>
    <w:rsid w:val="00A17BB3"/>
    <w:rsid w:val="00A17BE7"/>
    <w:rsid w:val="00A17D5E"/>
    <w:rsid w:val="00A17F07"/>
    <w:rsid w:val="00A17FC3"/>
    <w:rsid w:val="00A20034"/>
    <w:rsid w:val="00A20102"/>
    <w:rsid w:val="00A201C8"/>
    <w:rsid w:val="00A20591"/>
    <w:rsid w:val="00A2067B"/>
    <w:rsid w:val="00A20731"/>
    <w:rsid w:val="00A20897"/>
    <w:rsid w:val="00A20BB8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808"/>
    <w:rsid w:val="00A21A09"/>
    <w:rsid w:val="00A21A76"/>
    <w:rsid w:val="00A21C8A"/>
    <w:rsid w:val="00A21D47"/>
    <w:rsid w:val="00A21D98"/>
    <w:rsid w:val="00A21DB4"/>
    <w:rsid w:val="00A21F0B"/>
    <w:rsid w:val="00A2205B"/>
    <w:rsid w:val="00A222C0"/>
    <w:rsid w:val="00A2263C"/>
    <w:rsid w:val="00A22643"/>
    <w:rsid w:val="00A226F7"/>
    <w:rsid w:val="00A2289F"/>
    <w:rsid w:val="00A228AD"/>
    <w:rsid w:val="00A22AC9"/>
    <w:rsid w:val="00A22D3B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D1D"/>
    <w:rsid w:val="00A23D3B"/>
    <w:rsid w:val="00A23D5B"/>
    <w:rsid w:val="00A23D8A"/>
    <w:rsid w:val="00A23E11"/>
    <w:rsid w:val="00A23FB2"/>
    <w:rsid w:val="00A240AA"/>
    <w:rsid w:val="00A242DA"/>
    <w:rsid w:val="00A24460"/>
    <w:rsid w:val="00A2449C"/>
    <w:rsid w:val="00A244AA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C1C"/>
    <w:rsid w:val="00A24E14"/>
    <w:rsid w:val="00A24F65"/>
    <w:rsid w:val="00A25146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7B"/>
    <w:rsid w:val="00A27BA8"/>
    <w:rsid w:val="00A27BB9"/>
    <w:rsid w:val="00A27BBE"/>
    <w:rsid w:val="00A27C6C"/>
    <w:rsid w:val="00A27D22"/>
    <w:rsid w:val="00A27E1C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81A"/>
    <w:rsid w:val="00A30CB8"/>
    <w:rsid w:val="00A30E34"/>
    <w:rsid w:val="00A30FEE"/>
    <w:rsid w:val="00A31077"/>
    <w:rsid w:val="00A315BA"/>
    <w:rsid w:val="00A315D7"/>
    <w:rsid w:val="00A31760"/>
    <w:rsid w:val="00A317AA"/>
    <w:rsid w:val="00A31857"/>
    <w:rsid w:val="00A318DE"/>
    <w:rsid w:val="00A31AFA"/>
    <w:rsid w:val="00A31B73"/>
    <w:rsid w:val="00A31B97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662"/>
    <w:rsid w:val="00A326AE"/>
    <w:rsid w:val="00A32850"/>
    <w:rsid w:val="00A328C1"/>
    <w:rsid w:val="00A32BB7"/>
    <w:rsid w:val="00A32CB6"/>
    <w:rsid w:val="00A32D7E"/>
    <w:rsid w:val="00A32EC0"/>
    <w:rsid w:val="00A32F23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E7C"/>
    <w:rsid w:val="00A33FA1"/>
    <w:rsid w:val="00A34058"/>
    <w:rsid w:val="00A3414C"/>
    <w:rsid w:val="00A34266"/>
    <w:rsid w:val="00A342EF"/>
    <w:rsid w:val="00A345D6"/>
    <w:rsid w:val="00A34641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C16"/>
    <w:rsid w:val="00A35C4F"/>
    <w:rsid w:val="00A35E0B"/>
    <w:rsid w:val="00A35EAF"/>
    <w:rsid w:val="00A35F4F"/>
    <w:rsid w:val="00A35FB3"/>
    <w:rsid w:val="00A3604F"/>
    <w:rsid w:val="00A360E4"/>
    <w:rsid w:val="00A36110"/>
    <w:rsid w:val="00A36357"/>
    <w:rsid w:val="00A364E6"/>
    <w:rsid w:val="00A365EF"/>
    <w:rsid w:val="00A36658"/>
    <w:rsid w:val="00A3665B"/>
    <w:rsid w:val="00A3677B"/>
    <w:rsid w:val="00A367C9"/>
    <w:rsid w:val="00A367E9"/>
    <w:rsid w:val="00A368B7"/>
    <w:rsid w:val="00A36B3B"/>
    <w:rsid w:val="00A36CB4"/>
    <w:rsid w:val="00A36D28"/>
    <w:rsid w:val="00A36D99"/>
    <w:rsid w:val="00A36E7E"/>
    <w:rsid w:val="00A370D9"/>
    <w:rsid w:val="00A37145"/>
    <w:rsid w:val="00A37154"/>
    <w:rsid w:val="00A3744B"/>
    <w:rsid w:val="00A37A16"/>
    <w:rsid w:val="00A37A77"/>
    <w:rsid w:val="00A37B9F"/>
    <w:rsid w:val="00A37D03"/>
    <w:rsid w:val="00A37D54"/>
    <w:rsid w:val="00A37FEA"/>
    <w:rsid w:val="00A40112"/>
    <w:rsid w:val="00A40211"/>
    <w:rsid w:val="00A40664"/>
    <w:rsid w:val="00A407F7"/>
    <w:rsid w:val="00A40824"/>
    <w:rsid w:val="00A408E2"/>
    <w:rsid w:val="00A4094E"/>
    <w:rsid w:val="00A40BD5"/>
    <w:rsid w:val="00A40F07"/>
    <w:rsid w:val="00A41000"/>
    <w:rsid w:val="00A411D9"/>
    <w:rsid w:val="00A413FB"/>
    <w:rsid w:val="00A414A1"/>
    <w:rsid w:val="00A41515"/>
    <w:rsid w:val="00A417B7"/>
    <w:rsid w:val="00A417F0"/>
    <w:rsid w:val="00A41882"/>
    <w:rsid w:val="00A41884"/>
    <w:rsid w:val="00A41887"/>
    <w:rsid w:val="00A418D4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B26"/>
    <w:rsid w:val="00A42BF0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F65"/>
    <w:rsid w:val="00A43F9F"/>
    <w:rsid w:val="00A440B0"/>
    <w:rsid w:val="00A44117"/>
    <w:rsid w:val="00A44124"/>
    <w:rsid w:val="00A4412A"/>
    <w:rsid w:val="00A44332"/>
    <w:rsid w:val="00A44419"/>
    <w:rsid w:val="00A444B6"/>
    <w:rsid w:val="00A4493B"/>
    <w:rsid w:val="00A4498F"/>
    <w:rsid w:val="00A44A0E"/>
    <w:rsid w:val="00A44AA3"/>
    <w:rsid w:val="00A44BA5"/>
    <w:rsid w:val="00A44C0E"/>
    <w:rsid w:val="00A44D8F"/>
    <w:rsid w:val="00A44E9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956"/>
    <w:rsid w:val="00A4597D"/>
    <w:rsid w:val="00A459C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83"/>
    <w:rsid w:val="00A463B7"/>
    <w:rsid w:val="00A463E8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903"/>
    <w:rsid w:val="00A47BB3"/>
    <w:rsid w:val="00A47BCC"/>
    <w:rsid w:val="00A47C67"/>
    <w:rsid w:val="00A47C77"/>
    <w:rsid w:val="00A47DFF"/>
    <w:rsid w:val="00A47E7A"/>
    <w:rsid w:val="00A47FFA"/>
    <w:rsid w:val="00A50026"/>
    <w:rsid w:val="00A5002E"/>
    <w:rsid w:val="00A500C8"/>
    <w:rsid w:val="00A5024B"/>
    <w:rsid w:val="00A503AC"/>
    <w:rsid w:val="00A505DF"/>
    <w:rsid w:val="00A505E3"/>
    <w:rsid w:val="00A5067D"/>
    <w:rsid w:val="00A507F5"/>
    <w:rsid w:val="00A5082C"/>
    <w:rsid w:val="00A50A05"/>
    <w:rsid w:val="00A50B9A"/>
    <w:rsid w:val="00A50E68"/>
    <w:rsid w:val="00A50E77"/>
    <w:rsid w:val="00A50E94"/>
    <w:rsid w:val="00A51063"/>
    <w:rsid w:val="00A510C6"/>
    <w:rsid w:val="00A5116A"/>
    <w:rsid w:val="00A512B1"/>
    <w:rsid w:val="00A512EB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206E"/>
    <w:rsid w:val="00A52078"/>
    <w:rsid w:val="00A520D2"/>
    <w:rsid w:val="00A52104"/>
    <w:rsid w:val="00A52161"/>
    <w:rsid w:val="00A5221B"/>
    <w:rsid w:val="00A5221D"/>
    <w:rsid w:val="00A52235"/>
    <w:rsid w:val="00A52318"/>
    <w:rsid w:val="00A52384"/>
    <w:rsid w:val="00A523B5"/>
    <w:rsid w:val="00A5240A"/>
    <w:rsid w:val="00A524A3"/>
    <w:rsid w:val="00A52590"/>
    <w:rsid w:val="00A5265A"/>
    <w:rsid w:val="00A526C5"/>
    <w:rsid w:val="00A526EC"/>
    <w:rsid w:val="00A5271B"/>
    <w:rsid w:val="00A52932"/>
    <w:rsid w:val="00A52949"/>
    <w:rsid w:val="00A52955"/>
    <w:rsid w:val="00A52A79"/>
    <w:rsid w:val="00A52BCD"/>
    <w:rsid w:val="00A52C1B"/>
    <w:rsid w:val="00A52F68"/>
    <w:rsid w:val="00A530AC"/>
    <w:rsid w:val="00A532AC"/>
    <w:rsid w:val="00A5338D"/>
    <w:rsid w:val="00A53433"/>
    <w:rsid w:val="00A5355B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83C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FD8"/>
    <w:rsid w:val="00A56035"/>
    <w:rsid w:val="00A561CA"/>
    <w:rsid w:val="00A561EA"/>
    <w:rsid w:val="00A5638F"/>
    <w:rsid w:val="00A56415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EC5"/>
    <w:rsid w:val="00A60458"/>
    <w:rsid w:val="00A6046F"/>
    <w:rsid w:val="00A60477"/>
    <w:rsid w:val="00A60A1C"/>
    <w:rsid w:val="00A60ADC"/>
    <w:rsid w:val="00A60B8C"/>
    <w:rsid w:val="00A60BD9"/>
    <w:rsid w:val="00A60DC4"/>
    <w:rsid w:val="00A6127D"/>
    <w:rsid w:val="00A6165B"/>
    <w:rsid w:val="00A617F3"/>
    <w:rsid w:val="00A6183C"/>
    <w:rsid w:val="00A61877"/>
    <w:rsid w:val="00A61C14"/>
    <w:rsid w:val="00A61C6C"/>
    <w:rsid w:val="00A61C90"/>
    <w:rsid w:val="00A61CED"/>
    <w:rsid w:val="00A61F3C"/>
    <w:rsid w:val="00A62120"/>
    <w:rsid w:val="00A622B7"/>
    <w:rsid w:val="00A622CE"/>
    <w:rsid w:val="00A62345"/>
    <w:rsid w:val="00A6266E"/>
    <w:rsid w:val="00A62A04"/>
    <w:rsid w:val="00A62A2E"/>
    <w:rsid w:val="00A62AEE"/>
    <w:rsid w:val="00A62CFA"/>
    <w:rsid w:val="00A62D25"/>
    <w:rsid w:val="00A62E2F"/>
    <w:rsid w:val="00A62FFB"/>
    <w:rsid w:val="00A6303E"/>
    <w:rsid w:val="00A631BC"/>
    <w:rsid w:val="00A631DF"/>
    <w:rsid w:val="00A6324C"/>
    <w:rsid w:val="00A6326D"/>
    <w:rsid w:val="00A6333F"/>
    <w:rsid w:val="00A6334A"/>
    <w:rsid w:val="00A6360E"/>
    <w:rsid w:val="00A636EC"/>
    <w:rsid w:val="00A637F7"/>
    <w:rsid w:val="00A638A8"/>
    <w:rsid w:val="00A63A4E"/>
    <w:rsid w:val="00A63B4F"/>
    <w:rsid w:val="00A63D14"/>
    <w:rsid w:val="00A63D4A"/>
    <w:rsid w:val="00A63DD6"/>
    <w:rsid w:val="00A64331"/>
    <w:rsid w:val="00A64520"/>
    <w:rsid w:val="00A645A9"/>
    <w:rsid w:val="00A646C7"/>
    <w:rsid w:val="00A647B1"/>
    <w:rsid w:val="00A648DC"/>
    <w:rsid w:val="00A64954"/>
    <w:rsid w:val="00A64A2C"/>
    <w:rsid w:val="00A64A3A"/>
    <w:rsid w:val="00A64A54"/>
    <w:rsid w:val="00A64AA7"/>
    <w:rsid w:val="00A64B0A"/>
    <w:rsid w:val="00A64BEA"/>
    <w:rsid w:val="00A64E7F"/>
    <w:rsid w:val="00A64E9C"/>
    <w:rsid w:val="00A65460"/>
    <w:rsid w:val="00A655B5"/>
    <w:rsid w:val="00A658A3"/>
    <w:rsid w:val="00A65B64"/>
    <w:rsid w:val="00A65C33"/>
    <w:rsid w:val="00A65E6F"/>
    <w:rsid w:val="00A65F21"/>
    <w:rsid w:val="00A65F7F"/>
    <w:rsid w:val="00A65F86"/>
    <w:rsid w:val="00A66050"/>
    <w:rsid w:val="00A661EB"/>
    <w:rsid w:val="00A66232"/>
    <w:rsid w:val="00A6644E"/>
    <w:rsid w:val="00A66476"/>
    <w:rsid w:val="00A664E3"/>
    <w:rsid w:val="00A66746"/>
    <w:rsid w:val="00A66927"/>
    <w:rsid w:val="00A6694A"/>
    <w:rsid w:val="00A66AA0"/>
    <w:rsid w:val="00A66B99"/>
    <w:rsid w:val="00A66FF1"/>
    <w:rsid w:val="00A6708B"/>
    <w:rsid w:val="00A67098"/>
    <w:rsid w:val="00A6741F"/>
    <w:rsid w:val="00A6743A"/>
    <w:rsid w:val="00A675D0"/>
    <w:rsid w:val="00A675FA"/>
    <w:rsid w:val="00A6760B"/>
    <w:rsid w:val="00A67649"/>
    <w:rsid w:val="00A67685"/>
    <w:rsid w:val="00A67851"/>
    <w:rsid w:val="00A67AA0"/>
    <w:rsid w:val="00A67E15"/>
    <w:rsid w:val="00A67EC6"/>
    <w:rsid w:val="00A67F1A"/>
    <w:rsid w:val="00A70009"/>
    <w:rsid w:val="00A7004E"/>
    <w:rsid w:val="00A70090"/>
    <w:rsid w:val="00A700A9"/>
    <w:rsid w:val="00A70114"/>
    <w:rsid w:val="00A701BE"/>
    <w:rsid w:val="00A70214"/>
    <w:rsid w:val="00A702AB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83"/>
    <w:rsid w:val="00A70C6B"/>
    <w:rsid w:val="00A70CFB"/>
    <w:rsid w:val="00A70DF3"/>
    <w:rsid w:val="00A70E95"/>
    <w:rsid w:val="00A70F33"/>
    <w:rsid w:val="00A71013"/>
    <w:rsid w:val="00A71148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3056"/>
    <w:rsid w:val="00A7360A"/>
    <w:rsid w:val="00A7379C"/>
    <w:rsid w:val="00A73856"/>
    <w:rsid w:val="00A738EA"/>
    <w:rsid w:val="00A73A04"/>
    <w:rsid w:val="00A73C9C"/>
    <w:rsid w:val="00A73E45"/>
    <w:rsid w:val="00A73EBC"/>
    <w:rsid w:val="00A73F2C"/>
    <w:rsid w:val="00A73F62"/>
    <w:rsid w:val="00A7406C"/>
    <w:rsid w:val="00A74092"/>
    <w:rsid w:val="00A741EC"/>
    <w:rsid w:val="00A74327"/>
    <w:rsid w:val="00A7442D"/>
    <w:rsid w:val="00A744C5"/>
    <w:rsid w:val="00A748C3"/>
    <w:rsid w:val="00A749FA"/>
    <w:rsid w:val="00A74C69"/>
    <w:rsid w:val="00A74D6B"/>
    <w:rsid w:val="00A74FC8"/>
    <w:rsid w:val="00A750C8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EED"/>
    <w:rsid w:val="00A75F5D"/>
    <w:rsid w:val="00A7600F"/>
    <w:rsid w:val="00A76211"/>
    <w:rsid w:val="00A762D8"/>
    <w:rsid w:val="00A763E4"/>
    <w:rsid w:val="00A76554"/>
    <w:rsid w:val="00A7655E"/>
    <w:rsid w:val="00A76656"/>
    <w:rsid w:val="00A766CB"/>
    <w:rsid w:val="00A76891"/>
    <w:rsid w:val="00A76936"/>
    <w:rsid w:val="00A7696E"/>
    <w:rsid w:val="00A76C0C"/>
    <w:rsid w:val="00A76D19"/>
    <w:rsid w:val="00A76E7D"/>
    <w:rsid w:val="00A76EFA"/>
    <w:rsid w:val="00A77064"/>
    <w:rsid w:val="00A77071"/>
    <w:rsid w:val="00A770BF"/>
    <w:rsid w:val="00A77151"/>
    <w:rsid w:val="00A77254"/>
    <w:rsid w:val="00A772CE"/>
    <w:rsid w:val="00A7734E"/>
    <w:rsid w:val="00A7748D"/>
    <w:rsid w:val="00A774AC"/>
    <w:rsid w:val="00A775F3"/>
    <w:rsid w:val="00A777B4"/>
    <w:rsid w:val="00A777BE"/>
    <w:rsid w:val="00A777DF"/>
    <w:rsid w:val="00A7786E"/>
    <w:rsid w:val="00A77A1D"/>
    <w:rsid w:val="00A77AAC"/>
    <w:rsid w:val="00A77B3D"/>
    <w:rsid w:val="00A77C7E"/>
    <w:rsid w:val="00A77CE6"/>
    <w:rsid w:val="00A77DF3"/>
    <w:rsid w:val="00A77EE7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975"/>
    <w:rsid w:val="00A809A0"/>
    <w:rsid w:val="00A80D1A"/>
    <w:rsid w:val="00A80D52"/>
    <w:rsid w:val="00A80D82"/>
    <w:rsid w:val="00A80EC3"/>
    <w:rsid w:val="00A80F30"/>
    <w:rsid w:val="00A80F8A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9A6"/>
    <w:rsid w:val="00A81B27"/>
    <w:rsid w:val="00A81C6B"/>
    <w:rsid w:val="00A81D7D"/>
    <w:rsid w:val="00A81E93"/>
    <w:rsid w:val="00A81EEA"/>
    <w:rsid w:val="00A81F4E"/>
    <w:rsid w:val="00A82058"/>
    <w:rsid w:val="00A82064"/>
    <w:rsid w:val="00A820D5"/>
    <w:rsid w:val="00A820EE"/>
    <w:rsid w:val="00A8214A"/>
    <w:rsid w:val="00A8216D"/>
    <w:rsid w:val="00A821A2"/>
    <w:rsid w:val="00A822B3"/>
    <w:rsid w:val="00A82473"/>
    <w:rsid w:val="00A8257C"/>
    <w:rsid w:val="00A82782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DB"/>
    <w:rsid w:val="00A83D2F"/>
    <w:rsid w:val="00A83D31"/>
    <w:rsid w:val="00A83D94"/>
    <w:rsid w:val="00A84008"/>
    <w:rsid w:val="00A8418E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3C"/>
    <w:rsid w:val="00A85051"/>
    <w:rsid w:val="00A8507B"/>
    <w:rsid w:val="00A85085"/>
    <w:rsid w:val="00A85227"/>
    <w:rsid w:val="00A853B1"/>
    <w:rsid w:val="00A8545C"/>
    <w:rsid w:val="00A855C8"/>
    <w:rsid w:val="00A85625"/>
    <w:rsid w:val="00A856B8"/>
    <w:rsid w:val="00A85A3D"/>
    <w:rsid w:val="00A85B7B"/>
    <w:rsid w:val="00A85C96"/>
    <w:rsid w:val="00A85D10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C67"/>
    <w:rsid w:val="00A900C8"/>
    <w:rsid w:val="00A90181"/>
    <w:rsid w:val="00A9023F"/>
    <w:rsid w:val="00A90674"/>
    <w:rsid w:val="00A906ED"/>
    <w:rsid w:val="00A90939"/>
    <w:rsid w:val="00A9097D"/>
    <w:rsid w:val="00A909F2"/>
    <w:rsid w:val="00A90AE6"/>
    <w:rsid w:val="00A90D30"/>
    <w:rsid w:val="00A90F0E"/>
    <w:rsid w:val="00A911E9"/>
    <w:rsid w:val="00A91240"/>
    <w:rsid w:val="00A91487"/>
    <w:rsid w:val="00A9148F"/>
    <w:rsid w:val="00A914EE"/>
    <w:rsid w:val="00A91590"/>
    <w:rsid w:val="00A91711"/>
    <w:rsid w:val="00A9177C"/>
    <w:rsid w:val="00A9182C"/>
    <w:rsid w:val="00A91902"/>
    <w:rsid w:val="00A91A63"/>
    <w:rsid w:val="00A91C91"/>
    <w:rsid w:val="00A91CC0"/>
    <w:rsid w:val="00A91D17"/>
    <w:rsid w:val="00A91D33"/>
    <w:rsid w:val="00A91D88"/>
    <w:rsid w:val="00A91D96"/>
    <w:rsid w:val="00A91DA6"/>
    <w:rsid w:val="00A91F98"/>
    <w:rsid w:val="00A92059"/>
    <w:rsid w:val="00A920DA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CC"/>
    <w:rsid w:val="00A9383B"/>
    <w:rsid w:val="00A9388B"/>
    <w:rsid w:val="00A9391F"/>
    <w:rsid w:val="00A93985"/>
    <w:rsid w:val="00A93B14"/>
    <w:rsid w:val="00A93C40"/>
    <w:rsid w:val="00A93C6E"/>
    <w:rsid w:val="00A93C8A"/>
    <w:rsid w:val="00A93CD0"/>
    <w:rsid w:val="00A93F31"/>
    <w:rsid w:val="00A94120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693"/>
    <w:rsid w:val="00A95A00"/>
    <w:rsid w:val="00A95B9B"/>
    <w:rsid w:val="00A95D56"/>
    <w:rsid w:val="00A95ED0"/>
    <w:rsid w:val="00A95FD0"/>
    <w:rsid w:val="00A96104"/>
    <w:rsid w:val="00A9623E"/>
    <w:rsid w:val="00A96247"/>
    <w:rsid w:val="00A964C3"/>
    <w:rsid w:val="00A96563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111"/>
    <w:rsid w:val="00A971B8"/>
    <w:rsid w:val="00A9726D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F2"/>
    <w:rsid w:val="00AA0243"/>
    <w:rsid w:val="00AA035B"/>
    <w:rsid w:val="00AA0663"/>
    <w:rsid w:val="00AA06CD"/>
    <w:rsid w:val="00AA07A0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156"/>
    <w:rsid w:val="00AA12D6"/>
    <w:rsid w:val="00AA16DB"/>
    <w:rsid w:val="00AA16F9"/>
    <w:rsid w:val="00AA19B2"/>
    <w:rsid w:val="00AA1ABA"/>
    <w:rsid w:val="00AA1C91"/>
    <w:rsid w:val="00AA2068"/>
    <w:rsid w:val="00AA2148"/>
    <w:rsid w:val="00AA22A1"/>
    <w:rsid w:val="00AA23FF"/>
    <w:rsid w:val="00AA257F"/>
    <w:rsid w:val="00AA29D2"/>
    <w:rsid w:val="00AA2B12"/>
    <w:rsid w:val="00AA2C30"/>
    <w:rsid w:val="00AA2CF8"/>
    <w:rsid w:val="00AA2D55"/>
    <w:rsid w:val="00AA2E7D"/>
    <w:rsid w:val="00AA2F76"/>
    <w:rsid w:val="00AA2FAE"/>
    <w:rsid w:val="00AA2FED"/>
    <w:rsid w:val="00AA3096"/>
    <w:rsid w:val="00AA314F"/>
    <w:rsid w:val="00AA32B9"/>
    <w:rsid w:val="00AA356B"/>
    <w:rsid w:val="00AA358F"/>
    <w:rsid w:val="00AA35FE"/>
    <w:rsid w:val="00AA36CD"/>
    <w:rsid w:val="00AA3962"/>
    <w:rsid w:val="00AA3A83"/>
    <w:rsid w:val="00AA3A8A"/>
    <w:rsid w:val="00AA3B6A"/>
    <w:rsid w:val="00AA3B6E"/>
    <w:rsid w:val="00AA3F61"/>
    <w:rsid w:val="00AA4050"/>
    <w:rsid w:val="00AA40D2"/>
    <w:rsid w:val="00AA4211"/>
    <w:rsid w:val="00AA4360"/>
    <w:rsid w:val="00AA4382"/>
    <w:rsid w:val="00AA43BE"/>
    <w:rsid w:val="00AA4450"/>
    <w:rsid w:val="00AA47B4"/>
    <w:rsid w:val="00AA4883"/>
    <w:rsid w:val="00AA489D"/>
    <w:rsid w:val="00AA49FC"/>
    <w:rsid w:val="00AA4A94"/>
    <w:rsid w:val="00AA4BBF"/>
    <w:rsid w:val="00AA4D5D"/>
    <w:rsid w:val="00AA4DA5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9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64CA"/>
    <w:rsid w:val="00AA668A"/>
    <w:rsid w:val="00AA67DA"/>
    <w:rsid w:val="00AA68D4"/>
    <w:rsid w:val="00AA6989"/>
    <w:rsid w:val="00AA698C"/>
    <w:rsid w:val="00AA6A34"/>
    <w:rsid w:val="00AA6C70"/>
    <w:rsid w:val="00AA6E5A"/>
    <w:rsid w:val="00AA6ECE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B3"/>
    <w:rsid w:val="00AA7CF5"/>
    <w:rsid w:val="00AB00BE"/>
    <w:rsid w:val="00AB018B"/>
    <w:rsid w:val="00AB01C1"/>
    <w:rsid w:val="00AB021A"/>
    <w:rsid w:val="00AB02F0"/>
    <w:rsid w:val="00AB04E8"/>
    <w:rsid w:val="00AB0774"/>
    <w:rsid w:val="00AB0B77"/>
    <w:rsid w:val="00AB0C2A"/>
    <w:rsid w:val="00AB0C88"/>
    <w:rsid w:val="00AB0CF0"/>
    <w:rsid w:val="00AB0D3F"/>
    <w:rsid w:val="00AB0EF9"/>
    <w:rsid w:val="00AB0FED"/>
    <w:rsid w:val="00AB102C"/>
    <w:rsid w:val="00AB11E8"/>
    <w:rsid w:val="00AB138A"/>
    <w:rsid w:val="00AB15CD"/>
    <w:rsid w:val="00AB1664"/>
    <w:rsid w:val="00AB16A9"/>
    <w:rsid w:val="00AB18A6"/>
    <w:rsid w:val="00AB1953"/>
    <w:rsid w:val="00AB19AF"/>
    <w:rsid w:val="00AB19D0"/>
    <w:rsid w:val="00AB19F3"/>
    <w:rsid w:val="00AB1A04"/>
    <w:rsid w:val="00AB1AB3"/>
    <w:rsid w:val="00AB1B6B"/>
    <w:rsid w:val="00AB1BFB"/>
    <w:rsid w:val="00AB1E13"/>
    <w:rsid w:val="00AB2098"/>
    <w:rsid w:val="00AB20AD"/>
    <w:rsid w:val="00AB20DB"/>
    <w:rsid w:val="00AB23EF"/>
    <w:rsid w:val="00AB24A3"/>
    <w:rsid w:val="00AB24AE"/>
    <w:rsid w:val="00AB28B2"/>
    <w:rsid w:val="00AB2A1F"/>
    <w:rsid w:val="00AB2B24"/>
    <w:rsid w:val="00AB2C24"/>
    <w:rsid w:val="00AB2CBA"/>
    <w:rsid w:val="00AB2FCE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D88"/>
    <w:rsid w:val="00AB3D91"/>
    <w:rsid w:val="00AB3E92"/>
    <w:rsid w:val="00AB3F13"/>
    <w:rsid w:val="00AB4063"/>
    <w:rsid w:val="00AB40AD"/>
    <w:rsid w:val="00AB40E7"/>
    <w:rsid w:val="00AB4251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B"/>
    <w:rsid w:val="00AB5437"/>
    <w:rsid w:val="00AB543F"/>
    <w:rsid w:val="00AB552D"/>
    <w:rsid w:val="00AB557E"/>
    <w:rsid w:val="00AB55E3"/>
    <w:rsid w:val="00AB55EA"/>
    <w:rsid w:val="00AB568A"/>
    <w:rsid w:val="00AB5721"/>
    <w:rsid w:val="00AB5926"/>
    <w:rsid w:val="00AB5977"/>
    <w:rsid w:val="00AB5C9F"/>
    <w:rsid w:val="00AB6033"/>
    <w:rsid w:val="00AB611A"/>
    <w:rsid w:val="00AB61AC"/>
    <w:rsid w:val="00AB61FD"/>
    <w:rsid w:val="00AB635C"/>
    <w:rsid w:val="00AB640E"/>
    <w:rsid w:val="00AB6450"/>
    <w:rsid w:val="00AB6453"/>
    <w:rsid w:val="00AB6568"/>
    <w:rsid w:val="00AB66AB"/>
    <w:rsid w:val="00AB6842"/>
    <w:rsid w:val="00AB68A8"/>
    <w:rsid w:val="00AB6B4E"/>
    <w:rsid w:val="00AB6B6D"/>
    <w:rsid w:val="00AB6DF0"/>
    <w:rsid w:val="00AB6E44"/>
    <w:rsid w:val="00AB7349"/>
    <w:rsid w:val="00AB739C"/>
    <w:rsid w:val="00AB73D8"/>
    <w:rsid w:val="00AB753E"/>
    <w:rsid w:val="00AB75A3"/>
    <w:rsid w:val="00AB773E"/>
    <w:rsid w:val="00AB7754"/>
    <w:rsid w:val="00AB77A3"/>
    <w:rsid w:val="00AB77B4"/>
    <w:rsid w:val="00AB77C6"/>
    <w:rsid w:val="00AB78C7"/>
    <w:rsid w:val="00AB7A96"/>
    <w:rsid w:val="00AB7D47"/>
    <w:rsid w:val="00AB7D6B"/>
    <w:rsid w:val="00AB7ED1"/>
    <w:rsid w:val="00AB7FB8"/>
    <w:rsid w:val="00AC02E0"/>
    <w:rsid w:val="00AC0366"/>
    <w:rsid w:val="00AC0509"/>
    <w:rsid w:val="00AC07C7"/>
    <w:rsid w:val="00AC092E"/>
    <w:rsid w:val="00AC09EB"/>
    <w:rsid w:val="00AC0AE5"/>
    <w:rsid w:val="00AC0B00"/>
    <w:rsid w:val="00AC0D02"/>
    <w:rsid w:val="00AC0EA2"/>
    <w:rsid w:val="00AC0F5A"/>
    <w:rsid w:val="00AC0FC8"/>
    <w:rsid w:val="00AC1009"/>
    <w:rsid w:val="00AC11E0"/>
    <w:rsid w:val="00AC12D7"/>
    <w:rsid w:val="00AC1339"/>
    <w:rsid w:val="00AC13A0"/>
    <w:rsid w:val="00AC1403"/>
    <w:rsid w:val="00AC1542"/>
    <w:rsid w:val="00AC15DE"/>
    <w:rsid w:val="00AC1A4C"/>
    <w:rsid w:val="00AC1A6B"/>
    <w:rsid w:val="00AC1B77"/>
    <w:rsid w:val="00AC1C00"/>
    <w:rsid w:val="00AC1D66"/>
    <w:rsid w:val="00AC1ED3"/>
    <w:rsid w:val="00AC1F53"/>
    <w:rsid w:val="00AC1FD5"/>
    <w:rsid w:val="00AC20D9"/>
    <w:rsid w:val="00AC2227"/>
    <w:rsid w:val="00AC24D3"/>
    <w:rsid w:val="00AC2502"/>
    <w:rsid w:val="00AC2656"/>
    <w:rsid w:val="00AC2D43"/>
    <w:rsid w:val="00AC2DA5"/>
    <w:rsid w:val="00AC30CE"/>
    <w:rsid w:val="00AC34A2"/>
    <w:rsid w:val="00AC3500"/>
    <w:rsid w:val="00AC3601"/>
    <w:rsid w:val="00AC3690"/>
    <w:rsid w:val="00AC378E"/>
    <w:rsid w:val="00AC379A"/>
    <w:rsid w:val="00AC37E5"/>
    <w:rsid w:val="00AC385A"/>
    <w:rsid w:val="00AC388E"/>
    <w:rsid w:val="00AC38F5"/>
    <w:rsid w:val="00AC3AFC"/>
    <w:rsid w:val="00AC3C04"/>
    <w:rsid w:val="00AC3D89"/>
    <w:rsid w:val="00AC4188"/>
    <w:rsid w:val="00AC439B"/>
    <w:rsid w:val="00AC449B"/>
    <w:rsid w:val="00AC451D"/>
    <w:rsid w:val="00AC46AE"/>
    <w:rsid w:val="00AC486C"/>
    <w:rsid w:val="00AC4957"/>
    <w:rsid w:val="00AC4AE3"/>
    <w:rsid w:val="00AC4C4E"/>
    <w:rsid w:val="00AC4C73"/>
    <w:rsid w:val="00AC4CBA"/>
    <w:rsid w:val="00AC4E88"/>
    <w:rsid w:val="00AC50A3"/>
    <w:rsid w:val="00AC518D"/>
    <w:rsid w:val="00AC51D6"/>
    <w:rsid w:val="00AC521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35B"/>
    <w:rsid w:val="00AC648C"/>
    <w:rsid w:val="00AC6500"/>
    <w:rsid w:val="00AC65A0"/>
    <w:rsid w:val="00AC6622"/>
    <w:rsid w:val="00AC6624"/>
    <w:rsid w:val="00AC6659"/>
    <w:rsid w:val="00AC66B2"/>
    <w:rsid w:val="00AC69FD"/>
    <w:rsid w:val="00AC6AEB"/>
    <w:rsid w:val="00AC6B0B"/>
    <w:rsid w:val="00AC6B3C"/>
    <w:rsid w:val="00AC6BF4"/>
    <w:rsid w:val="00AC6EBE"/>
    <w:rsid w:val="00AC6FFB"/>
    <w:rsid w:val="00AC72B4"/>
    <w:rsid w:val="00AC72C0"/>
    <w:rsid w:val="00AC7380"/>
    <w:rsid w:val="00AC743A"/>
    <w:rsid w:val="00AC7C0F"/>
    <w:rsid w:val="00AC7D2A"/>
    <w:rsid w:val="00AC7D4A"/>
    <w:rsid w:val="00AC7E1E"/>
    <w:rsid w:val="00AD0315"/>
    <w:rsid w:val="00AD0371"/>
    <w:rsid w:val="00AD03F6"/>
    <w:rsid w:val="00AD043F"/>
    <w:rsid w:val="00AD04F8"/>
    <w:rsid w:val="00AD0671"/>
    <w:rsid w:val="00AD0708"/>
    <w:rsid w:val="00AD0939"/>
    <w:rsid w:val="00AD0C02"/>
    <w:rsid w:val="00AD0CBB"/>
    <w:rsid w:val="00AD0D56"/>
    <w:rsid w:val="00AD0D8A"/>
    <w:rsid w:val="00AD0DD8"/>
    <w:rsid w:val="00AD0F05"/>
    <w:rsid w:val="00AD113C"/>
    <w:rsid w:val="00AD1147"/>
    <w:rsid w:val="00AD1292"/>
    <w:rsid w:val="00AD13B3"/>
    <w:rsid w:val="00AD13C4"/>
    <w:rsid w:val="00AD1701"/>
    <w:rsid w:val="00AD1738"/>
    <w:rsid w:val="00AD174E"/>
    <w:rsid w:val="00AD18F3"/>
    <w:rsid w:val="00AD198E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F"/>
    <w:rsid w:val="00AD236F"/>
    <w:rsid w:val="00AD2405"/>
    <w:rsid w:val="00AD2517"/>
    <w:rsid w:val="00AD253A"/>
    <w:rsid w:val="00AD25F3"/>
    <w:rsid w:val="00AD275A"/>
    <w:rsid w:val="00AD285F"/>
    <w:rsid w:val="00AD288D"/>
    <w:rsid w:val="00AD2A65"/>
    <w:rsid w:val="00AD2AC4"/>
    <w:rsid w:val="00AD2B8F"/>
    <w:rsid w:val="00AD2BB9"/>
    <w:rsid w:val="00AD2BBC"/>
    <w:rsid w:val="00AD2CD7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7B"/>
    <w:rsid w:val="00AD3D81"/>
    <w:rsid w:val="00AD3DE0"/>
    <w:rsid w:val="00AD3E2D"/>
    <w:rsid w:val="00AD3EF8"/>
    <w:rsid w:val="00AD3FA7"/>
    <w:rsid w:val="00AD419E"/>
    <w:rsid w:val="00AD4765"/>
    <w:rsid w:val="00AD47CD"/>
    <w:rsid w:val="00AD48CD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ADD"/>
    <w:rsid w:val="00AD5B0D"/>
    <w:rsid w:val="00AD5B28"/>
    <w:rsid w:val="00AD5D73"/>
    <w:rsid w:val="00AD5D86"/>
    <w:rsid w:val="00AD5F56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E4C"/>
    <w:rsid w:val="00AD73DC"/>
    <w:rsid w:val="00AD7567"/>
    <w:rsid w:val="00AD7573"/>
    <w:rsid w:val="00AD759F"/>
    <w:rsid w:val="00AD76FB"/>
    <w:rsid w:val="00AD7825"/>
    <w:rsid w:val="00AD78D5"/>
    <w:rsid w:val="00AD7997"/>
    <w:rsid w:val="00AD7A7E"/>
    <w:rsid w:val="00AD7ACE"/>
    <w:rsid w:val="00AD7BB3"/>
    <w:rsid w:val="00AD7D92"/>
    <w:rsid w:val="00AD7DD9"/>
    <w:rsid w:val="00AD7E2A"/>
    <w:rsid w:val="00AE0028"/>
    <w:rsid w:val="00AE039D"/>
    <w:rsid w:val="00AE03A2"/>
    <w:rsid w:val="00AE03DF"/>
    <w:rsid w:val="00AE03E6"/>
    <w:rsid w:val="00AE041D"/>
    <w:rsid w:val="00AE0426"/>
    <w:rsid w:val="00AE0493"/>
    <w:rsid w:val="00AE0747"/>
    <w:rsid w:val="00AE0766"/>
    <w:rsid w:val="00AE0A29"/>
    <w:rsid w:val="00AE0A84"/>
    <w:rsid w:val="00AE0BBC"/>
    <w:rsid w:val="00AE0D2C"/>
    <w:rsid w:val="00AE0DD0"/>
    <w:rsid w:val="00AE0F47"/>
    <w:rsid w:val="00AE115D"/>
    <w:rsid w:val="00AE1197"/>
    <w:rsid w:val="00AE1290"/>
    <w:rsid w:val="00AE1337"/>
    <w:rsid w:val="00AE13CD"/>
    <w:rsid w:val="00AE143D"/>
    <w:rsid w:val="00AE153E"/>
    <w:rsid w:val="00AE159A"/>
    <w:rsid w:val="00AE159E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87C"/>
    <w:rsid w:val="00AE28B6"/>
    <w:rsid w:val="00AE28D2"/>
    <w:rsid w:val="00AE2989"/>
    <w:rsid w:val="00AE29EC"/>
    <w:rsid w:val="00AE2A5B"/>
    <w:rsid w:val="00AE2AB3"/>
    <w:rsid w:val="00AE2C5B"/>
    <w:rsid w:val="00AE2CE2"/>
    <w:rsid w:val="00AE2F70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EA2"/>
    <w:rsid w:val="00AE3F04"/>
    <w:rsid w:val="00AE3FBE"/>
    <w:rsid w:val="00AE4128"/>
    <w:rsid w:val="00AE4139"/>
    <w:rsid w:val="00AE4163"/>
    <w:rsid w:val="00AE438C"/>
    <w:rsid w:val="00AE44DD"/>
    <w:rsid w:val="00AE4741"/>
    <w:rsid w:val="00AE4765"/>
    <w:rsid w:val="00AE479E"/>
    <w:rsid w:val="00AE49D1"/>
    <w:rsid w:val="00AE4BBB"/>
    <w:rsid w:val="00AE4E4E"/>
    <w:rsid w:val="00AE5024"/>
    <w:rsid w:val="00AE5087"/>
    <w:rsid w:val="00AE51F1"/>
    <w:rsid w:val="00AE52D9"/>
    <w:rsid w:val="00AE531C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642D"/>
    <w:rsid w:val="00AE6470"/>
    <w:rsid w:val="00AE66CD"/>
    <w:rsid w:val="00AE6848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240"/>
    <w:rsid w:val="00AE727A"/>
    <w:rsid w:val="00AE74B5"/>
    <w:rsid w:val="00AE7606"/>
    <w:rsid w:val="00AE768D"/>
    <w:rsid w:val="00AE7797"/>
    <w:rsid w:val="00AE77C9"/>
    <w:rsid w:val="00AE787D"/>
    <w:rsid w:val="00AE7DCF"/>
    <w:rsid w:val="00AE7E4B"/>
    <w:rsid w:val="00AE7FFA"/>
    <w:rsid w:val="00AF0068"/>
    <w:rsid w:val="00AF0317"/>
    <w:rsid w:val="00AF03D4"/>
    <w:rsid w:val="00AF03DA"/>
    <w:rsid w:val="00AF06D9"/>
    <w:rsid w:val="00AF071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1A7"/>
    <w:rsid w:val="00AF1296"/>
    <w:rsid w:val="00AF132E"/>
    <w:rsid w:val="00AF137B"/>
    <w:rsid w:val="00AF1393"/>
    <w:rsid w:val="00AF1538"/>
    <w:rsid w:val="00AF1921"/>
    <w:rsid w:val="00AF1AB1"/>
    <w:rsid w:val="00AF1B14"/>
    <w:rsid w:val="00AF1CFD"/>
    <w:rsid w:val="00AF1EBC"/>
    <w:rsid w:val="00AF213E"/>
    <w:rsid w:val="00AF217D"/>
    <w:rsid w:val="00AF22C4"/>
    <w:rsid w:val="00AF232F"/>
    <w:rsid w:val="00AF23E6"/>
    <w:rsid w:val="00AF24A9"/>
    <w:rsid w:val="00AF26D3"/>
    <w:rsid w:val="00AF26F1"/>
    <w:rsid w:val="00AF2883"/>
    <w:rsid w:val="00AF29B2"/>
    <w:rsid w:val="00AF2A85"/>
    <w:rsid w:val="00AF2B73"/>
    <w:rsid w:val="00AF2CCF"/>
    <w:rsid w:val="00AF2F5B"/>
    <w:rsid w:val="00AF3064"/>
    <w:rsid w:val="00AF3080"/>
    <w:rsid w:val="00AF3195"/>
    <w:rsid w:val="00AF3346"/>
    <w:rsid w:val="00AF33E2"/>
    <w:rsid w:val="00AF3470"/>
    <w:rsid w:val="00AF3471"/>
    <w:rsid w:val="00AF34FA"/>
    <w:rsid w:val="00AF3515"/>
    <w:rsid w:val="00AF3614"/>
    <w:rsid w:val="00AF36B0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BC0"/>
    <w:rsid w:val="00AF4DB2"/>
    <w:rsid w:val="00AF4DDD"/>
    <w:rsid w:val="00AF4DE9"/>
    <w:rsid w:val="00AF4F49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601E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11F1"/>
    <w:rsid w:val="00B01354"/>
    <w:rsid w:val="00B01423"/>
    <w:rsid w:val="00B01433"/>
    <w:rsid w:val="00B0150A"/>
    <w:rsid w:val="00B01555"/>
    <w:rsid w:val="00B0155C"/>
    <w:rsid w:val="00B015E4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504"/>
    <w:rsid w:val="00B02602"/>
    <w:rsid w:val="00B0288F"/>
    <w:rsid w:val="00B0290D"/>
    <w:rsid w:val="00B02930"/>
    <w:rsid w:val="00B02A14"/>
    <w:rsid w:val="00B02B33"/>
    <w:rsid w:val="00B02C13"/>
    <w:rsid w:val="00B02C6C"/>
    <w:rsid w:val="00B02C7F"/>
    <w:rsid w:val="00B02D40"/>
    <w:rsid w:val="00B02E08"/>
    <w:rsid w:val="00B03011"/>
    <w:rsid w:val="00B03071"/>
    <w:rsid w:val="00B03088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FD4"/>
    <w:rsid w:val="00B04184"/>
    <w:rsid w:val="00B041FC"/>
    <w:rsid w:val="00B04229"/>
    <w:rsid w:val="00B044DA"/>
    <w:rsid w:val="00B045C6"/>
    <w:rsid w:val="00B0484C"/>
    <w:rsid w:val="00B048D7"/>
    <w:rsid w:val="00B0497C"/>
    <w:rsid w:val="00B04C12"/>
    <w:rsid w:val="00B04D2F"/>
    <w:rsid w:val="00B04D38"/>
    <w:rsid w:val="00B04DD1"/>
    <w:rsid w:val="00B04E53"/>
    <w:rsid w:val="00B04E63"/>
    <w:rsid w:val="00B04EA2"/>
    <w:rsid w:val="00B04F92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E2"/>
    <w:rsid w:val="00B060F1"/>
    <w:rsid w:val="00B0619D"/>
    <w:rsid w:val="00B061D2"/>
    <w:rsid w:val="00B061E0"/>
    <w:rsid w:val="00B062D6"/>
    <w:rsid w:val="00B063FD"/>
    <w:rsid w:val="00B064BB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6E"/>
    <w:rsid w:val="00B07972"/>
    <w:rsid w:val="00B07A94"/>
    <w:rsid w:val="00B07C89"/>
    <w:rsid w:val="00B07CAC"/>
    <w:rsid w:val="00B07D52"/>
    <w:rsid w:val="00B07DF6"/>
    <w:rsid w:val="00B100AF"/>
    <w:rsid w:val="00B1010C"/>
    <w:rsid w:val="00B10241"/>
    <w:rsid w:val="00B103B8"/>
    <w:rsid w:val="00B1053B"/>
    <w:rsid w:val="00B1055E"/>
    <w:rsid w:val="00B105E6"/>
    <w:rsid w:val="00B10799"/>
    <w:rsid w:val="00B10842"/>
    <w:rsid w:val="00B10B4A"/>
    <w:rsid w:val="00B10BE5"/>
    <w:rsid w:val="00B10CDA"/>
    <w:rsid w:val="00B10F2D"/>
    <w:rsid w:val="00B11236"/>
    <w:rsid w:val="00B11242"/>
    <w:rsid w:val="00B112EA"/>
    <w:rsid w:val="00B1132A"/>
    <w:rsid w:val="00B114EC"/>
    <w:rsid w:val="00B1154D"/>
    <w:rsid w:val="00B116AD"/>
    <w:rsid w:val="00B1185E"/>
    <w:rsid w:val="00B11867"/>
    <w:rsid w:val="00B119FC"/>
    <w:rsid w:val="00B11A95"/>
    <w:rsid w:val="00B11BF5"/>
    <w:rsid w:val="00B11E71"/>
    <w:rsid w:val="00B11F80"/>
    <w:rsid w:val="00B122BB"/>
    <w:rsid w:val="00B12395"/>
    <w:rsid w:val="00B12468"/>
    <w:rsid w:val="00B12495"/>
    <w:rsid w:val="00B12497"/>
    <w:rsid w:val="00B125BE"/>
    <w:rsid w:val="00B1268E"/>
    <w:rsid w:val="00B1274F"/>
    <w:rsid w:val="00B1276D"/>
    <w:rsid w:val="00B127B9"/>
    <w:rsid w:val="00B129BB"/>
    <w:rsid w:val="00B12A6B"/>
    <w:rsid w:val="00B12B58"/>
    <w:rsid w:val="00B12D24"/>
    <w:rsid w:val="00B12E55"/>
    <w:rsid w:val="00B1304E"/>
    <w:rsid w:val="00B13282"/>
    <w:rsid w:val="00B13326"/>
    <w:rsid w:val="00B1341C"/>
    <w:rsid w:val="00B135E1"/>
    <w:rsid w:val="00B136C7"/>
    <w:rsid w:val="00B137C5"/>
    <w:rsid w:val="00B1388F"/>
    <w:rsid w:val="00B1389B"/>
    <w:rsid w:val="00B138D3"/>
    <w:rsid w:val="00B138F9"/>
    <w:rsid w:val="00B139D5"/>
    <w:rsid w:val="00B13A07"/>
    <w:rsid w:val="00B13E14"/>
    <w:rsid w:val="00B13E79"/>
    <w:rsid w:val="00B13F94"/>
    <w:rsid w:val="00B13FD9"/>
    <w:rsid w:val="00B140B5"/>
    <w:rsid w:val="00B1424F"/>
    <w:rsid w:val="00B1430E"/>
    <w:rsid w:val="00B14712"/>
    <w:rsid w:val="00B147A3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173"/>
    <w:rsid w:val="00B15333"/>
    <w:rsid w:val="00B1535D"/>
    <w:rsid w:val="00B15541"/>
    <w:rsid w:val="00B15695"/>
    <w:rsid w:val="00B15704"/>
    <w:rsid w:val="00B157FA"/>
    <w:rsid w:val="00B15838"/>
    <w:rsid w:val="00B15947"/>
    <w:rsid w:val="00B15ACC"/>
    <w:rsid w:val="00B15B1D"/>
    <w:rsid w:val="00B15B4C"/>
    <w:rsid w:val="00B15BD7"/>
    <w:rsid w:val="00B15CEB"/>
    <w:rsid w:val="00B15E94"/>
    <w:rsid w:val="00B161F3"/>
    <w:rsid w:val="00B1627F"/>
    <w:rsid w:val="00B16289"/>
    <w:rsid w:val="00B1630C"/>
    <w:rsid w:val="00B16443"/>
    <w:rsid w:val="00B1649B"/>
    <w:rsid w:val="00B164F8"/>
    <w:rsid w:val="00B165D8"/>
    <w:rsid w:val="00B16A6E"/>
    <w:rsid w:val="00B16AFA"/>
    <w:rsid w:val="00B16B4C"/>
    <w:rsid w:val="00B16CE2"/>
    <w:rsid w:val="00B16D3B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5"/>
    <w:rsid w:val="00B1775C"/>
    <w:rsid w:val="00B17763"/>
    <w:rsid w:val="00B17767"/>
    <w:rsid w:val="00B17A42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E"/>
    <w:rsid w:val="00B205C5"/>
    <w:rsid w:val="00B206A0"/>
    <w:rsid w:val="00B20828"/>
    <w:rsid w:val="00B208EE"/>
    <w:rsid w:val="00B20AA9"/>
    <w:rsid w:val="00B20B93"/>
    <w:rsid w:val="00B20DFC"/>
    <w:rsid w:val="00B20DFD"/>
    <w:rsid w:val="00B20ED6"/>
    <w:rsid w:val="00B210A2"/>
    <w:rsid w:val="00B21167"/>
    <w:rsid w:val="00B2123F"/>
    <w:rsid w:val="00B215B5"/>
    <w:rsid w:val="00B215CE"/>
    <w:rsid w:val="00B2173D"/>
    <w:rsid w:val="00B2176F"/>
    <w:rsid w:val="00B2182D"/>
    <w:rsid w:val="00B21862"/>
    <w:rsid w:val="00B21A10"/>
    <w:rsid w:val="00B21AEA"/>
    <w:rsid w:val="00B21B12"/>
    <w:rsid w:val="00B21E37"/>
    <w:rsid w:val="00B21E5D"/>
    <w:rsid w:val="00B21E80"/>
    <w:rsid w:val="00B22176"/>
    <w:rsid w:val="00B22686"/>
    <w:rsid w:val="00B226AF"/>
    <w:rsid w:val="00B2280C"/>
    <w:rsid w:val="00B2284F"/>
    <w:rsid w:val="00B2290A"/>
    <w:rsid w:val="00B229E7"/>
    <w:rsid w:val="00B22A5E"/>
    <w:rsid w:val="00B22E12"/>
    <w:rsid w:val="00B22E1A"/>
    <w:rsid w:val="00B22E9B"/>
    <w:rsid w:val="00B2313F"/>
    <w:rsid w:val="00B232CD"/>
    <w:rsid w:val="00B233E9"/>
    <w:rsid w:val="00B2368E"/>
    <w:rsid w:val="00B237C6"/>
    <w:rsid w:val="00B237D8"/>
    <w:rsid w:val="00B238AF"/>
    <w:rsid w:val="00B23941"/>
    <w:rsid w:val="00B239A5"/>
    <w:rsid w:val="00B23F24"/>
    <w:rsid w:val="00B23F6F"/>
    <w:rsid w:val="00B23F7B"/>
    <w:rsid w:val="00B240EF"/>
    <w:rsid w:val="00B241A7"/>
    <w:rsid w:val="00B24276"/>
    <w:rsid w:val="00B2435D"/>
    <w:rsid w:val="00B243F1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AF"/>
    <w:rsid w:val="00B251D0"/>
    <w:rsid w:val="00B25287"/>
    <w:rsid w:val="00B252AF"/>
    <w:rsid w:val="00B2531B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D92"/>
    <w:rsid w:val="00B25D98"/>
    <w:rsid w:val="00B26163"/>
    <w:rsid w:val="00B261E8"/>
    <w:rsid w:val="00B263FD"/>
    <w:rsid w:val="00B2641C"/>
    <w:rsid w:val="00B2654E"/>
    <w:rsid w:val="00B266E4"/>
    <w:rsid w:val="00B2675B"/>
    <w:rsid w:val="00B26842"/>
    <w:rsid w:val="00B26865"/>
    <w:rsid w:val="00B268C5"/>
    <w:rsid w:val="00B26CF7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F41"/>
    <w:rsid w:val="00B32236"/>
    <w:rsid w:val="00B32316"/>
    <w:rsid w:val="00B32350"/>
    <w:rsid w:val="00B3240D"/>
    <w:rsid w:val="00B3250B"/>
    <w:rsid w:val="00B32623"/>
    <w:rsid w:val="00B32703"/>
    <w:rsid w:val="00B328AB"/>
    <w:rsid w:val="00B329E9"/>
    <w:rsid w:val="00B32AB0"/>
    <w:rsid w:val="00B32C8C"/>
    <w:rsid w:val="00B32D11"/>
    <w:rsid w:val="00B32E25"/>
    <w:rsid w:val="00B331EB"/>
    <w:rsid w:val="00B331EC"/>
    <w:rsid w:val="00B33406"/>
    <w:rsid w:val="00B3343C"/>
    <w:rsid w:val="00B33691"/>
    <w:rsid w:val="00B33698"/>
    <w:rsid w:val="00B33740"/>
    <w:rsid w:val="00B339A6"/>
    <w:rsid w:val="00B33A91"/>
    <w:rsid w:val="00B33C5B"/>
    <w:rsid w:val="00B33D27"/>
    <w:rsid w:val="00B33D55"/>
    <w:rsid w:val="00B34011"/>
    <w:rsid w:val="00B3434F"/>
    <w:rsid w:val="00B34367"/>
    <w:rsid w:val="00B343CB"/>
    <w:rsid w:val="00B3442C"/>
    <w:rsid w:val="00B346A9"/>
    <w:rsid w:val="00B347D4"/>
    <w:rsid w:val="00B347EE"/>
    <w:rsid w:val="00B34812"/>
    <w:rsid w:val="00B34A5B"/>
    <w:rsid w:val="00B34BC3"/>
    <w:rsid w:val="00B34DC3"/>
    <w:rsid w:val="00B34E04"/>
    <w:rsid w:val="00B34EFE"/>
    <w:rsid w:val="00B353F8"/>
    <w:rsid w:val="00B35543"/>
    <w:rsid w:val="00B355CC"/>
    <w:rsid w:val="00B35659"/>
    <w:rsid w:val="00B35723"/>
    <w:rsid w:val="00B35787"/>
    <w:rsid w:val="00B3592C"/>
    <w:rsid w:val="00B35DE0"/>
    <w:rsid w:val="00B35FB7"/>
    <w:rsid w:val="00B35FCA"/>
    <w:rsid w:val="00B3604A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D8D"/>
    <w:rsid w:val="00B36EE9"/>
    <w:rsid w:val="00B36F37"/>
    <w:rsid w:val="00B36FFE"/>
    <w:rsid w:val="00B370FC"/>
    <w:rsid w:val="00B37147"/>
    <w:rsid w:val="00B3726E"/>
    <w:rsid w:val="00B37282"/>
    <w:rsid w:val="00B3753B"/>
    <w:rsid w:val="00B377AF"/>
    <w:rsid w:val="00B37808"/>
    <w:rsid w:val="00B378FA"/>
    <w:rsid w:val="00B37900"/>
    <w:rsid w:val="00B37AF6"/>
    <w:rsid w:val="00B37B46"/>
    <w:rsid w:val="00B37DC3"/>
    <w:rsid w:val="00B37E58"/>
    <w:rsid w:val="00B37E6F"/>
    <w:rsid w:val="00B37F7A"/>
    <w:rsid w:val="00B37FC7"/>
    <w:rsid w:val="00B40116"/>
    <w:rsid w:val="00B4013F"/>
    <w:rsid w:val="00B40154"/>
    <w:rsid w:val="00B4036A"/>
    <w:rsid w:val="00B4037F"/>
    <w:rsid w:val="00B40438"/>
    <w:rsid w:val="00B405B0"/>
    <w:rsid w:val="00B405C8"/>
    <w:rsid w:val="00B40809"/>
    <w:rsid w:val="00B409BF"/>
    <w:rsid w:val="00B40AE0"/>
    <w:rsid w:val="00B40B69"/>
    <w:rsid w:val="00B40CBE"/>
    <w:rsid w:val="00B40D7B"/>
    <w:rsid w:val="00B40E36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2012"/>
    <w:rsid w:val="00B420F0"/>
    <w:rsid w:val="00B421BE"/>
    <w:rsid w:val="00B422EC"/>
    <w:rsid w:val="00B42301"/>
    <w:rsid w:val="00B4248B"/>
    <w:rsid w:val="00B4249C"/>
    <w:rsid w:val="00B424C7"/>
    <w:rsid w:val="00B4253A"/>
    <w:rsid w:val="00B42569"/>
    <w:rsid w:val="00B426D3"/>
    <w:rsid w:val="00B428E1"/>
    <w:rsid w:val="00B428FE"/>
    <w:rsid w:val="00B429EC"/>
    <w:rsid w:val="00B42B06"/>
    <w:rsid w:val="00B42C2D"/>
    <w:rsid w:val="00B42CC8"/>
    <w:rsid w:val="00B42DE0"/>
    <w:rsid w:val="00B42EB1"/>
    <w:rsid w:val="00B43081"/>
    <w:rsid w:val="00B43368"/>
    <w:rsid w:val="00B434B4"/>
    <w:rsid w:val="00B4379B"/>
    <w:rsid w:val="00B43845"/>
    <w:rsid w:val="00B43851"/>
    <w:rsid w:val="00B438BF"/>
    <w:rsid w:val="00B43B61"/>
    <w:rsid w:val="00B43D28"/>
    <w:rsid w:val="00B43E07"/>
    <w:rsid w:val="00B43F00"/>
    <w:rsid w:val="00B43F21"/>
    <w:rsid w:val="00B44009"/>
    <w:rsid w:val="00B4403C"/>
    <w:rsid w:val="00B44245"/>
    <w:rsid w:val="00B4486A"/>
    <w:rsid w:val="00B44932"/>
    <w:rsid w:val="00B44999"/>
    <w:rsid w:val="00B44C2A"/>
    <w:rsid w:val="00B44F3B"/>
    <w:rsid w:val="00B44F87"/>
    <w:rsid w:val="00B44FAD"/>
    <w:rsid w:val="00B44FDB"/>
    <w:rsid w:val="00B4504F"/>
    <w:rsid w:val="00B45105"/>
    <w:rsid w:val="00B45183"/>
    <w:rsid w:val="00B45309"/>
    <w:rsid w:val="00B4532A"/>
    <w:rsid w:val="00B4537B"/>
    <w:rsid w:val="00B45497"/>
    <w:rsid w:val="00B45583"/>
    <w:rsid w:val="00B45617"/>
    <w:rsid w:val="00B45728"/>
    <w:rsid w:val="00B457DA"/>
    <w:rsid w:val="00B45804"/>
    <w:rsid w:val="00B458FE"/>
    <w:rsid w:val="00B45982"/>
    <w:rsid w:val="00B45A52"/>
    <w:rsid w:val="00B45BD1"/>
    <w:rsid w:val="00B4642E"/>
    <w:rsid w:val="00B46482"/>
    <w:rsid w:val="00B466DC"/>
    <w:rsid w:val="00B46753"/>
    <w:rsid w:val="00B4679B"/>
    <w:rsid w:val="00B46807"/>
    <w:rsid w:val="00B469CB"/>
    <w:rsid w:val="00B46DE5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DC"/>
    <w:rsid w:val="00B479E5"/>
    <w:rsid w:val="00B479F3"/>
    <w:rsid w:val="00B47D51"/>
    <w:rsid w:val="00B47D76"/>
    <w:rsid w:val="00B47FAE"/>
    <w:rsid w:val="00B50022"/>
    <w:rsid w:val="00B50562"/>
    <w:rsid w:val="00B50601"/>
    <w:rsid w:val="00B5069E"/>
    <w:rsid w:val="00B5070E"/>
    <w:rsid w:val="00B50758"/>
    <w:rsid w:val="00B50821"/>
    <w:rsid w:val="00B508A2"/>
    <w:rsid w:val="00B50A0A"/>
    <w:rsid w:val="00B50AA3"/>
    <w:rsid w:val="00B50CDF"/>
    <w:rsid w:val="00B50F12"/>
    <w:rsid w:val="00B50F61"/>
    <w:rsid w:val="00B50F93"/>
    <w:rsid w:val="00B50FCE"/>
    <w:rsid w:val="00B51189"/>
    <w:rsid w:val="00B511FE"/>
    <w:rsid w:val="00B51206"/>
    <w:rsid w:val="00B5136D"/>
    <w:rsid w:val="00B514E7"/>
    <w:rsid w:val="00B51AC3"/>
    <w:rsid w:val="00B51AF6"/>
    <w:rsid w:val="00B51B55"/>
    <w:rsid w:val="00B51F41"/>
    <w:rsid w:val="00B520B0"/>
    <w:rsid w:val="00B520BB"/>
    <w:rsid w:val="00B521C8"/>
    <w:rsid w:val="00B523DE"/>
    <w:rsid w:val="00B5250B"/>
    <w:rsid w:val="00B526AF"/>
    <w:rsid w:val="00B5287B"/>
    <w:rsid w:val="00B529C7"/>
    <w:rsid w:val="00B52AFD"/>
    <w:rsid w:val="00B52D12"/>
    <w:rsid w:val="00B53089"/>
    <w:rsid w:val="00B53161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FB"/>
    <w:rsid w:val="00B547FC"/>
    <w:rsid w:val="00B548A3"/>
    <w:rsid w:val="00B548EF"/>
    <w:rsid w:val="00B54D12"/>
    <w:rsid w:val="00B54DA8"/>
    <w:rsid w:val="00B54DCB"/>
    <w:rsid w:val="00B54E86"/>
    <w:rsid w:val="00B54F2B"/>
    <w:rsid w:val="00B54F51"/>
    <w:rsid w:val="00B5504C"/>
    <w:rsid w:val="00B55151"/>
    <w:rsid w:val="00B55215"/>
    <w:rsid w:val="00B552CD"/>
    <w:rsid w:val="00B55319"/>
    <w:rsid w:val="00B55393"/>
    <w:rsid w:val="00B55441"/>
    <w:rsid w:val="00B55485"/>
    <w:rsid w:val="00B55486"/>
    <w:rsid w:val="00B5552C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60C9"/>
    <w:rsid w:val="00B56130"/>
    <w:rsid w:val="00B562AD"/>
    <w:rsid w:val="00B56526"/>
    <w:rsid w:val="00B565F6"/>
    <w:rsid w:val="00B566D4"/>
    <w:rsid w:val="00B5676A"/>
    <w:rsid w:val="00B567A0"/>
    <w:rsid w:val="00B56E5A"/>
    <w:rsid w:val="00B56F28"/>
    <w:rsid w:val="00B57098"/>
    <w:rsid w:val="00B571F3"/>
    <w:rsid w:val="00B5731E"/>
    <w:rsid w:val="00B5733A"/>
    <w:rsid w:val="00B5733E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706"/>
    <w:rsid w:val="00B6079B"/>
    <w:rsid w:val="00B607C5"/>
    <w:rsid w:val="00B60894"/>
    <w:rsid w:val="00B608DA"/>
    <w:rsid w:val="00B608FE"/>
    <w:rsid w:val="00B60E56"/>
    <w:rsid w:val="00B60EEE"/>
    <w:rsid w:val="00B60FE6"/>
    <w:rsid w:val="00B610BB"/>
    <w:rsid w:val="00B611A1"/>
    <w:rsid w:val="00B611F2"/>
    <w:rsid w:val="00B61338"/>
    <w:rsid w:val="00B6152B"/>
    <w:rsid w:val="00B615BF"/>
    <w:rsid w:val="00B615C6"/>
    <w:rsid w:val="00B61838"/>
    <w:rsid w:val="00B61B65"/>
    <w:rsid w:val="00B61C56"/>
    <w:rsid w:val="00B61D3C"/>
    <w:rsid w:val="00B61F10"/>
    <w:rsid w:val="00B62193"/>
    <w:rsid w:val="00B62219"/>
    <w:rsid w:val="00B62279"/>
    <w:rsid w:val="00B6240C"/>
    <w:rsid w:val="00B624D4"/>
    <w:rsid w:val="00B628CF"/>
    <w:rsid w:val="00B62942"/>
    <w:rsid w:val="00B62A8E"/>
    <w:rsid w:val="00B62AFC"/>
    <w:rsid w:val="00B62CDA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41E"/>
    <w:rsid w:val="00B638AE"/>
    <w:rsid w:val="00B63AD5"/>
    <w:rsid w:val="00B63CE0"/>
    <w:rsid w:val="00B63CEA"/>
    <w:rsid w:val="00B63D00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5091"/>
    <w:rsid w:val="00B6520A"/>
    <w:rsid w:val="00B65312"/>
    <w:rsid w:val="00B65566"/>
    <w:rsid w:val="00B6558D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6AA"/>
    <w:rsid w:val="00B66A9D"/>
    <w:rsid w:val="00B66BBD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C9"/>
    <w:rsid w:val="00B6743E"/>
    <w:rsid w:val="00B674EF"/>
    <w:rsid w:val="00B67573"/>
    <w:rsid w:val="00B67621"/>
    <w:rsid w:val="00B67A0C"/>
    <w:rsid w:val="00B67F06"/>
    <w:rsid w:val="00B703D1"/>
    <w:rsid w:val="00B70433"/>
    <w:rsid w:val="00B706FE"/>
    <w:rsid w:val="00B70814"/>
    <w:rsid w:val="00B70AB7"/>
    <w:rsid w:val="00B70B39"/>
    <w:rsid w:val="00B70D2E"/>
    <w:rsid w:val="00B71213"/>
    <w:rsid w:val="00B71247"/>
    <w:rsid w:val="00B71336"/>
    <w:rsid w:val="00B7135F"/>
    <w:rsid w:val="00B7139D"/>
    <w:rsid w:val="00B7142B"/>
    <w:rsid w:val="00B714BC"/>
    <w:rsid w:val="00B714FA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CE3"/>
    <w:rsid w:val="00B71EC2"/>
    <w:rsid w:val="00B71FC1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F5F"/>
    <w:rsid w:val="00B73184"/>
    <w:rsid w:val="00B732CF"/>
    <w:rsid w:val="00B73371"/>
    <w:rsid w:val="00B73403"/>
    <w:rsid w:val="00B73483"/>
    <w:rsid w:val="00B735A1"/>
    <w:rsid w:val="00B73777"/>
    <w:rsid w:val="00B7396F"/>
    <w:rsid w:val="00B73A71"/>
    <w:rsid w:val="00B73ACC"/>
    <w:rsid w:val="00B73BA2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DCE"/>
    <w:rsid w:val="00B74DFD"/>
    <w:rsid w:val="00B74FB5"/>
    <w:rsid w:val="00B74FE2"/>
    <w:rsid w:val="00B7511B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93"/>
    <w:rsid w:val="00B76BFE"/>
    <w:rsid w:val="00B76C0D"/>
    <w:rsid w:val="00B76D72"/>
    <w:rsid w:val="00B76EF1"/>
    <w:rsid w:val="00B771E7"/>
    <w:rsid w:val="00B77210"/>
    <w:rsid w:val="00B77402"/>
    <w:rsid w:val="00B77432"/>
    <w:rsid w:val="00B7746E"/>
    <w:rsid w:val="00B7756A"/>
    <w:rsid w:val="00B775A5"/>
    <w:rsid w:val="00B778F1"/>
    <w:rsid w:val="00B77A15"/>
    <w:rsid w:val="00B77D3C"/>
    <w:rsid w:val="00B77DEB"/>
    <w:rsid w:val="00B77FA2"/>
    <w:rsid w:val="00B800C2"/>
    <w:rsid w:val="00B801CF"/>
    <w:rsid w:val="00B803AC"/>
    <w:rsid w:val="00B8067F"/>
    <w:rsid w:val="00B806A7"/>
    <w:rsid w:val="00B806A8"/>
    <w:rsid w:val="00B808EA"/>
    <w:rsid w:val="00B809C7"/>
    <w:rsid w:val="00B80C33"/>
    <w:rsid w:val="00B80CA4"/>
    <w:rsid w:val="00B80E36"/>
    <w:rsid w:val="00B80E72"/>
    <w:rsid w:val="00B80EFC"/>
    <w:rsid w:val="00B80F8E"/>
    <w:rsid w:val="00B8105B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E8E"/>
    <w:rsid w:val="00B81E90"/>
    <w:rsid w:val="00B82448"/>
    <w:rsid w:val="00B825F0"/>
    <w:rsid w:val="00B82742"/>
    <w:rsid w:val="00B82971"/>
    <w:rsid w:val="00B82D67"/>
    <w:rsid w:val="00B82D6F"/>
    <w:rsid w:val="00B82EE2"/>
    <w:rsid w:val="00B82EF1"/>
    <w:rsid w:val="00B82F22"/>
    <w:rsid w:val="00B8313D"/>
    <w:rsid w:val="00B832B1"/>
    <w:rsid w:val="00B8343C"/>
    <w:rsid w:val="00B8348F"/>
    <w:rsid w:val="00B83804"/>
    <w:rsid w:val="00B83988"/>
    <w:rsid w:val="00B83AAC"/>
    <w:rsid w:val="00B83AB0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710"/>
    <w:rsid w:val="00B8479B"/>
    <w:rsid w:val="00B8490F"/>
    <w:rsid w:val="00B84AA6"/>
    <w:rsid w:val="00B84ADD"/>
    <w:rsid w:val="00B84AE5"/>
    <w:rsid w:val="00B84B0E"/>
    <w:rsid w:val="00B84B6F"/>
    <w:rsid w:val="00B84E2B"/>
    <w:rsid w:val="00B85200"/>
    <w:rsid w:val="00B852BA"/>
    <w:rsid w:val="00B852DD"/>
    <w:rsid w:val="00B8538A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16A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7092"/>
    <w:rsid w:val="00B873F6"/>
    <w:rsid w:val="00B8743B"/>
    <w:rsid w:val="00B875A6"/>
    <w:rsid w:val="00B87AE9"/>
    <w:rsid w:val="00B87BD2"/>
    <w:rsid w:val="00B87C64"/>
    <w:rsid w:val="00B87CA5"/>
    <w:rsid w:val="00B900D6"/>
    <w:rsid w:val="00B903B2"/>
    <w:rsid w:val="00B903C7"/>
    <w:rsid w:val="00B9052F"/>
    <w:rsid w:val="00B90718"/>
    <w:rsid w:val="00B908F2"/>
    <w:rsid w:val="00B90BA8"/>
    <w:rsid w:val="00B90BFB"/>
    <w:rsid w:val="00B90CD1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B3"/>
    <w:rsid w:val="00B91FBC"/>
    <w:rsid w:val="00B921A9"/>
    <w:rsid w:val="00B922AD"/>
    <w:rsid w:val="00B9236C"/>
    <w:rsid w:val="00B92392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437"/>
    <w:rsid w:val="00B9345D"/>
    <w:rsid w:val="00B934C3"/>
    <w:rsid w:val="00B93598"/>
    <w:rsid w:val="00B93655"/>
    <w:rsid w:val="00B9379F"/>
    <w:rsid w:val="00B937D2"/>
    <w:rsid w:val="00B937E3"/>
    <w:rsid w:val="00B937E8"/>
    <w:rsid w:val="00B939BF"/>
    <w:rsid w:val="00B93AE3"/>
    <w:rsid w:val="00B93BAA"/>
    <w:rsid w:val="00B93BFC"/>
    <w:rsid w:val="00B93CAE"/>
    <w:rsid w:val="00B93E40"/>
    <w:rsid w:val="00B940D6"/>
    <w:rsid w:val="00B94111"/>
    <w:rsid w:val="00B94196"/>
    <w:rsid w:val="00B941FC"/>
    <w:rsid w:val="00B9426C"/>
    <w:rsid w:val="00B94324"/>
    <w:rsid w:val="00B94645"/>
    <w:rsid w:val="00B9465E"/>
    <w:rsid w:val="00B94765"/>
    <w:rsid w:val="00B9493B"/>
    <w:rsid w:val="00B94A6E"/>
    <w:rsid w:val="00B94AC8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321"/>
    <w:rsid w:val="00B95481"/>
    <w:rsid w:val="00B95700"/>
    <w:rsid w:val="00B9581A"/>
    <w:rsid w:val="00B95A16"/>
    <w:rsid w:val="00B95AFF"/>
    <w:rsid w:val="00B95C8F"/>
    <w:rsid w:val="00B95D9C"/>
    <w:rsid w:val="00B95DED"/>
    <w:rsid w:val="00B95E85"/>
    <w:rsid w:val="00B96038"/>
    <w:rsid w:val="00B9603C"/>
    <w:rsid w:val="00B96307"/>
    <w:rsid w:val="00B964A0"/>
    <w:rsid w:val="00B964DF"/>
    <w:rsid w:val="00B96565"/>
    <w:rsid w:val="00B96884"/>
    <w:rsid w:val="00B96916"/>
    <w:rsid w:val="00B96950"/>
    <w:rsid w:val="00B969CC"/>
    <w:rsid w:val="00B96B66"/>
    <w:rsid w:val="00B96B75"/>
    <w:rsid w:val="00B96B91"/>
    <w:rsid w:val="00B96D6D"/>
    <w:rsid w:val="00B96ED0"/>
    <w:rsid w:val="00B96F4A"/>
    <w:rsid w:val="00B96FBF"/>
    <w:rsid w:val="00B97338"/>
    <w:rsid w:val="00B974A8"/>
    <w:rsid w:val="00B976AA"/>
    <w:rsid w:val="00B97771"/>
    <w:rsid w:val="00B977A9"/>
    <w:rsid w:val="00B9784A"/>
    <w:rsid w:val="00B9786D"/>
    <w:rsid w:val="00B97870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320"/>
    <w:rsid w:val="00BA04EB"/>
    <w:rsid w:val="00BA0655"/>
    <w:rsid w:val="00BA07F8"/>
    <w:rsid w:val="00BA082F"/>
    <w:rsid w:val="00BA08D8"/>
    <w:rsid w:val="00BA0905"/>
    <w:rsid w:val="00BA0D0C"/>
    <w:rsid w:val="00BA0DBC"/>
    <w:rsid w:val="00BA0FC6"/>
    <w:rsid w:val="00BA1097"/>
    <w:rsid w:val="00BA10F5"/>
    <w:rsid w:val="00BA1216"/>
    <w:rsid w:val="00BA132E"/>
    <w:rsid w:val="00BA1359"/>
    <w:rsid w:val="00BA135C"/>
    <w:rsid w:val="00BA1604"/>
    <w:rsid w:val="00BA16FF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E9"/>
    <w:rsid w:val="00BA21DF"/>
    <w:rsid w:val="00BA26CD"/>
    <w:rsid w:val="00BA275A"/>
    <w:rsid w:val="00BA2A46"/>
    <w:rsid w:val="00BA2D59"/>
    <w:rsid w:val="00BA2E2A"/>
    <w:rsid w:val="00BA2E30"/>
    <w:rsid w:val="00BA2E94"/>
    <w:rsid w:val="00BA2FFD"/>
    <w:rsid w:val="00BA3011"/>
    <w:rsid w:val="00BA34E5"/>
    <w:rsid w:val="00BA36CD"/>
    <w:rsid w:val="00BA3795"/>
    <w:rsid w:val="00BA38C6"/>
    <w:rsid w:val="00BA38C8"/>
    <w:rsid w:val="00BA3A1E"/>
    <w:rsid w:val="00BA3A93"/>
    <w:rsid w:val="00BA3BD1"/>
    <w:rsid w:val="00BA3C7F"/>
    <w:rsid w:val="00BA3CCD"/>
    <w:rsid w:val="00BA3EF9"/>
    <w:rsid w:val="00BA3F25"/>
    <w:rsid w:val="00BA4133"/>
    <w:rsid w:val="00BA42C1"/>
    <w:rsid w:val="00BA4395"/>
    <w:rsid w:val="00BA4507"/>
    <w:rsid w:val="00BA453C"/>
    <w:rsid w:val="00BA4737"/>
    <w:rsid w:val="00BA4780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31D"/>
    <w:rsid w:val="00BA658A"/>
    <w:rsid w:val="00BA6656"/>
    <w:rsid w:val="00BA6690"/>
    <w:rsid w:val="00BA67EB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B9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408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F78"/>
    <w:rsid w:val="00BB1FF5"/>
    <w:rsid w:val="00BB2062"/>
    <w:rsid w:val="00BB221E"/>
    <w:rsid w:val="00BB2274"/>
    <w:rsid w:val="00BB23B6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26"/>
    <w:rsid w:val="00BB2C2B"/>
    <w:rsid w:val="00BB2FEA"/>
    <w:rsid w:val="00BB3139"/>
    <w:rsid w:val="00BB3511"/>
    <w:rsid w:val="00BB3567"/>
    <w:rsid w:val="00BB3666"/>
    <w:rsid w:val="00BB3A8B"/>
    <w:rsid w:val="00BB3A93"/>
    <w:rsid w:val="00BB3CF3"/>
    <w:rsid w:val="00BB3E28"/>
    <w:rsid w:val="00BB3F09"/>
    <w:rsid w:val="00BB3F71"/>
    <w:rsid w:val="00BB4924"/>
    <w:rsid w:val="00BB49C8"/>
    <w:rsid w:val="00BB4A28"/>
    <w:rsid w:val="00BB4B57"/>
    <w:rsid w:val="00BB4F70"/>
    <w:rsid w:val="00BB4FEE"/>
    <w:rsid w:val="00BB509F"/>
    <w:rsid w:val="00BB5114"/>
    <w:rsid w:val="00BB515B"/>
    <w:rsid w:val="00BB55CD"/>
    <w:rsid w:val="00BB5819"/>
    <w:rsid w:val="00BB59BD"/>
    <w:rsid w:val="00BB59D2"/>
    <w:rsid w:val="00BB5B01"/>
    <w:rsid w:val="00BB5D52"/>
    <w:rsid w:val="00BB5D99"/>
    <w:rsid w:val="00BB5DAA"/>
    <w:rsid w:val="00BB5DD8"/>
    <w:rsid w:val="00BB5FD5"/>
    <w:rsid w:val="00BB5FE4"/>
    <w:rsid w:val="00BB60E3"/>
    <w:rsid w:val="00BB61C6"/>
    <w:rsid w:val="00BB61D1"/>
    <w:rsid w:val="00BB6233"/>
    <w:rsid w:val="00BB64C9"/>
    <w:rsid w:val="00BB6A84"/>
    <w:rsid w:val="00BB6B6E"/>
    <w:rsid w:val="00BB6C1A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E4F"/>
    <w:rsid w:val="00BB7FAD"/>
    <w:rsid w:val="00BC005F"/>
    <w:rsid w:val="00BC016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82C"/>
    <w:rsid w:val="00BC1A07"/>
    <w:rsid w:val="00BC1C98"/>
    <w:rsid w:val="00BC1ED6"/>
    <w:rsid w:val="00BC2241"/>
    <w:rsid w:val="00BC22D0"/>
    <w:rsid w:val="00BC24A1"/>
    <w:rsid w:val="00BC2595"/>
    <w:rsid w:val="00BC277C"/>
    <w:rsid w:val="00BC2895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8C9"/>
    <w:rsid w:val="00BC3A67"/>
    <w:rsid w:val="00BC3A70"/>
    <w:rsid w:val="00BC3B32"/>
    <w:rsid w:val="00BC3BB6"/>
    <w:rsid w:val="00BC3C5C"/>
    <w:rsid w:val="00BC3D73"/>
    <w:rsid w:val="00BC3DFB"/>
    <w:rsid w:val="00BC3F25"/>
    <w:rsid w:val="00BC4104"/>
    <w:rsid w:val="00BC4109"/>
    <w:rsid w:val="00BC4116"/>
    <w:rsid w:val="00BC41FF"/>
    <w:rsid w:val="00BC4277"/>
    <w:rsid w:val="00BC4312"/>
    <w:rsid w:val="00BC4336"/>
    <w:rsid w:val="00BC434B"/>
    <w:rsid w:val="00BC44B7"/>
    <w:rsid w:val="00BC4582"/>
    <w:rsid w:val="00BC45E0"/>
    <w:rsid w:val="00BC46A3"/>
    <w:rsid w:val="00BC46AB"/>
    <w:rsid w:val="00BC475A"/>
    <w:rsid w:val="00BC4ABD"/>
    <w:rsid w:val="00BC4AE7"/>
    <w:rsid w:val="00BC4E14"/>
    <w:rsid w:val="00BC4E84"/>
    <w:rsid w:val="00BC4F14"/>
    <w:rsid w:val="00BC4F77"/>
    <w:rsid w:val="00BC4FB7"/>
    <w:rsid w:val="00BC507D"/>
    <w:rsid w:val="00BC5097"/>
    <w:rsid w:val="00BC51CF"/>
    <w:rsid w:val="00BC52B9"/>
    <w:rsid w:val="00BC52C7"/>
    <w:rsid w:val="00BC532D"/>
    <w:rsid w:val="00BC55FA"/>
    <w:rsid w:val="00BC5664"/>
    <w:rsid w:val="00BC573D"/>
    <w:rsid w:val="00BC5EAF"/>
    <w:rsid w:val="00BC5F93"/>
    <w:rsid w:val="00BC5FCD"/>
    <w:rsid w:val="00BC6057"/>
    <w:rsid w:val="00BC60C0"/>
    <w:rsid w:val="00BC621E"/>
    <w:rsid w:val="00BC632C"/>
    <w:rsid w:val="00BC6431"/>
    <w:rsid w:val="00BC6455"/>
    <w:rsid w:val="00BC679F"/>
    <w:rsid w:val="00BC69A9"/>
    <w:rsid w:val="00BC6B4A"/>
    <w:rsid w:val="00BC6DB7"/>
    <w:rsid w:val="00BC6E18"/>
    <w:rsid w:val="00BC6E58"/>
    <w:rsid w:val="00BC70D6"/>
    <w:rsid w:val="00BC71A5"/>
    <w:rsid w:val="00BC7531"/>
    <w:rsid w:val="00BC7588"/>
    <w:rsid w:val="00BC7595"/>
    <w:rsid w:val="00BC75C8"/>
    <w:rsid w:val="00BC7B35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DA"/>
    <w:rsid w:val="00BD11C1"/>
    <w:rsid w:val="00BD132D"/>
    <w:rsid w:val="00BD151B"/>
    <w:rsid w:val="00BD16E9"/>
    <w:rsid w:val="00BD16F3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C1"/>
    <w:rsid w:val="00BD1E14"/>
    <w:rsid w:val="00BD1F34"/>
    <w:rsid w:val="00BD1F49"/>
    <w:rsid w:val="00BD1F9C"/>
    <w:rsid w:val="00BD1FE7"/>
    <w:rsid w:val="00BD202F"/>
    <w:rsid w:val="00BD214E"/>
    <w:rsid w:val="00BD21DA"/>
    <w:rsid w:val="00BD2245"/>
    <w:rsid w:val="00BD22A3"/>
    <w:rsid w:val="00BD22A9"/>
    <w:rsid w:val="00BD2366"/>
    <w:rsid w:val="00BD2381"/>
    <w:rsid w:val="00BD25AB"/>
    <w:rsid w:val="00BD25FB"/>
    <w:rsid w:val="00BD289A"/>
    <w:rsid w:val="00BD29D1"/>
    <w:rsid w:val="00BD2D2F"/>
    <w:rsid w:val="00BD2DC6"/>
    <w:rsid w:val="00BD3128"/>
    <w:rsid w:val="00BD3136"/>
    <w:rsid w:val="00BD32D4"/>
    <w:rsid w:val="00BD3313"/>
    <w:rsid w:val="00BD3393"/>
    <w:rsid w:val="00BD34B4"/>
    <w:rsid w:val="00BD34F0"/>
    <w:rsid w:val="00BD3577"/>
    <w:rsid w:val="00BD371A"/>
    <w:rsid w:val="00BD373C"/>
    <w:rsid w:val="00BD38DF"/>
    <w:rsid w:val="00BD3A29"/>
    <w:rsid w:val="00BD3AAD"/>
    <w:rsid w:val="00BD3ADD"/>
    <w:rsid w:val="00BD3B29"/>
    <w:rsid w:val="00BD3BD6"/>
    <w:rsid w:val="00BD3D26"/>
    <w:rsid w:val="00BD3F1B"/>
    <w:rsid w:val="00BD40F9"/>
    <w:rsid w:val="00BD421B"/>
    <w:rsid w:val="00BD42A3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D17"/>
    <w:rsid w:val="00BD4DE8"/>
    <w:rsid w:val="00BD50EF"/>
    <w:rsid w:val="00BD5295"/>
    <w:rsid w:val="00BD53A8"/>
    <w:rsid w:val="00BD5423"/>
    <w:rsid w:val="00BD5498"/>
    <w:rsid w:val="00BD54F8"/>
    <w:rsid w:val="00BD5573"/>
    <w:rsid w:val="00BD5580"/>
    <w:rsid w:val="00BD55B7"/>
    <w:rsid w:val="00BD57CB"/>
    <w:rsid w:val="00BD599B"/>
    <w:rsid w:val="00BD59A9"/>
    <w:rsid w:val="00BD5C7F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EC"/>
    <w:rsid w:val="00BD78F9"/>
    <w:rsid w:val="00BD7C12"/>
    <w:rsid w:val="00BD7D84"/>
    <w:rsid w:val="00BD7DC7"/>
    <w:rsid w:val="00BD7E15"/>
    <w:rsid w:val="00BD7F6C"/>
    <w:rsid w:val="00BD7F76"/>
    <w:rsid w:val="00BD7F93"/>
    <w:rsid w:val="00BD7FB3"/>
    <w:rsid w:val="00BE027C"/>
    <w:rsid w:val="00BE03EB"/>
    <w:rsid w:val="00BE0580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28"/>
    <w:rsid w:val="00BE135C"/>
    <w:rsid w:val="00BE13AC"/>
    <w:rsid w:val="00BE1421"/>
    <w:rsid w:val="00BE1454"/>
    <w:rsid w:val="00BE14E6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A0"/>
    <w:rsid w:val="00BE25D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400"/>
    <w:rsid w:val="00BE3419"/>
    <w:rsid w:val="00BE3452"/>
    <w:rsid w:val="00BE369E"/>
    <w:rsid w:val="00BE36BC"/>
    <w:rsid w:val="00BE37CB"/>
    <w:rsid w:val="00BE37E7"/>
    <w:rsid w:val="00BE388E"/>
    <w:rsid w:val="00BE3A9F"/>
    <w:rsid w:val="00BE3C3C"/>
    <w:rsid w:val="00BE3D63"/>
    <w:rsid w:val="00BE3F0B"/>
    <w:rsid w:val="00BE4117"/>
    <w:rsid w:val="00BE4132"/>
    <w:rsid w:val="00BE422A"/>
    <w:rsid w:val="00BE42C4"/>
    <w:rsid w:val="00BE4468"/>
    <w:rsid w:val="00BE44E4"/>
    <w:rsid w:val="00BE468C"/>
    <w:rsid w:val="00BE46FA"/>
    <w:rsid w:val="00BE473C"/>
    <w:rsid w:val="00BE4912"/>
    <w:rsid w:val="00BE4BAD"/>
    <w:rsid w:val="00BE4BBB"/>
    <w:rsid w:val="00BE4CCD"/>
    <w:rsid w:val="00BE4D49"/>
    <w:rsid w:val="00BE4D9A"/>
    <w:rsid w:val="00BE5261"/>
    <w:rsid w:val="00BE52A4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ED"/>
    <w:rsid w:val="00BE6291"/>
    <w:rsid w:val="00BE62D2"/>
    <w:rsid w:val="00BE633B"/>
    <w:rsid w:val="00BE6462"/>
    <w:rsid w:val="00BE64CE"/>
    <w:rsid w:val="00BE6669"/>
    <w:rsid w:val="00BE6905"/>
    <w:rsid w:val="00BE69E0"/>
    <w:rsid w:val="00BE6A35"/>
    <w:rsid w:val="00BE6C07"/>
    <w:rsid w:val="00BE6D2D"/>
    <w:rsid w:val="00BE6DD1"/>
    <w:rsid w:val="00BE6E3F"/>
    <w:rsid w:val="00BE6E61"/>
    <w:rsid w:val="00BE7176"/>
    <w:rsid w:val="00BE728E"/>
    <w:rsid w:val="00BE74A6"/>
    <w:rsid w:val="00BE7548"/>
    <w:rsid w:val="00BE76BE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F73"/>
    <w:rsid w:val="00BF1FEF"/>
    <w:rsid w:val="00BF20E0"/>
    <w:rsid w:val="00BF2338"/>
    <w:rsid w:val="00BF23D5"/>
    <w:rsid w:val="00BF2426"/>
    <w:rsid w:val="00BF24DE"/>
    <w:rsid w:val="00BF2562"/>
    <w:rsid w:val="00BF2635"/>
    <w:rsid w:val="00BF27A0"/>
    <w:rsid w:val="00BF27D1"/>
    <w:rsid w:val="00BF28DA"/>
    <w:rsid w:val="00BF2A61"/>
    <w:rsid w:val="00BF2AE9"/>
    <w:rsid w:val="00BF2BB0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FB0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D4"/>
    <w:rsid w:val="00BF5290"/>
    <w:rsid w:val="00BF5543"/>
    <w:rsid w:val="00BF557C"/>
    <w:rsid w:val="00BF574E"/>
    <w:rsid w:val="00BF57A1"/>
    <w:rsid w:val="00BF585B"/>
    <w:rsid w:val="00BF58B2"/>
    <w:rsid w:val="00BF5913"/>
    <w:rsid w:val="00BF5A6E"/>
    <w:rsid w:val="00BF5B6A"/>
    <w:rsid w:val="00BF5E63"/>
    <w:rsid w:val="00BF5E9E"/>
    <w:rsid w:val="00BF5F85"/>
    <w:rsid w:val="00BF6087"/>
    <w:rsid w:val="00BF6141"/>
    <w:rsid w:val="00BF61C5"/>
    <w:rsid w:val="00BF6432"/>
    <w:rsid w:val="00BF64FF"/>
    <w:rsid w:val="00BF6535"/>
    <w:rsid w:val="00BF6598"/>
    <w:rsid w:val="00BF686C"/>
    <w:rsid w:val="00BF6D03"/>
    <w:rsid w:val="00BF6DC2"/>
    <w:rsid w:val="00BF6F0D"/>
    <w:rsid w:val="00BF700F"/>
    <w:rsid w:val="00BF708F"/>
    <w:rsid w:val="00BF70C0"/>
    <w:rsid w:val="00BF71F8"/>
    <w:rsid w:val="00BF7290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D5"/>
    <w:rsid w:val="00BF7B01"/>
    <w:rsid w:val="00BF7E5E"/>
    <w:rsid w:val="00C001BC"/>
    <w:rsid w:val="00C003E5"/>
    <w:rsid w:val="00C0043A"/>
    <w:rsid w:val="00C00496"/>
    <w:rsid w:val="00C004BA"/>
    <w:rsid w:val="00C0053F"/>
    <w:rsid w:val="00C00579"/>
    <w:rsid w:val="00C0073D"/>
    <w:rsid w:val="00C00835"/>
    <w:rsid w:val="00C0087A"/>
    <w:rsid w:val="00C00ABF"/>
    <w:rsid w:val="00C00B62"/>
    <w:rsid w:val="00C00CE4"/>
    <w:rsid w:val="00C00D8C"/>
    <w:rsid w:val="00C00DEB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E8"/>
    <w:rsid w:val="00C01BC4"/>
    <w:rsid w:val="00C01D42"/>
    <w:rsid w:val="00C01DAB"/>
    <w:rsid w:val="00C01E9D"/>
    <w:rsid w:val="00C02690"/>
    <w:rsid w:val="00C02849"/>
    <w:rsid w:val="00C028D4"/>
    <w:rsid w:val="00C02ACE"/>
    <w:rsid w:val="00C02BF4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822"/>
    <w:rsid w:val="00C03936"/>
    <w:rsid w:val="00C03B4D"/>
    <w:rsid w:val="00C03BF8"/>
    <w:rsid w:val="00C03D0E"/>
    <w:rsid w:val="00C04061"/>
    <w:rsid w:val="00C0414D"/>
    <w:rsid w:val="00C044DD"/>
    <w:rsid w:val="00C04948"/>
    <w:rsid w:val="00C049D9"/>
    <w:rsid w:val="00C04A81"/>
    <w:rsid w:val="00C04C9F"/>
    <w:rsid w:val="00C04E9C"/>
    <w:rsid w:val="00C04F74"/>
    <w:rsid w:val="00C051D6"/>
    <w:rsid w:val="00C05241"/>
    <w:rsid w:val="00C05333"/>
    <w:rsid w:val="00C05494"/>
    <w:rsid w:val="00C0562F"/>
    <w:rsid w:val="00C058E3"/>
    <w:rsid w:val="00C0595F"/>
    <w:rsid w:val="00C059C1"/>
    <w:rsid w:val="00C059D8"/>
    <w:rsid w:val="00C05C13"/>
    <w:rsid w:val="00C05F7F"/>
    <w:rsid w:val="00C0612D"/>
    <w:rsid w:val="00C061EE"/>
    <w:rsid w:val="00C062FA"/>
    <w:rsid w:val="00C063B6"/>
    <w:rsid w:val="00C0644E"/>
    <w:rsid w:val="00C06561"/>
    <w:rsid w:val="00C06735"/>
    <w:rsid w:val="00C067C5"/>
    <w:rsid w:val="00C067F0"/>
    <w:rsid w:val="00C06887"/>
    <w:rsid w:val="00C06B1E"/>
    <w:rsid w:val="00C06C3C"/>
    <w:rsid w:val="00C06C9C"/>
    <w:rsid w:val="00C06D31"/>
    <w:rsid w:val="00C06F40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7D"/>
    <w:rsid w:val="00C07BDC"/>
    <w:rsid w:val="00C07D26"/>
    <w:rsid w:val="00C07DAB"/>
    <w:rsid w:val="00C07E0F"/>
    <w:rsid w:val="00C07EB7"/>
    <w:rsid w:val="00C1007D"/>
    <w:rsid w:val="00C10150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C16"/>
    <w:rsid w:val="00C10DEF"/>
    <w:rsid w:val="00C1104F"/>
    <w:rsid w:val="00C110C6"/>
    <w:rsid w:val="00C11325"/>
    <w:rsid w:val="00C115F9"/>
    <w:rsid w:val="00C11628"/>
    <w:rsid w:val="00C116A3"/>
    <w:rsid w:val="00C116DD"/>
    <w:rsid w:val="00C11810"/>
    <w:rsid w:val="00C11B72"/>
    <w:rsid w:val="00C11BAC"/>
    <w:rsid w:val="00C11C2F"/>
    <w:rsid w:val="00C11CD3"/>
    <w:rsid w:val="00C11DCE"/>
    <w:rsid w:val="00C11F4C"/>
    <w:rsid w:val="00C11F99"/>
    <w:rsid w:val="00C121BE"/>
    <w:rsid w:val="00C12293"/>
    <w:rsid w:val="00C12456"/>
    <w:rsid w:val="00C12590"/>
    <w:rsid w:val="00C12612"/>
    <w:rsid w:val="00C12720"/>
    <w:rsid w:val="00C1274C"/>
    <w:rsid w:val="00C1289C"/>
    <w:rsid w:val="00C12C0B"/>
    <w:rsid w:val="00C12CC4"/>
    <w:rsid w:val="00C12D54"/>
    <w:rsid w:val="00C12DBA"/>
    <w:rsid w:val="00C12E19"/>
    <w:rsid w:val="00C12F19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D7"/>
    <w:rsid w:val="00C13996"/>
    <w:rsid w:val="00C13B4C"/>
    <w:rsid w:val="00C13DC4"/>
    <w:rsid w:val="00C13EC7"/>
    <w:rsid w:val="00C1400B"/>
    <w:rsid w:val="00C146F5"/>
    <w:rsid w:val="00C1471C"/>
    <w:rsid w:val="00C1472C"/>
    <w:rsid w:val="00C147D5"/>
    <w:rsid w:val="00C14B3A"/>
    <w:rsid w:val="00C14B8C"/>
    <w:rsid w:val="00C14D4C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EDB"/>
    <w:rsid w:val="00C15FD2"/>
    <w:rsid w:val="00C16067"/>
    <w:rsid w:val="00C160D5"/>
    <w:rsid w:val="00C16135"/>
    <w:rsid w:val="00C16279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DAE"/>
    <w:rsid w:val="00C16F56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6B"/>
    <w:rsid w:val="00C201C8"/>
    <w:rsid w:val="00C2078A"/>
    <w:rsid w:val="00C20860"/>
    <w:rsid w:val="00C208AE"/>
    <w:rsid w:val="00C20AE2"/>
    <w:rsid w:val="00C20D9E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EC6"/>
    <w:rsid w:val="00C21F83"/>
    <w:rsid w:val="00C2209F"/>
    <w:rsid w:val="00C220A8"/>
    <w:rsid w:val="00C2227D"/>
    <w:rsid w:val="00C222AC"/>
    <w:rsid w:val="00C22448"/>
    <w:rsid w:val="00C2255F"/>
    <w:rsid w:val="00C2287F"/>
    <w:rsid w:val="00C22911"/>
    <w:rsid w:val="00C22AB0"/>
    <w:rsid w:val="00C22D01"/>
    <w:rsid w:val="00C22F18"/>
    <w:rsid w:val="00C22FCE"/>
    <w:rsid w:val="00C23029"/>
    <w:rsid w:val="00C23070"/>
    <w:rsid w:val="00C230FC"/>
    <w:rsid w:val="00C23108"/>
    <w:rsid w:val="00C2328C"/>
    <w:rsid w:val="00C23362"/>
    <w:rsid w:val="00C23423"/>
    <w:rsid w:val="00C234BF"/>
    <w:rsid w:val="00C23539"/>
    <w:rsid w:val="00C2359B"/>
    <w:rsid w:val="00C23745"/>
    <w:rsid w:val="00C2385D"/>
    <w:rsid w:val="00C23B46"/>
    <w:rsid w:val="00C23BFD"/>
    <w:rsid w:val="00C23C08"/>
    <w:rsid w:val="00C23C47"/>
    <w:rsid w:val="00C23E46"/>
    <w:rsid w:val="00C23E59"/>
    <w:rsid w:val="00C23FEA"/>
    <w:rsid w:val="00C240FA"/>
    <w:rsid w:val="00C241CA"/>
    <w:rsid w:val="00C24703"/>
    <w:rsid w:val="00C2478B"/>
    <w:rsid w:val="00C247B5"/>
    <w:rsid w:val="00C247E5"/>
    <w:rsid w:val="00C24828"/>
    <w:rsid w:val="00C24B63"/>
    <w:rsid w:val="00C24C5C"/>
    <w:rsid w:val="00C24CE6"/>
    <w:rsid w:val="00C24D4E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5BD"/>
    <w:rsid w:val="00C26657"/>
    <w:rsid w:val="00C26776"/>
    <w:rsid w:val="00C26939"/>
    <w:rsid w:val="00C26B30"/>
    <w:rsid w:val="00C26BD2"/>
    <w:rsid w:val="00C26C03"/>
    <w:rsid w:val="00C26E28"/>
    <w:rsid w:val="00C270FF"/>
    <w:rsid w:val="00C2713E"/>
    <w:rsid w:val="00C27160"/>
    <w:rsid w:val="00C271CF"/>
    <w:rsid w:val="00C27270"/>
    <w:rsid w:val="00C273A1"/>
    <w:rsid w:val="00C273A5"/>
    <w:rsid w:val="00C273AC"/>
    <w:rsid w:val="00C27490"/>
    <w:rsid w:val="00C27A7A"/>
    <w:rsid w:val="00C27BF6"/>
    <w:rsid w:val="00C27CB8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4C5"/>
    <w:rsid w:val="00C30512"/>
    <w:rsid w:val="00C3056F"/>
    <w:rsid w:val="00C305AB"/>
    <w:rsid w:val="00C3066B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1FC"/>
    <w:rsid w:val="00C312AC"/>
    <w:rsid w:val="00C3133B"/>
    <w:rsid w:val="00C3134F"/>
    <w:rsid w:val="00C3138E"/>
    <w:rsid w:val="00C317B2"/>
    <w:rsid w:val="00C31A5C"/>
    <w:rsid w:val="00C31AF8"/>
    <w:rsid w:val="00C31B73"/>
    <w:rsid w:val="00C31BAB"/>
    <w:rsid w:val="00C31DD9"/>
    <w:rsid w:val="00C31EED"/>
    <w:rsid w:val="00C31EF4"/>
    <w:rsid w:val="00C31F67"/>
    <w:rsid w:val="00C31FC6"/>
    <w:rsid w:val="00C31FD4"/>
    <w:rsid w:val="00C320A1"/>
    <w:rsid w:val="00C320DE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2D9"/>
    <w:rsid w:val="00C33377"/>
    <w:rsid w:val="00C333E1"/>
    <w:rsid w:val="00C333ED"/>
    <w:rsid w:val="00C33418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D7"/>
    <w:rsid w:val="00C33F59"/>
    <w:rsid w:val="00C34208"/>
    <w:rsid w:val="00C34224"/>
    <w:rsid w:val="00C34463"/>
    <w:rsid w:val="00C34598"/>
    <w:rsid w:val="00C3463A"/>
    <w:rsid w:val="00C34654"/>
    <w:rsid w:val="00C34668"/>
    <w:rsid w:val="00C34787"/>
    <w:rsid w:val="00C34E35"/>
    <w:rsid w:val="00C34E99"/>
    <w:rsid w:val="00C34F0D"/>
    <w:rsid w:val="00C34F96"/>
    <w:rsid w:val="00C3516D"/>
    <w:rsid w:val="00C351CF"/>
    <w:rsid w:val="00C352BD"/>
    <w:rsid w:val="00C35376"/>
    <w:rsid w:val="00C353BB"/>
    <w:rsid w:val="00C354CA"/>
    <w:rsid w:val="00C3555F"/>
    <w:rsid w:val="00C35578"/>
    <w:rsid w:val="00C355C0"/>
    <w:rsid w:val="00C3571F"/>
    <w:rsid w:val="00C357BB"/>
    <w:rsid w:val="00C357D8"/>
    <w:rsid w:val="00C358B2"/>
    <w:rsid w:val="00C358BE"/>
    <w:rsid w:val="00C3595E"/>
    <w:rsid w:val="00C35D69"/>
    <w:rsid w:val="00C35F07"/>
    <w:rsid w:val="00C35F26"/>
    <w:rsid w:val="00C361D0"/>
    <w:rsid w:val="00C36248"/>
    <w:rsid w:val="00C36251"/>
    <w:rsid w:val="00C362BC"/>
    <w:rsid w:val="00C36459"/>
    <w:rsid w:val="00C3647A"/>
    <w:rsid w:val="00C364D5"/>
    <w:rsid w:val="00C36521"/>
    <w:rsid w:val="00C36733"/>
    <w:rsid w:val="00C367EC"/>
    <w:rsid w:val="00C367FE"/>
    <w:rsid w:val="00C3680C"/>
    <w:rsid w:val="00C3681A"/>
    <w:rsid w:val="00C36B53"/>
    <w:rsid w:val="00C36BBA"/>
    <w:rsid w:val="00C36EA2"/>
    <w:rsid w:val="00C36F9D"/>
    <w:rsid w:val="00C37003"/>
    <w:rsid w:val="00C3716B"/>
    <w:rsid w:val="00C371E0"/>
    <w:rsid w:val="00C373D0"/>
    <w:rsid w:val="00C374C4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75"/>
    <w:rsid w:val="00C400F7"/>
    <w:rsid w:val="00C401B5"/>
    <w:rsid w:val="00C402D2"/>
    <w:rsid w:val="00C403D1"/>
    <w:rsid w:val="00C4042C"/>
    <w:rsid w:val="00C40598"/>
    <w:rsid w:val="00C40670"/>
    <w:rsid w:val="00C406AA"/>
    <w:rsid w:val="00C40936"/>
    <w:rsid w:val="00C409B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A3"/>
    <w:rsid w:val="00C40F3D"/>
    <w:rsid w:val="00C411DA"/>
    <w:rsid w:val="00C41202"/>
    <w:rsid w:val="00C41327"/>
    <w:rsid w:val="00C413D7"/>
    <w:rsid w:val="00C41427"/>
    <w:rsid w:val="00C41485"/>
    <w:rsid w:val="00C41554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ABE"/>
    <w:rsid w:val="00C42B0D"/>
    <w:rsid w:val="00C42B91"/>
    <w:rsid w:val="00C42B9F"/>
    <w:rsid w:val="00C42BF1"/>
    <w:rsid w:val="00C42E93"/>
    <w:rsid w:val="00C43084"/>
    <w:rsid w:val="00C430B1"/>
    <w:rsid w:val="00C4319B"/>
    <w:rsid w:val="00C431DC"/>
    <w:rsid w:val="00C431F2"/>
    <w:rsid w:val="00C43235"/>
    <w:rsid w:val="00C4331F"/>
    <w:rsid w:val="00C43383"/>
    <w:rsid w:val="00C434DD"/>
    <w:rsid w:val="00C43524"/>
    <w:rsid w:val="00C436B5"/>
    <w:rsid w:val="00C43751"/>
    <w:rsid w:val="00C437AC"/>
    <w:rsid w:val="00C43819"/>
    <w:rsid w:val="00C43870"/>
    <w:rsid w:val="00C4394E"/>
    <w:rsid w:val="00C43B8E"/>
    <w:rsid w:val="00C43C8B"/>
    <w:rsid w:val="00C43CC5"/>
    <w:rsid w:val="00C43DDF"/>
    <w:rsid w:val="00C43F76"/>
    <w:rsid w:val="00C43F83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735"/>
    <w:rsid w:val="00C457E3"/>
    <w:rsid w:val="00C45873"/>
    <w:rsid w:val="00C45957"/>
    <w:rsid w:val="00C45C36"/>
    <w:rsid w:val="00C45C94"/>
    <w:rsid w:val="00C45D59"/>
    <w:rsid w:val="00C45EC5"/>
    <w:rsid w:val="00C45F4D"/>
    <w:rsid w:val="00C45F91"/>
    <w:rsid w:val="00C464C1"/>
    <w:rsid w:val="00C466FA"/>
    <w:rsid w:val="00C466FF"/>
    <w:rsid w:val="00C46836"/>
    <w:rsid w:val="00C468FD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21F"/>
    <w:rsid w:val="00C50343"/>
    <w:rsid w:val="00C5034E"/>
    <w:rsid w:val="00C5049B"/>
    <w:rsid w:val="00C504FB"/>
    <w:rsid w:val="00C50504"/>
    <w:rsid w:val="00C5053D"/>
    <w:rsid w:val="00C50564"/>
    <w:rsid w:val="00C509D9"/>
    <w:rsid w:val="00C50A41"/>
    <w:rsid w:val="00C50D02"/>
    <w:rsid w:val="00C50DA0"/>
    <w:rsid w:val="00C50DEE"/>
    <w:rsid w:val="00C50E0B"/>
    <w:rsid w:val="00C50F74"/>
    <w:rsid w:val="00C5111B"/>
    <w:rsid w:val="00C512A4"/>
    <w:rsid w:val="00C512C0"/>
    <w:rsid w:val="00C512DD"/>
    <w:rsid w:val="00C513C3"/>
    <w:rsid w:val="00C51AE2"/>
    <w:rsid w:val="00C51A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722"/>
    <w:rsid w:val="00C54733"/>
    <w:rsid w:val="00C54744"/>
    <w:rsid w:val="00C547F1"/>
    <w:rsid w:val="00C54830"/>
    <w:rsid w:val="00C54905"/>
    <w:rsid w:val="00C54921"/>
    <w:rsid w:val="00C54B54"/>
    <w:rsid w:val="00C54C6C"/>
    <w:rsid w:val="00C54CDF"/>
    <w:rsid w:val="00C54D7A"/>
    <w:rsid w:val="00C54D88"/>
    <w:rsid w:val="00C54D8E"/>
    <w:rsid w:val="00C54E43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F98"/>
    <w:rsid w:val="00C5611C"/>
    <w:rsid w:val="00C5615F"/>
    <w:rsid w:val="00C56444"/>
    <w:rsid w:val="00C56541"/>
    <w:rsid w:val="00C56781"/>
    <w:rsid w:val="00C5681B"/>
    <w:rsid w:val="00C56C3E"/>
    <w:rsid w:val="00C56C43"/>
    <w:rsid w:val="00C57061"/>
    <w:rsid w:val="00C5718A"/>
    <w:rsid w:val="00C572B2"/>
    <w:rsid w:val="00C5738A"/>
    <w:rsid w:val="00C57425"/>
    <w:rsid w:val="00C57539"/>
    <w:rsid w:val="00C5773B"/>
    <w:rsid w:val="00C5781A"/>
    <w:rsid w:val="00C5787D"/>
    <w:rsid w:val="00C57A32"/>
    <w:rsid w:val="00C57C3D"/>
    <w:rsid w:val="00C57CC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1204"/>
    <w:rsid w:val="00C61207"/>
    <w:rsid w:val="00C6121C"/>
    <w:rsid w:val="00C613AB"/>
    <w:rsid w:val="00C614BB"/>
    <w:rsid w:val="00C6157D"/>
    <w:rsid w:val="00C61960"/>
    <w:rsid w:val="00C61C7B"/>
    <w:rsid w:val="00C61CB2"/>
    <w:rsid w:val="00C61D7A"/>
    <w:rsid w:val="00C61E14"/>
    <w:rsid w:val="00C61E5C"/>
    <w:rsid w:val="00C61F78"/>
    <w:rsid w:val="00C620A4"/>
    <w:rsid w:val="00C620EF"/>
    <w:rsid w:val="00C6217C"/>
    <w:rsid w:val="00C621A3"/>
    <w:rsid w:val="00C622DB"/>
    <w:rsid w:val="00C623D5"/>
    <w:rsid w:val="00C625BE"/>
    <w:rsid w:val="00C6265B"/>
    <w:rsid w:val="00C62B35"/>
    <w:rsid w:val="00C62B40"/>
    <w:rsid w:val="00C62B9E"/>
    <w:rsid w:val="00C62BAE"/>
    <w:rsid w:val="00C62E44"/>
    <w:rsid w:val="00C62E5E"/>
    <w:rsid w:val="00C62F02"/>
    <w:rsid w:val="00C62F5C"/>
    <w:rsid w:val="00C63104"/>
    <w:rsid w:val="00C63183"/>
    <w:rsid w:val="00C633B1"/>
    <w:rsid w:val="00C633CF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D3C"/>
    <w:rsid w:val="00C63D60"/>
    <w:rsid w:val="00C63F05"/>
    <w:rsid w:val="00C64239"/>
    <w:rsid w:val="00C644D1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F"/>
    <w:rsid w:val="00C64E4A"/>
    <w:rsid w:val="00C64F2B"/>
    <w:rsid w:val="00C651FB"/>
    <w:rsid w:val="00C65313"/>
    <w:rsid w:val="00C6541A"/>
    <w:rsid w:val="00C654F7"/>
    <w:rsid w:val="00C654FD"/>
    <w:rsid w:val="00C656B3"/>
    <w:rsid w:val="00C65804"/>
    <w:rsid w:val="00C65D0C"/>
    <w:rsid w:val="00C65D12"/>
    <w:rsid w:val="00C65D87"/>
    <w:rsid w:val="00C65E02"/>
    <w:rsid w:val="00C65E1E"/>
    <w:rsid w:val="00C65EAD"/>
    <w:rsid w:val="00C65F95"/>
    <w:rsid w:val="00C661B2"/>
    <w:rsid w:val="00C661EF"/>
    <w:rsid w:val="00C66347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DB7"/>
    <w:rsid w:val="00C66DCE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811"/>
    <w:rsid w:val="00C70901"/>
    <w:rsid w:val="00C709B6"/>
    <w:rsid w:val="00C70A98"/>
    <w:rsid w:val="00C70AA2"/>
    <w:rsid w:val="00C70C79"/>
    <w:rsid w:val="00C71543"/>
    <w:rsid w:val="00C718F5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583"/>
    <w:rsid w:val="00C72668"/>
    <w:rsid w:val="00C7287E"/>
    <w:rsid w:val="00C72882"/>
    <w:rsid w:val="00C7288B"/>
    <w:rsid w:val="00C72A41"/>
    <w:rsid w:val="00C72A84"/>
    <w:rsid w:val="00C72ACF"/>
    <w:rsid w:val="00C72C8C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E0"/>
    <w:rsid w:val="00C7480A"/>
    <w:rsid w:val="00C74962"/>
    <w:rsid w:val="00C74BDA"/>
    <w:rsid w:val="00C74C15"/>
    <w:rsid w:val="00C74DF7"/>
    <w:rsid w:val="00C74FF3"/>
    <w:rsid w:val="00C7507F"/>
    <w:rsid w:val="00C751F3"/>
    <w:rsid w:val="00C75245"/>
    <w:rsid w:val="00C752A3"/>
    <w:rsid w:val="00C752BC"/>
    <w:rsid w:val="00C7543E"/>
    <w:rsid w:val="00C75665"/>
    <w:rsid w:val="00C757A1"/>
    <w:rsid w:val="00C758ED"/>
    <w:rsid w:val="00C7596A"/>
    <w:rsid w:val="00C75C92"/>
    <w:rsid w:val="00C75CB7"/>
    <w:rsid w:val="00C75CCA"/>
    <w:rsid w:val="00C75D70"/>
    <w:rsid w:val="00C761DC"/>
    <w:rsid w:val="00C7639C"/>
    <w:rsid w:val="00C76463"/>
    <w:rsid w:val="00C76496"/>
    <w:rsid w:val="00C764B6"/>
    <w:rsid w:val="00C767DE"/>
    <w:rsid w:val="00C76A9C"/>
    <w:rsid w:val="00C76B21"/>
    <w:rsid w:val="00C76BD2"/>
    <w:rsid w:val="00C76BD6"/>
    <w:rsid w:val="00C76BE3"/>
    <w:rsid w:val="00C76CE7"/>
    <w:rsid w:val="00C76D8B"/>
    <w:rsid w:val="00C76DD0"/>
    <w:rsid w:val="00C76E22"/>
    <w:rsid w:val="00C76F20"/>
    <w:rsid w:val="00C7716C"/>
    <w:rsid w:val="00C7719B"/>
    <w:rsid w:val="00C77325"/>
    <w:rsid w:val="00C773DB"/>
    <w:rsid w:val="00C77403"/>
    <w:rsid w:val="00C7759F"/>
    <w:rsid w:val="00C776C9"/>
    <w:rsid w:val="00C77AB9"/>
    <w:rsid w:val="00C77B58"/>
    <w:rsid w:val="00C77BDC"/>
    <w:rsid w:val="00C77BE3"/>
    <w:rsid w:val="00C77C7B"/>
    <w:rsid w:val="00C77E2A"/>
    <w:rsid w:val="00C77E4F"/>
    <w:rsid w:val="00C77F9D"/>
    <w:rsid w:val="00C80021"/>
    <w:rsid w:val="00C801A9"/>
    <w:rsid w:val="00C80290"/>
    <w:rsid w:val="00C803D9"/>
    <w:rsid w:val="00C80419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BA"/>
    <w:rsid w:val="00C8158A"/>
    <w:rsid w:val="00C816E1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50"/>
    <w:rsid w:val="00C81F8C"/>
    <w:rsid w:val="00C81FA1"/>
    <w:rsid w:val="00C81FF3"/>
    <w:rsid w:val="00C820F3"/>
    <w:rsid w:val="00C821C9"/>
    <w:rsid w:val="00C8222D"/>
    <w:rsid w:val="00C822B4"/>
    <w:rsid w:val="00C8252F"/>
    <w:rsid w:val="00C82554"/>
    <w:rsid w:val="00C8255E"/>
    <w:rsid w:val="00C825CA"/>
    <w:rsid w:val="00C82788"/>
    <w:rsid w:val="00C82860"/>
    <w:rsid w:val="00C828FF"/>
    <w:rsid w:val="00C82967"/>
    <w:rsid w:val="00C82B83"/>
    <w:rsid w:val="00C82C1A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E1"/>
    <w:rsid w:val="00C840EA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3AA"/>
    <w:rsid w:val="00C8546F"/>
    <w:rsid w:val="00C854EB"/>
    <w:rsid w:val="00C855A0"/>
    <w:rsid w:val="00C85610"/>
    <w:rsid w:val="00C85780"/>
    <w:rsid w:val="00C858AC"/>
    <w:rsid w:val="00C859A0"/>
    <w:rsid w:val="00C85A14"/>
    <w:rsid w:val="00C85ABD"/>
    <w:rsid w:val="00C85C85"/>
    <w:rsid w:val="00C85CE9"/>
    <w:rsid w:val="00C85D2C"/>
    <w:rsid w:val="00C85F73"/>
    <w:rsid w:val="00C86341"/>
    <w:rsid w:val="00C8635F"/>
    <w:rsid w:val="00C866AE"/>
    <w:rsid w:val="00C86B79"/>
    <w:rsid w:val="00C870B6"/>
    <w:rsid w:val="00C870D6"/>
    <w:rsid w:val="00C871B3"/>
    <w:rsid w:val="00C871DC"/>
    <w:rsid w:val="00C87239"/>
    <w:rsid w:val="00C877CC"/>
    <w:rsid w:val="00C877E1"/>
    <w:rsid w:val="00C878A2"/>
    <w:rsid w:val="00C87926"/>
    <w:rsid w:val="00C87AAE"/>
    <w:rsid w:val="00C87D1B"/>
    <w:rsid w:val="00C87D2B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B7"/>
    <w:rsid w:val="00C9074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F32"/>
    <w:rsid w:val="00C91164"/>
    <w:rsid w:val="00C91349"/>
    <w:rsid w:val="00C91434"/>
    <w:rsid w:val="00C9147D"/>
    <w:rsid w:val="00C9157B"/>
    <w:rsid w:val="00C9166A"/>
    <w:rsid w:val="00C91703"/>
    <w:rsid w:val="00C917AD"/>
    <w:rsid w:val="00C91A68"/>
    <w:rsid w:val="00C91B03"/>
    <w:rsid w:val="00C9205A"/>
    <w:rsid w:val="00C92278"/>
    <w:rsid w:val="00C92373"/>
    <w:rsid w:val="00C9238C"/>
    <w:rsid w:val="00C923AC"/>
    <w:rsid w:val="00C923D2"/>
    <w:rsid w:val="00C923FD"/>
    <w:rsid w:val="00C924D3"/>
    <w:rsid w:val="00C92548"/>
    <w:rsid w:val="00C92793"/>
    <w:rsid w:val="00C92B2C"/>
    <w:rsid w:val="00C92B82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9A9"/>
    <w:rsid w:val="00C949D7"/>
    <w:rsid w:val="00C94B04"/>
    <w:rsid w:val="00C94DD8"/>
    <w:rsid w:val="00C94E8F"/>
    <w:rsid w:val="00C94F44"/>
    <w:rsid w:val="00C95038"/>
    <w:rsid w:val="00C95055"/>
    <w:rsid w:val="00C95084"/>
    <w:rsid w:val="00C950E0"/>
    <w:rsid w:val="00C95182"/>
    <w:rsid w:val="00C9518C"/>
    <w:rsid w:val="00C953E5"/>
    <w:rsid w:val="00C954E0"/>
    <w:rsid w:val="00C95561"/>
    <w:rsid w:val="00C95603"/>
    <w:rsid w:val="00C95635"/>
    <w:rsid w:val="00C95781"/>
    <w:rsid w:val="00C957D9"/>
    <w:rsid w:val="00C957DD"/>
    <w:rsid w:val="00C95B24"/>
    <w:rsid w:val="00C95C98"/>
    <w:rsid w:val="00C95E1F"/>
    <w:rsid w:val="00C95E73"/>
    <w:rsid w:val="00C95EE6"/>
    <w:rsid w:val="00C95F17"/>
    <w:rsid w:val="00C95F2F"/>
    <w:rsid w:val="00C9632C"/>
    <w:rsid w:val="00C964D0"/>
    <w:rsid w:val="00C96596"/>
    <w:rsid w:val="00C965A1"/>
    <w:rsid w:val="00C96DD4"/>
    <w:rsid w:val="00C96EC2"/>
    <w:rsid w:val="00C97153"/>
    <w:rsid w:val="00C972A5"/>
    <w:rsid w:val="00C97409"/>
    <w:rsid w:val="00C97573"/>
    <w:rsid w:val="00C975F8"/>
    <w:rsid w:val="00C97638"/>
    <w:rsid w:val="00C977B8"/>
    <w:rsid w:val="00C97864"/>
    <w:rsid w:val="00C978CA"/>
    <w:rsid w:val="00C97AAC"/>
    <w:rsid w:val="00C97B09"/>
    <w:rsid w:val="00C97C53"/>
    <w:rsid w:val="00C97D27"/>
    <w:rsid w:val="00C97F90"/>
    <w:rsid w:val="00C97FE8"/>
    <w:rsid w:val="00CA0248"/>
    <w:rsid w:val="00CA0574"/>
    <w:rsid w:val="00CA05B3"/>
    <w:rsid w:val="00CA073B"/>
    <w:rsid w:val="00CA075D"/>
    <w:rsid w:val="00CA0850"/>
    <w:rsid w:val="00CA08A1"/>
    <w:rsid w:val="00CA096E"/>
    <w:rsid w:val="00CA09DF"/>
    <w:rsid w:val="00CA0A3F"/>
    <w:rsid w:val="00CA0B7C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ACE"/>
    <w:rsid w:val="00CA2097"/>
    <w:rsid w:val="00CA22EA"/>
    <w:rsid w:val="00CA25BF"/>
    <w:rsid w:val="00CA27A2"/>
    <w:rsid w:val="00CA27FA"/>
    <w:rsid w:val="00CA28C8"/>
    <w:rsid w:val="00CA2925"/>
    <w:rsid w:val="00CA29C5"/>
    <w:rsid w:val="00CA2BF3"/>
    <w:rsid w:val="00CA2C5B"/>
    <w:rsid w:val="00CA2CBC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91"/>
    <w:rsid w:val="00CA3D18"/>
    <w:rsid w:val="00CA3D2E"/>
    <w:rsid w:val="00CA3E90"/>
    <w:rsid w:val="00CA3F0F"/>
    <w:rsid w:val="00CA434C"/>
    <w:rsid w:val="00CA468B"/>
    <w:rsid w:val="00CA4791"/>
    <w:rsid w:val="00CA48B9"/>
    <w:rsid w:val="00CA48D3"/>
    <w:rsid w:val="00CA4918"/>
    <w:rsid w:val="00CA4A10"/>
    <w:rsid w:val="00CA4A48"/>
    <w:rsid w:val="00CA4CDD"/>
    <w:rsid w:val="00CA4E96"/>
    <w:rsid w:val="00CA4FE7"/>
    <w:rsid w:val="00CA4FF2"/>
    <w:rsid w:val="00CA531F"/>
    <w:rsid w:val="00CA5380"/>
    <w:rsid w:val="00CA53D1"/>
    <w:rsid w:val="00CA53E9"/>
    <w:rsid w:val="00CA5452"/>
    <w:rsid w:val="00CA549E"/>
    <w:rsid w:val="00CA54E3"/>
    <w:rsid w:val="00CA55D0"/>
    <w:rsid w:val="00CA561D"/>
    <w:rsid w:val="00CA58DD"/>
    <w:rsid w:val="00CA59CD"/>
    <w:rsid w:val="00CA59D5"/>
    <w:rsid w:val="00CA5D9D"/>
    <w:rsid w:val="00CA5E61"/>
    <w:rsid w:val="00CA5F00"/>
    <w:rsid w:val="00CA6073"/>
    <w:rsid w:val="00CA60C3"/>
    <w:rsid w:val="00CA6700"/>
    <w:rsid w:val="00CA693D"/>
    <w:rsid w:val="00CA6AC9"/>
    <w:rsid w:val="00CA6BA4"/>
    <w:rsid w:val="00CA7037"/>
    <w:rsid w:val="00CA7297"/>
    <w:rsid w:val="00CA7354"/>
    <w:rsid w:val="00CA73F4"/>
    <w:rsid w:val="00CA7707"/>
    <w:rsid w:val="00CA7AA0"/>
    <w:rsid w:val="00CA7B2C"/>
    <w:rsid w:val="00CA7B50"/>
    <w:rsid w:val="00CA7B9A"/>
    <w:rsid w:val="00CA7CA9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3BD"/>
    <w:rsid w:val="00CB0571"/>
    <w:rsid w:val="00CB0749"/>
    <w:rsid w:val="00CB07D4"/>
    <w:rsid w:val="00CB0ADA"/>
    <w:rsid w:val="00CB0E33"/>
    <w:rsid w:val="00CB0F8B"/>
    <w:rsid w:val="00CB11AB"/>
    <w:rsid w:val="00CB1555"/>
    <w:rsid w:val="00CB1643"/>
    <w:rsid w:val="00CB167F"/>
    <w:rsid w:val="00CB16B0"/>
    <w:rsid w:val="00CB1903"/>
    <w:rsid w:val="00CB193F"/>
    <w:rsid w:val="00CB1C3A"/>
    <w:rsid w:val="00CB1C83"/>
    <w:rsid w:val="00CB1F9C"/>
    <w:rsid w:val="00CB1FC0"/>
    <w:rsid w:val="00CB200D"/>
    <w:rsid w:val="00CB20A6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7B"/>
    <w:rsid w:val="00CB39A7"/>
    <w:rsid w:val="00CB39F5"/>
    <w:rsid w:val="00CB3A80"/>
    <w:rsid w:val="00CB3BA5"/>
    <w:rsid w:val="00CB3BBE"/>
    <w:rsid w:val="00CB3CB2"/>
    <w:rsid w:val="00CB3EB6"/>
    <w:rsid w:val="00CB4176"/>
    <w:rsid w:val="00CB419D"/>
    <w:rsid w:val="00CB425C"/>
    <w:rsid w:val="00CB4288"/>
    <w:rsid w:val="00CB43C1"/>
    <w:rsid w:val="00CB4485"/>
    <w:rsid w:val="00CB470E"/>
    <w:rsid w:val="00CB49AA"/>
    <w:rsid w:val="00CB49EC"/>
    <w:rsid w:val="00CB4C98"/>
    <w:rsid w:val="00CB4DAD"/>
    <w:rsid w:val="00CB4E2F"/>
    <w:rsid w:val="00CB5003"/>
    <w:rsid w:val="00CB5137"/>
    <w:rsid w:val="00CB5219"/>
    <w:rsid w:val="00CB5268"/>
    <w:rsid w:val="00CB5344"/>
    <w:rsid w:val="00CB5580"/>
    <w:rsid w:val="00CB55CF"/>
    <w:rsid w:val="00CB576D"/>
    <w:rsid w:val="00CB58DF"/>
    <w:rsid w:val="00CB5904"/>
    <w:rsid w:val="00CB5B67"/>
    <w:rsid w:val="00CB5E93"/>
    <w:rsid w:val="00CB5EDB"/>
    <w:rsid w:val="00CB60CB"/>
    <w:rsid w:val="00CB60ED"/>
    <w:rsid w:val="00CB6214"/>
    <w:rsid w:val="00CB636D"/>
    <w:rsid w:val="00CB63B0"/>
    <w:rsid w:val="00CB64EE"/>
    <w:rsid w:val="00CB65E3"/>
    <w:rsid w:val="00CB6841"/>
    <w:rsid w:val="00CB6933"/>
    <w:rsid w:val="00CB6995"/>
    <w:rsid w:val="00CB6A7F"/>
    <w:rsid w:val="00CB6ABD"/>
    <w:rsid w:val="00CB6AF0"/>
    <w:rsid w:val="00CB6C4A"/>
    <w:rsid w:val="00CB6CA5"/>
    <w:rsid w:val="00CB6CB4"/>
    <w:rsid w:val="00CB6D4C"/>
    <w:rsid w:val="00CB6DE7"/>
    <w:rsid w:val="00CB6EB0"/>
    <w:rsid w:val="00CB6ED9"/>
    <w:rsid w:val="00CB71D4"/>
    <w:rsid w:val="00CB71E0"/>
    <w:rsid w:val="00CB71E9"/>
    <w:rsid w:val="00CB7252"/>
    <w:rsid w:val="00CB72A1"/>
    <w:rsid w:val="00CB73B2"/>
    <w:rsid w:val="00CB75B2"/>
    <w:rsid w:val="00CB7824"/>
    <w:rsid w:val="00CB7854"/>
    <w:rsid w:val="00CB7975"/>
    <w:rsid w:val="00CB79CB"/>
    <w:rsid w:val="00CB7BCE"/>
    <w:rsid w:val="00CB7DB7"/>
    <w:rsid w:val="00CC01DD"/>
    <w:rsid w:val="00CC03AE"/>
    <w:rsid w:val="00CC050F"/>
    <w:rsid w:val="00CC054F"/>
    <w:rsid w:val="00CC0612"/>
    <w:rsid w:val="00CC06D4"/>
    <w:rsid w:val="00CC08E1"/>
    <w:rsid w:val="00CC0A50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C2A"/>
    <w:rsid w:val="00CC1D1E"/>
    <w:rsid w:val="00CC1D45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8C4"/>
    <w:rsid w:val="00CC2986"/>
    <w:rsid w:val="00CC2A09"/>
    <w:rsid w:val="00CC2AA6"/>
    <w:rsid w:val="00CC2AAF"/>
    <w:rsid w:val="00CC2B92"/>
    <w:rsid w:val="00CC2D22"/>
    <w:rsid w:val="00CC2F10"/>
    <w:rsid w:val="00CC2F67"/>
    <w:rsid w:val="00CC2F91"/>
    <w:rsid w:val="00CC306F"/>
    <w:rsid w:val="00CC328C"/>
    <w:rsid w:val="00CC3332"/>
    <w:rsid w:val="00CC33DF"/>
    <w:rsid w:val="00CC343B"/>
    <w:rsid w:val="00CC357B"/>
    <w:rsid w:val="00CC35A6"/>
    <w:rsid w:val="00CC35E2"/>
    <w:rsid w:val="00CC3751"/>
    <w:rsid w:val="00CC3782"/>
    <w:rsid w:val="00CC387B"/>
    <w:rsid w:val="00CC3967"/>
    <w:rsid w:val="00CC39A9"/>
    <w:rsid w:val="00CC39DD"/>
    <w:rsid w:val="00CC3AE0"/>
    <w:rsid w:val="00CC3BE8"/>
    <w:rsid w:val="00CC3CA2"/>
    <w:rsid w:val="00CC3E9A"/>
    <w:rsid w:val="00CC3EF3"/>
    <w:rsid w:val="00CC3F02"/>
    <w:rsid w:val="00CC40D2"/>
    <w:rsid w:val="00CC4139"/>
    <w:rsid w:val="00CC418A"/>
    <w:rsid w:val="00CC42E4"/>
    <w:rsid w:val="00CC4360"/>
    <w:rsid w:val="00CC4404"/>
    <w:rsid w:val="00CC452E"/>
    <w:rsid w:val="00CC46A4"/>
    <w:rsid w:val="00CC46DE"/>
    <w:rsid w:val="00CC4711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59"/>
    <w:rsid w:val="00CC5665"/>
    <w:rsid w:val="00CC5704"/>
    <w:rsid w:val="00CC5766"/>
    <w:rsid w:val="00CC57B9"/>
    <w:rsid w:val="00CC57CE"/>
    <w:rsid w:val="00CC5833"/>
    <w:rsid w:val="00CC5A1E"/>
    <w:rsid w:val="00CC5BA9"/>
    <w:rsid w:val="00CC5D08"/>
    <w:rsid w:val="00CC5F1A"/>
    <w:rsid w:val="00CC5FB6"/>
    <w:rsid w:val="00CC5FBE"/>
    <w:rsid w:val="00CC616F"/>
    <w:rsid w:val="00CC617E"/>
    <w:rsid w:val="00CC6729"/>
    <w:rsid w:val="00CC673C"/>
    <w:rsid w:val="00CC679C"/>
    <w:rsid w:val="00CC6825"/>
    <w:rsid w:val="00CC693D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81"/>
    <w:rsid w:val="00CD0E84"/>
    <w:rsid w:val="00CD0F2D"/>
    <w:rsid w:val="00CD0FDD"/>
    <w:rsid w:val="00CD10B2"/>
    <w:rsid w:val="00CD1209"/>
    <w:rsid w:val="00CD1378"/>
    <w:rsid w:val="00CD138E"/>
    <w:rsid w:val="00CD15B8"/>
    <w:rsid w:val="00CD16F5"/>
    <w:rsid w:val="00CD197E"/>
    <w:rsid w:val="00CD1BE6"/>
    <w:rsid w:val="00CD1D22"/>
    <w:rsid w:val="00CD1D3D"/>
    <w:rsid w:val="00CD1D4C"/>
    <w:rsid w:val="00CD20C5"/>
    <w:rsid w:val="00CD23C9"/>
    <w:rsid w:val="00CD241B"/>
    <w:rsid w:val="00CD259E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845"/>
    <w:rsid w:val="00CD38D9"/>
    <w:rsid w:val="00CD3915"/>
    <w:rsid w:val="00CD39E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712"/>
    <w:rsid w:val="00CD474D"/>
    <w:rsid w:val="00CD4790"/>
    <w:rsid w:val="00CD47F0"/>
    <w:rsid w:val="00CD47F7"/>
    <w:rsid w:val="00CD4883"/>
    <w:rsid w:val="00CD4C38"/>
    <w:rsid w:val="00CD4E2C"/>
    <w:rsid w:val="00CD4E4B"/>
    <w:rsid w:val="00CD4F4F"/>
    <w:rsid w:val="00CD50DF"/>
    <w:rsid w:val="00CD50EA"/>
    <w:rsid w:val="00CD511F"/>
    <w:rsid w:val="00CD5502"/>
    <w:rsid w:val="00CD561A"/>
    <w:rsid w:val="00CD578E"/>
    <w:rsid w:val="00CD57F3"/>
    <w:rsid w:val="00CD59F4"/>
    <w:rsid w:val="00CD5B6E"/>
    <w:rsid w:val="00CD5BAD"/>
    <w:rsid w:val="00CD5CB2"/>
    <w:rsid w:val="00CD5DDC"/>
    <w:rsid w:val="00CD5E0C"/>
    <w:rsid w:val="00CD5E2E"/>
    <w:rsid w:val="00CD5E9E"/>
    <w:rsid w:val="00CD6072"/>
    <w:rsid w:val="00CD60D7"/>
    <w:rsid w:val="00CD60D9"/>
    <w:rsid w:val="00CD6120"/>
    <w:rsid w:val="00CD64E6"/>
    <w:rsid w:val="00CD6738"/>
    <w:rsid w:val="00CD6743"/>
    <w:rsid w:val="00CD68FA"/>
    <w:rsid w:val="00CD6B39"/>
    <w:rsid w:val="00CD6C14"/>
    <w:rsid w:val="00CD6CA9"/>
    <w:rsid w:val="00CD6D37"/>
    <w:rsid w:val="00CD7439"/>
    <w:rsid w:val="00CD744E"/>
    <w:rsid w:val="00CD74FC"/>
    <w:rsid w:val="00CD75BC"/>
    <w:rsid w:val="00CD768F"/>
    <w:rsid w:val="00CD795F"/>
    <w:rsid w:val="00CD7D23"/>
    <w:rsid w:val="00CD7D66"/>
    <w:rsid w:val="00CD7E32"/>
    <w:rsid w:val="00CD7F86"/>
    <w:rsid w:val="00CD7FBF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212"/>
    <w:rsid w:val="00CE133B"/>
    <w:rsid w:val="00CE139E"/>
    <w:rsid w:val="00CE1578"/>
    <w:rsid w:val="00CE15BF"/>
    <w:rsid w:val="00CE17D1"/>
    <w:rsid w:val="00CE18C6"/>
    <w:rsid w:val="00CE1A70"/>
    <w:rsid w:val="00CE201C"/>
    <w:rsid w:val="00CE22BB"/>
    <w:rsid w:val="00CE2306"/>
    <w:rsid w:val="00CE2309"/>
    <w:rsid w:val="00CE234C"/>
    <w:rsid w:val="00CE264D"/>
    <w:rsid w:val="00CE2799"/>
    <w:rsid w:val="00CE2876"/>
    <w:rsid w:val="00CE2B1C"/>
    <w:rsid w:val="00CE2C04"/>
    <w:rsid w:val="00CE2C1F"/>
    <w:rsid w:val="00CE2CF4"/>
    <w:rsid w:val="00CE2E3D"/>
    <w:rsid w:val="00CE2E8A"/>
    <w:rsid w:val="00CE30FE"/>
    <w:rsid w:val="00CE31A1"/>
    <w:rsid w:val="00CE324F"/>
    <w:rsid w:val="00CE335A"/>
    <w:rsid w:val="00CE3640"/>
    <w:rsid w:val="00CE376D"/>
    <w:rsid w:val="00CE38AF"/>
    <w:rsid w:val="00CE3909"/>
    <w:rsid w:val="00CE39D8"/>
    <w:rsid w:val="00CE3AAA"/>
    <w:rsid w:val="00CE3F17"/>
    <w:rsid w:val="00CE4105"/>
    <w:rsid w:val="00CE4263"/>
    <w:rsid w:val="00CE42AA"/>
    <w:rsid w:val="00CE4384"/>
    <w:rsid w:val="00CE449B"/>
    <w:rsid w:val="00CE47B0"/>
    <w:rsid w:val="00CE48FB"/>
    <w:rsid w:val="00CE4904"/>
    <w:rsid w:val="00CE4D16"/>
    <w:rsid w:val="00CE5124"/>
    <w:rsid w:val="00CE526D"/>
    <w:rsid w:val="00CE54C0"/>
    <w:rsid w:val="00CE5594"/>
    <w:rsid w:val="00CE5661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25"/>
    <w:rsid w:val="00CE68EC"/>
    <w:rsid w:val="00CE695A"/>
    <w:rsid w:val="00CE695C"/>
    <w:rsid w:val="00CE6F2D"/>
    <w:rsid w:val="00CE6FA3"/>
    <w:rsid w:val="00CE6FCC"/>
    <w:rsid w:val="00CE6FFE"/>
    <w:rsid w:val="00CE7054"/>
    <w:rsid w:val="00CE71CF"/>
    <w:rsid w:val="00CE7481"/>
    <w:rsid w:val="00CE7562"/>
    <w:rsid w:val="00CE76C5"/>
    <w:rsid w:val="00CE77B4"/>
    <w:rsid w:val="00CE78FF"/>
    <w:rsid w:val="00CE7925"/>
    <w:rsid w:val="00CE7E29"/>
    <w:rsid w:val="00CE7F7B"/>
    <w:rsid w:val="00CE7FC8"/>
    <w:rsid w:val="00CE7FE2"/>
    <w:rsid w:val="00CF0054"/>
    <w:rsid w:val="00CF0147"/>
    <w:rsid w:val="00CF0431"/>
    <w:rsid w:val="00CF0604"/>
    <w:rsid w:val="00CF082B"/>
    <w:rsid w:val="00CF08FB"/>
    <w:rsid w:val="00CF0B91"/>
    <w:rsid w:val="00CF10B0"/>
    <w:rsid w:val="00CF11E7"/>
    <w:rsid w:val="00CF11F0"/>
    <w:rsid w:val="00CF1252"/>
    <w:rsid w:val="00CF12FE"/>
    <w:rsid w:val="00CF145E"/>
    <w:rsid w:val="00CF156F"/>
    <w:rsid w:val="00CF15CF"/>
    <w:rsid w:val="00CF1816"/>
    <w:rsid w:val="00CF1834"/>
    <w:rsid w:val="00CF1883"/>
    <w:rsid w:val="00CF1A09"/>
    <w:rsid w:val="00CF1B23"/>
    <w:rsid w:val="00CF1C64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A3B"/>
    <w:rsid w:val="00CF2A9D"/>
    <w:rsid w:val="00CF2B35"/>
    <w:rsid w:val="00CF2C32"/>
    <w:rsid w:val="00CF2E23"/>
    <w:rsid w:val="00CF3320"/>
    <w:rsid w:val="00CF3349"/>
    <w:rsid w:val="00CF347F"/>
    <w:rsid w:val="00CF34FD"/>
    <w:rsid w:val="00CF35B8"/>
    <w:rsid w:val="00CF3707"/>
    <w:rsid w:val="00CF37B8"/>
    <w:rsid w:val="00CF39BB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269"/>
    <w:rsid w:val="00CF52D8"/>
    <w:rsid w:val="00CF53A0"/>
    <w:rsid w:val="00CF545A"/>
    <w:rsid w:val="00CF5556"/>
    <w:rsid w:val="00CF56FC"/>
    <w:rsid w:val="00CF5710"/>
    <w:rsid w:val="00CF57C2"/>
    <w:rsid w:val="00CF59A5"/>
    <w:rsid w:val="00CF5B1F"/>
    <w:rsid w:val="00CF5B52"/>
    <w:rsid w:val="00CF5C9F"/>
    <w:rsid w:val="00CF5EAF"/>
    <w:rsid w:val="00CF5EC9"/>
    <w:rsid w:val="00CF6132"/>
    <w:rsid w:val="00CF62A4"/>
    <w:rsid w:val="00CF6354"/>
    <w:rsid w:val="00CF6667"/>
    <w:rsid w:val="00CF671D"/>
    <w:rsid w:val="00CF68EF"/>
    <w:rsid w:val="00CF69DA"/>
    <w:rsid w:val="00CF6A2D"/>
    <w:rsid w:val="00CF6E76"/>
    <w:rsid w:val="00CF6FA1"/>
    <w:rsid w:val="00CF6FAB"/>
    <w:rsid w:val="00CF7294"/>
    <w:rsid w:val="00CF73A4"/>
    <w:rsid w:val="00CF74E3"/>
    <w:rsid w:val="00CF75B5"/>
    <w:rsid w:val="00CF75D5"/>
    <w:rsid w:val="00CF778F"/>
    <w:rsid w:val="00CF7BA3"/>
    <w:rsid w:val="00CF7CBB"/>
    <w:rsid w:val="00CF7D83"/>
    <w:rsid w:val="00CF7E7F"/>
    <w:rsid w:val="00D00090"/>
    <w:rsid w:val="00D000D2"/>
    <w:rsid w:val="00D004DC"/>
    <w:rsid w:val="00D00555"/>
    <w:rsid w:val="00D00580"/>
    <w:rsid w:val="00D00785"/>
    <w:rsid w:val="00D009EB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130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F"/>
    <w:rsid w:val="00D0230D"/>
    <w:rsid w:val="00D02690"/>
    <w:rsid w:val="00D02697"/>
    <w:rsid w:val="00D02907"/>
    <w:rsid w:val="00D02C07"/>
    <w:rsid w:val="00D02CF2"/>
    <w:rsid w:val="00D02E7C"/>
    <w:rsid w:val="00D02EA9"/>
    <w:rsid w:val="00D03000"/>
    <w:rsid w:val="00D031B1"/>
    <w:rsid w:val="00D03371"/>
    <w:rsid w:val="00D03406"/>
    <w:rsid w:val="00D034A7"/>
    <w:rsid w:val="00D0353C"/>
    <w:rsid w:val="00D03596"/>
    <w:rsid w:val="00D035CB"/>
    <w:rsid w:val="00D035E7"/>
    <w:rsid w:val="00D03747"/>
    <w:rsid w:val="00D038CA"/>
    <w:rsid w:val="00D039D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DE5"/>
    <w:rsid w:val="00D04FD8"/>
    <w:rsid w:val="00D0504C"/>
    <w:rsid w:val="00D0519A"/>
    <w:rsid w:val="00D051A3"/>
    <w:rsid w:val="00D05241"/>
    <w:rsid w:val="00D052EE"/>
    <w:rsid w:val="00D0532B"/>
    <w:rsid w:val="00D0540D"/>
    <w:rsid w:val="00D05604"/>
    <w:rsid w:val="00D057F1"/>
    <w:rsid w:val="00D0582C"/>
    <w:rsid w:val="00D058EF"/>
    <w:rsid w:val="00D05A22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30B"/>
    <w:rsid w:val="00D07336"/>
    <w:rsid w:val="00D073B9"/>
    <w:rsid w:val="00D07551"/>
    <w:rsid w:val="00D07814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815"/>
    <w:rsid w:val="00D10856"/>
    <w:rsid w:val="00D10C76"/>
    <w:rsid w:val="00D10D7F"/>
    <w:rsid w:val="00D11075"/>
    <w:rsid w:val="00D11077"/>
    <w:rsid w:val="00D1115C"/>
    <w:rsid w:val="00D11302"/>
    <w:rsid w:val="00D114E6"/>
    <w:rsid w:val="00D11B12"/>
    <w:rsid w:val="00D11C8A"/>
    <w:rsid w:val="00D11D0C"/>
    <w:rsid w:val="00D11D3A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AA8"/>
    <w:rsid w:val="00D12CD4"/>
    <w:rsid w:val="00D12D5D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61"/>
    <w:rsid w:val="00D13964"/>
    <w:rsid w:val="00D13B9D"/>
    <w:rsid w:val="00D13C36"/>
    <w:rsid w:val="00D13D90"/>
    <w:rsid w:val="00D13E7B"/>
    <w:rsid w:val="00D13ED3"/>
    <w:rsid w:val="00D13FF9"/>
    <w:rsid w:val="00D14345"/>
    <w:rsid w:val="00D1456D"/>
    <w:rsid w:val="00D145DA"/>
    <w:rsid w:val="00D14908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723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D58"/>
    <w:rsid w:val="00D16DAE"/>
    <w:rsid w:val="00D16E54"/>
    <w:rsid w:val="00D16EB4"/>
    <w:rsid w:val="00D16EC8"/>
    <w:rsid w:val="00D1728B"/>
    <w:rsid w:val="00D17882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30"/>
    <w:rsid w:val="00D21336"/>
    <w:rsid w:val="00D21363"/>
    <w:rsid w:val="00D213A8"/>
    <w:rsid w:val="00D21404"/>
    <w:rsid w:val="00D21474"/>
    <w:rsid w:val="00D2147B"/>
    <w:rsid w:val="00D21515"/>
    <w:rsid w:val="00D21597"/>
    <w:rsid w:val="00D216D4"/>
    <w:rsid w:val="00D2171D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37B"/>
    <w:rsid w:val="00D2238F"/>
    <w:rsid w:val="00D22486"/>
    <w:rsid w:val="00D225C0"/>
    <w:rsid w:val="00D2278F"/>
    <w:rsid w:val="00D22885"/>
    <w:rsid w:val="00D228CD"/>
    <w:rsid w:val="00D22C91"/>
    <w:rsid w:val="00D22D5B"/>
    <w:rsid w:val="00D22DAB"/>
    <w:rsid w:val="00D22EEE"/>
    <w:rsid w:val="00D22FF6"/>
    <w:rsid w:val="00D22FFD"/>
    <w:rsid w:val="00D234B8"/>
    <w:rsid w:val="00D234E0"/>
    <w:rsid w:val="00D235B6"/>
    <w:rsid w:val="00D237C3"/>
    <w:rsid w:val="00D237E1"/>
    <w:rsid w:val="00D237FF"/>
    <w:rsid w:val="00D23A41"/>
    <w:rsid w:val="00D23BF7"/>
    <w:rsid w:val="00D23DB3"/>
    <w:rsid w:val="00D23E1A"/>
    <w:rsid w:val="00D23EB2"/>
    <w:rsid w:val="00D24124"/>
    <w:rsid w:val="00D241B6"/>
    <w:rsid w:val="00D24234"/>
    <w:rsid w:val="00D24291"/>
    <w:rsid w:val="00D24334"/>
    <w:rsid w:val="00D243F3"/>
    <w:rsid w:val="00D2450D"/>
    <w:rsid w:val="00D2458E"/>
    <w:rsid w:val="00D2480B"/>
    <w:rsid w:val="00D248E8"/>
    <w:rsid w:val="00D24BDD"/>
    <w:rsid w:val="00D24E1C"/>
    <w:rsid w:val="00D24EAA"/>
    <w:rsid w:val="00D24FFB"/>
    <w:rsid w:val="00D2504F"/>
    <w:rsid w:val="00D25133"/>
    <w:rsid w:val="00D2532D"/>
    <w:rsid w:val="00D253D3"/>
    <w:rsid w:val="00D25452"/>
    <w:rsid w:val="00D25454"/>
    <w:rsid w:val="00D25843"/>
    <w:rsid w:val="00D2592A"/>
    <w:rsid w:val="00D25969"/>
    <w:rsid w:val="00D25970"/>
    <w:rsid w:val="00D25B4E"/>
    <w:rsid w:val="00D25B73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70"/>
    <w:rsid w:val="00D26963"/>
    <w:rsid w:val="00D26B19"/>
    <w:rsid w:val="00D26B9C"/>
    <w:rsid w:val="00D26C6B"/>
    <w:rsid w:val="00D26E03"/>
    <w:rsid w:val="00D26E4D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4"/>
    <w:rsid w:val="00D27CDB"/>
    <w:rsid w:val="00D27CE5"/>
    <w:rsid w:val="00D27D10"/>
    <w:rsid w:val="00D27DA0"/>
    <w:rsid w:val="00D27F73"/>
    <w:rsid w:val="00D30006"/>
    <w:rsid w:val="00D30077"/>
    <w:rsid w:val="00D30170"/>
    <w:rsid w:val="00D30212"/>
    <w:rsid w:val="00D3036C"/>
    <w:rsid w:val="00D303EE"/>
    <w:rsid w:val="00D308D0"/>
    <w:rsid w:val="00D30C1D"/>
    <w:rsid w:val="00D30E03"/>
    <w:rsid w:val="00D30F2B"/>
    <w:rsid w:val="00D310E1"/>
    <w:rsid w:val="00D31127"/>
    <w:rsid w:val="00D312F2"/>
    <w:rsid w:val="00D31443"/>
    <w:rsid w:val="00D3144D"/>
    <w:rsid w:val="00D314EE"/>
    <w:rsid w:val="00D315B7"/>
    <w:rsid w:val="00D3164A"/>
    <w:rsid w:val="00D31A78"/>
    <w:rsid w:val="00D31C35"/>
    <w:rsid w:val="00D31C78"/>
    <w:rsid w:val="00D31DD5"/>
    <w:rsid w:val="00D31DF3"/>
    <w:rsid w:val="00D31E8C"/>
    <w:rsid w:val="00D31FBE"/>
    <w:rsid w:val="00D32029"/>
    <w:rsid w:val="00D3212F"/>
    <w:rsid w:val="00D321CB"/>
    <w:rsid w:val="00D323DA"/>
    <w:rsid w:val="00D3250F"/>
    <w:rsid w:val="00D326EE"/>
    <w:rsid w:val="00D32C5D"/>
    <w:rsid w:val="00D32DD3"/>
    <w:rsid w:val="00D32EF2"/>
    <w:rsid w:val="00D32F11"/>
    <w:rsid w:val="00D32F73"/>
    <w:rsid w:val="00D3307A"/>
    <w:rsid w:val="00D3347E"/>
    <w:rsid w:val="00D334E0"/>
    <w:rsid w:val="00D3369D"/>
    <w:rsid w:val="00D336E2"/>
    <w:rsid w:val="00D33774"/>
    <w:rsid w:val="00D33B12"/>
    <w:rsid w:val="00D33B24"/>
    <w:rsid w:val="00D33B2B"/>
    <w:rsid w:val="00D33B84"/>
    <w:rsid w:val="00D33BF9"/>
    <w:rsid w:val="00D33D24"/>
    <w:rsid w:val="00D33E95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CC"/>
    <w:rsid w:val="00D34BA2"/>
    <w:rsid w:val="00D34C35"/>
    <w:rsid w:val="00D34CA6"/>
    <w:rsid w:val="00D34D29"/>
    <w:rsid w:val="00D34D49"/>
    <w:rsid w:val="00D34D8A"/>
    <w:rsid w:val="00D34F97"/>
    <w:rsid w:val="00D35281"/>
    <w:rsid w:val="00D35435"/>
    <w:rsid w:val="00D354DC"/>
    <w:rsid w:val="00D3572A"/>
    <w:rsid w:val="00D357EE"/>
    <w:rsid w:val="00D35AAD"/>
    <w:rsid w:val="00D35B59"/>
    <w:rsid w:val="00D35CE7"/>
    <w:rsid w:val="00D35FCA"/>
    <w:rsid w:val="00D360F3"/>
    <w:rsid w:val="00D363A6"/>
    <w:rsid w:val="00D36470"/>
    <w:rsid w:val="00D3651F"/>
    <w:rsid w:val="00D366EC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F1B"/>
    <w:rsid w:val="00D36F8C"/>
    <w:rsid w:val="00D37036"/>
    <w:rsid w:val="00D370CF"/>
    <w:rsid w:val="00D375E3"/>
    <w:rsid w:val="00D3785C"/>
    <w:rsid w:val="00D37907"/>
    <w:rsid w:val="00D37A16"/>
    <w:rsid w:val="00D37A3D"/>
    <w:rsid w:val="00D37D76"/>
    <w:rsid w:val="00D37F92"/>
    <w:rsid w:val="00D400E5"/>
    <w:rsid w:val="00D40421"/>
    <w:rsid w:val="00D4048E"/>
    <w:rsid w:val="00D404BC"/>
    <w:rsid w:val="00D406F4"/>
    <w:rsid w:val="00D40910"/>
    <w:rsid w:val="00D40EDC"/>
    <w:rsid w:val="00D40F70"/>
    <w:rsid w:val="00D41271"/>
    <w:rsid w:val="00D41866"/>
    <w:rsid w:val="00D41A5F"/>
    <w:rsid w:val="00D41B4B"/>
    <w:rsid w:val="00D41B4D"/>
    <w:rsid w:val="00D41BCE"/>
    <w:rsid w:val="00D41BF5"/>
    <w:rsid w:val="00D41C0D"/>
    <w:rsid w:val="00D41DFC"/>
    <w:rsid w:val="00D41FFB"/>
    <w:rsid w:val="00D4200A"/>
    <w:rsid w:val="00D425B7"/>
    <w:rsid w:val="00D425C9"/>
    <w:rsid w:val="00D4264E"/>
    <w:rsid w:val="00D426C6"/>
    <w:rsid w:val="00D427DE"/>
    <w:rsid w:val="00D427EB"/>
    <w:rsid w:val="00D42819"/>
    <w:rsid w:val="00D428FD"/>
    <w:rsid w:val="00D42942"/>
    <w:rsid w:val="00D429ED"/>
    <w:rsid w:val="00D42A40"/>
    <w:rsid w:val="00D42A70"/>
    <w:rsid w:val="00D42B6F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53"/>
    <w:rsid w:val="00D43F25"/>
    <w:rsid w:val="00D4408E"/>
    <w:rsid w:val="00D4409A"/>
    <w:rsid w:val="00D442FD"/>
    <w:rsid w:val="00D44335"/>
    <w:rsid w:val="00D444BA"/>
    <w:rsid w:val="00D44582"/>
    <w:rsid w:val="00D4463D"/>
    <w:rsid w:val="00D44AF6"/>
    <w:rsid w:val="00D44B29"/>
    <w:rsid w:val="00D44B74"/>
    <w:rsid w:val="00D44BD5"/>
    <w:rsid w:val="00D44CD8"/>
    <w:rsid w:val="00D44DC0"/>
    <w:rsid w:val="00D44F84"/>
    <w:rsid w:val="00D45277"/>
    <w:rsid w:val="00D45360"/>
    <w:rsid w:val="00D454A6"/>
    <w:rsid w:val="00D457CA"/>
    <w:rsid w:val="00D4595C"/>
    <w:rsid w:val="00D45A22"/>
    <w:rsid w:val="00D45CB0"/>
    <w:rsid w:val="00D45E74"/>
    <w:rsid w:val="00D45ED7"/>
    <w:rsid w:val="00D460DB"/>
    <w:rsid w:val="00D46119"/>
    <w:rsid w:val="00D461B3"/>
    <w:rsid w:val="00D4636B"/>
    <w:rsid w:val="00D463E5"/>
    <w:rsid w:val="00D465D4"/>
    <w:rsid w:val="00D467DF"/>
    <w:rsid w:val="00D46886"/>
    <w:rsid w:val="00D46A4C"/>
    <w:rsid w:val="00D46A55"/>
    <w:rsid w:val="00D46B1C"/>
    <w:rsid w:val="00D46B30"/>
    <w:rsid w:val="00D46BE6"/>
    <w:rsid w:val="00D46C1B"/>
    <w:rsid w:val="00D46F7A"/>
    <w:rsid w:val="00D46FEB"/>
    <w:rsid w:val="00D470C8"/>
    <w:rsid w:val="00D4715A"/>
    <w:rsid w:val="00D4751D"/>
    <w:rsid w:val="00D4755B"/>
    <w:rsid w:val="00D477D6"/>
    <w:rsid w:val="00D478C1"/>
    <w:rsid w:val="00D47A2B"/>
    <w:rsid w:val="00D47B03"/>
    <w:rsid w:val="00D47BFE"/>
    <w:rsid w:val="00D47C9F"/>
    <w:rsid w:val="00D47D11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873"/>
    <w:rsid w:val="00D518C8"/>
    <w:rsid w:val="00D51982"/>
    <w:rsid w:val="00D519EA"/>
    <w:rsid w:val="00D51B90"/>
    <w:rsid w:val="00D51C5E"/>
    <w:rsid w:val="00D51C68"/>
    <w:rsid w:val="00D51EDB"/>
    <w:rsid w:val="00D51F22"/>
    <w:rsid w:val="00D51FF0"/>
    <w:rsid w:val="00D52062"/>
    <w:rsid w:val="00D520A1"/>
    <w:rsid w:val="00D521C1"/>
    <w:rsid w:val="00D523A2"/>
    <w:rsid w:val="00D523EC"/>
    <w:rsid w:val="00D52471"/>
    <w:rsid w:val="00D52584"/>
    <w:rsid w:val="00D52599"/>
    <w:rsid w:val="00D5274A"/>
    <w:rsid w:val="00D52780"/>
    <w:rsid w:val="00D529F1"/>
    <w:rsid w:val="00D52A83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A6"/>
    <w:rsid w:val="00D53A6E"/>
    <w:rsid w:val="00D53BE9"/>
    <w:rsid w:val="00D53D22"/>
    <w:rsid w:val="00D53E0F"/>
    <w:rsid w:val="00D540CA"/>
    <w:rsid w:val="00D540D4"/>
    <w:rsid w:val="00D540EC"/>
    <w:rsid w:val="00D5416B"/>
    <w:rsid w:val="00D54281"/>
    <w:rsid w:val="00D5437A"/>
    <w:rsid w:val="00D544E6"/>
    <w:rsid w:val="00D54540"/>
    <w:rsid w:val="00D54643"/>
    <w:rsid w:val="00D54990"/>
    <w:rsid w:val="00D54997"/>
    <w:rsid w:val="00D54B3F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71"/>
    <w:rsid w:val="00D55181"/>
    <w:rsid w:val="00D554B9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4"/>
    <w:rsid w:val="00D604DA"/>
    <w:rsid w:val="00D6050F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1053"/>
    <w:rsid w:val="00D610BE"/>
    <w:rsid w:val="00D61238"/>
    <w:rsid w:val="00D61368"/>
    <w:rsid w:val="00D6151E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4B"/>
    <w:rsid w:val="00D623D2"/>
    <w:rsid w:val="00D626F4"/>
    <w:rsid w:val="00D627DC"/>
    <w:rsid w:val="00D628CC"/>
    <w:rsid w:val="00D629A8"/>
    <w:rsid w:val="00D62A9C"/>
    <w:rsid w:val="00D62C0E"/>
    <w:rsid w:val="00D62E60"/>
    <w:rsid w:val="00D62EAD"/>
    <w:rsid w:val="00D6310A"/>
    <w:rsid w:val="00D6316E"/>
    <w:rsid w:val="00D632C4"/>
    <w:rsid w:val="00D632CF"/>
    <w:rsid w:val="00D63388"/>
    <w:rsid w:val="00D633EA"/>
    <w:rsid w:val="00D63412"/>
    <w:rsid w:val="00D634D7"/>
    <w:rsid w:val="00D63538"/>
    <w:rsid w:val="00D6359D"/>
    <w:rsid w:val="00D635D9"/>
    <w:rsid w:val="00D635EE"/>
    <w:rsid w:val="00D638C6"/>
    <w:rsid w:val="00D63983"/>
    <w:rsid w:val="00D639D7"/>
    <w:rsid w:val="00D63A7F"/>
    <w:rsid w:val="00D63C6F"/>
    <w:rsid w:val="00D63CC4"/>
    <w:rsid w:val="00D63D0B"/>
    <w:rsid w:val="00D63D3C"/>
    <w:rsid w:val="00D641F8"/>
    <w:rsid w:val="00D6438F"/>
    <w:rsid w:val="00D64428"/>
    <w:rsid w:val="00D647FB"/>
    <w:rsid w:val="00D648F8"/>
    <w:rsid w:val="00D64C23"/>
    <w:rsid w:val="00D64C59"/>
    <w:rsid w:val="00D64E53"/>
    <w:rsid w:val="00D64EAA"/>
    <w:rsid w:val="00D64FB3"/>
    <w:rsid w:val="00D6500F"/>
    <w:rsid w:val="00D65119"/>
    <w:rsid w:val="00D6513F"/>
    <w:rsid w:val="00D65273"/>
    <w:rsid w:val="00D65708"/>
    <w:rsid w:val="00D65822"/>
    <w:rsid w:val="00D65857"/>
    <w:rsid w:val="00D6585B"/>
    <w:rsid w:val="00D65A50"/>
    <w:rsid w:val="00D65A8A"/>
    <w:rsid w:val="00D65AB0"/>
    <w:rsid w:val="00D65B02"/>
    <w:rsid w:val="00D65B08"/>
    <w:rsid w:val="00D65EE2"/>
    <w:rsid w:val="00D65F92"/>
    <w:rsid w:val="00D65FB5"/>
    <w:rsid w:val="00D660CD"/>
    <w:rsid w:val="00D6613A"/>
    <w:rsid w:val="00D662E4"/>
    <w:rsid w:val="00D66339"/>
    <w:rsid w:val="00D6644E"/>
    <w:rsid w:val="00D664A9"/>
    <w:rsid w:val="00D66818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D34"/>
    <w:rsid w:val="00D67DEA"/>
    <w:rsid w:val="00D67F71"/>
    <w:rsid w:val="00D67FD7"/>
    <w:rsid w:val="00D70603"/>
    <w:rsid w:val="00D70623"/>
    <w:rsid w:val="00D70679"/>
    <w:rsid w:val="00D708FE"/>
    <w:rsid w:val="00D7097C"/>
    <w:rsid w:val="00D70E1A"/>
    <w:rsid w:val="00D71246"/>
    <w:rsid w:val="00D714D9"/>
    <w:rsid w:val="00D71559"/>
    <w:rsid w:val="00D717DD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76A"/>
    <w:rsid w:val="00D728B2"/>
    <w:rsid w:val="00D72903"/>
    <w:rsid w:val="00D7292C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B50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AC"/>
    <w:rsid w:val="00D752D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9B4"/>
    <w:rsid w:val="00D76A09"/>
    <w:rsid w:val="00D76BB8"/>
    <w:rsid w:val="00D76DAE"/>
    <w:rsid w:val="00D76E8D"/>
    <w:rsid w:val="00D770A8"/>
    <w:rsid w:val="00D770CB"/>
    <w:rsid w:val="00D771CB"/>
    <w:rsid w:val="00D7721E"/>
    <w:rsid w:val="00D77426"/>
    <w:rsid w:val="00D77611"/>
    <w:rsid w:val="00D776D1"/>
    <w:rsid w:val="00D77969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C9"/>
    <w:rsid w:val="00D8072D"/>
    <w:rsid w:val="00D80796"/>
    <w:rsid w:val="00D807C1"/>
    <w:rsid w:val="00D808B7"/>
    <w:rsid w:val="00D80942"/>
    <w:rsid w:val="00D809BF"/>
    <w:rsid w:val="00D80BFB"/>
    <w:rsid w:val="00D8103D"/>
    <w:rsid w:val="00D81128"/>
    <w:rsid w:val="00D81470"/>
    <w:rsid w:val="00D8186C"/>
    <w:rsid w:val="00D81896"/>
    <w:rsid w:val="00D8197E"/>
    <w:rsid w:val="00D8198F"/>
    <w:rsid w:val="00D81D6A"/>
    <w:rsid w:val="00D81DA6"/>
    <w:rsid w:val="00D81F7B"/>
    <w:rsid w:val="00D82101"/>
    <w:rsid w:val="00D8217E"/>
    <w:rsid w:val="00D82186"/>
    <w:rsid w:val="00D82207"/>
    <w:rsid w:val="00D822C5"/>
    <w:rsid w:val="00D82453"/>
    <w:rsid w:val="00D8247C"/>
    <w:rsid w:val="00D82558"/>
    <w:rsid w:val="00D826A0"/>
    <w:rsid w:val="00D82754"/>
    <w:rsid w:val="00D82846"/>
    <w:rsid w:val="00D82848"/>
    <w:rsid w:val="00D82924"/>
    <w:rsid w:val="00D82A8D"/>
    <w:rsid w:val="00D82CA7"/>
    <w:rsid w:val="00D82F40"/>
    <w:rsid w:val="00D82F53"/>
    <w:rsid w:val="00D82F6B"/>
    <w:rsid w:val="00D8302D"/>
    <w:rsid w:val="00D8314E"/>
    <w:rsid w:val="00D83289"/>
    <w:rsid w:val="00D83447"/>
    <w:rsid w:val="00D83679"/>
    <w:rsid w:val="00D8374F"/>
    <w:rsid w:val="00D8379D"/>
    <w:rsid w:val="00D83926"/>
    <w:rsid w:val="00D839A5"/>
    <w:rsid w:val="00D83D61"/>
    <w:rsid w:val="00D83EE0"/>
    <w:rsid w:val="00D83F32"/>
    <w:rsid w:val="00D842EC"/>
    <w:rsid w:val="00D84319"/>
    <w:rsid w:val="00D84440"/>
    <w:rsid w:val="00D84927"/>
    <w:rsid w:val="00D84A85"/>
    <w:rsid w:val="00D84AB2"/>
    <w:rsid w:val="00D84AB9"/>
    <w:rsid w:val="00D84CF7"/>
    <w:rsid w:val="00D8523C"/>
    <w:rsid w:val="00D85432"/>
    <w:rsid w:val="00D854F1"/>
    <w:rsid w:val="00D85609"/>
    <w:rsid w:val="00D85743"/>
    <w:rsid w:val="00D85780"/>
    <w:rsid w:val="00D85785"/>
    <w:rsid w:val="00D859E6"/>
    <w:rsid w:val="00D85A93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95F"/>
    <w:rsid w:val="00D869EA"/>
    <w:rsid w:val="00D86BEC"/>
    <w:rsid w:val="00D86D7D"/>
    <w:rsid w:val="00D86D99"/>
    <w:rsid w:val="00D8733F"/>
    <w:rsid w:val="00D87387"/>
    <w:rsid w:val="00D87391"/>
    <w:rsid w:val="00D873F5"/>
    <w:rsid w:val="00D8756B"/>
    <w:rsid w:val="00D8775C"/>
    <w:rsid w:val="00D878C2"/>
    <w:rsid w:val="00D879A4"/>
    <w:rsid w:val="00D87C50"/>
    <w:rsid w:val="00D87D3A"/>
    <w:rsid w:val="00D87D80"/>
    <w:rsid w:val="00D87DA3"/>
    <w:rsid w:val="00D87DE9"/>
    <w:rsid w:val="00D87E82"/>
    <w:rsid w:val="00D87FEB"/>
    <w:rsid w:val="00D90203"/>
    <w:rsid w:val="00D902CC"/>
    <w:rsid w:val="00D9049C"/>
    <w:rsid w:val="00D904B0"/>
    <w:rsid w:val="00D90607"/>
    <w:rsid w:val="00D9066B"/>
    <w:rsid w:val="00D90700"/>
    <w:rsid w:val="00D9078E"/>
    <w:rsid w:val="00D907A2"/>
    <w:rsid w:val="00D90920"/>
    <w:rsid w:val="00D90AB1"/>
    <w:rsid w:val="00D90B10"/>
    <w:rsid w:val="00D90C2C"/>
    <w:rsid w:val="00D90CF9"/>
    <w:rsid w:val="00D90D8C"/>
    <w:rsid w:val="00D90E13"/>
    <w:rsid w:val="00D90E8B"/>
    <w:rsid w:val="00D90EDB"/>
    <w:rsid w:val="00D90FD6"/>
    <w:rsid w:val="00D90FED"/>
    <w:rsid w:val="00D91038"/>
    <w:rsid w:val="00D914A3"/>
    <w:rsid w:val="00D915E3"/>
    <w:rsid w:val="00D916B9"/>
    <w:rsid w:val="00D91797"/>
    <w:rsid w:val="00D917BA"/>
    <w:rsid w:val="00D918FD"/>
    <w:rsid w:val="00D91A0B"/>
    <w:rsid w:val="00D91BCB"/>
    <w:rsid w:val="00D91C7F"/>
    <w:rsid w:val="00D92091"/>
    <w:rsid w:val="00D9223F"/>
    <w:rsid w:val="00D9227A"/>
    <w:rsid w:val="00D922A1"/>
    <w:rsid w:val="00D925AC"/>
    <w:rsid w:val="00D92656"/>
    <w:rsid w:val="00D92913"/>
    <w:rsid w:val="00D92941"/>
    <w:rsid w:val="00D92AD6"/>
    <w:rsid w:val="00D92BEA"/>
    <w:rsid w:val="00D92FAB"/>
    <w:rsid w:val="00D93065"/>
    <w:rsid w:val="00D9328C"/>
    <w:rsid w:val="00D9332B"/>
    <w:rsid w:val="00D9335B"/>
    <w:rsid w:val="00D934C8"/>
    <w:rsid w:val="00D93515"/>
    <w:rsid w:val="00D9382C"/>
    <w:rsid w:val="00D93A37"/>
    <w:rsid w:val="00D93ACF"/>
    <w:rsid w:val="00D93BCF"/>
    <w:rsid w:val="00D93D4D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524"/>
    <w:rsid w:val="00D956A5"/>
    <w:rsid w:val="00D956AD"/>
    <w:rsid w:val="00D957BF"/>
    <w:rsid w:val="00D957F4"/>
    <w:rsid w:val="00D95971"/>
    <w:rsid w:val="00D95BDA"/>
    <w:rsid w:val="00D961E7"/>
    <w:rsid w:val="00D96205"/>
    <w:rsid w:val="00D962C4"/>
    <w:rsid w:val="00D964BB"/>
    <w:rsid w:val="00D965AB"/>
    <w:rsid w:val="00D965EE"/>
    <w:rsid w:val="00D96778"/>
    <w:rsid w:val="00D96A26"/>
    <w:rsid w:val="00D96A54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9CC"/>
    <w:rsid w:val="00D97AB3"/>
    <w:rsid w:val="00D97B0C"/>
    <w:rsid w:val="00D97C3F"/>
    <w:rsid w:val="00D97FB1"/>
    <w:rsid w:val="00DA0145"/>
    <w:rsid w:val="00DA01A8"/>
    <w:rsid w:val="00DA01EC"/>
    <w:rsid w:val="00DA031A"/>
    <w:rsid w:val="00DA0742"/>
    <w:rsid w:val="00DA07A9"/>
    <w:rsid w:val="00DA07C3"/>
    <w:rsid w:val="00DA08D1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C0"/>
    <w:rsid w:val="00DA1859"/>
    <w:rsid w:val="00DA1993"/>
    <w:rsid w:val="00DA1A3E"/>
    <w:rsid w:val="00DA1ABD"/>
    <w:rsid w:val="00DA1C5C"/>
    <w:rsid w:val="00DA1C5F"/>
    <w:rsid w:val="00DA1C8D"/>
    <w:rsid w:val="00DA1D7F"/>
    <w:rsid w:val="00DA1DE9"/>
    <w:rsid w:val="00DA1EF6"/>
    <w:rsid w:val="00DA1F9E"/>
    <w:rsid w:val="00DA1FA3"/>
    <w:rsid w:val="00DA23A6"/>
    <w:rsid w:val="00DA24A4"/>
    <w:rsid w:val="00DA26FF"/>
    <w:rsid w:val="00DA29B0"/>
    <w:rsid w:val="00DA2A6E"/>
    <w:rsid w:val="00DA2B6D"/>
    <w:rsid w:val="00DA2DD9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B1"/>
    <w:rsid w:val="00DA3D48"/>
    <w:rsid w:val="00DA3FB2"/>
    <w:rsid w:val="00DA4097"/>
    <w:rsid w:val="00DA40E0"/>
    <w:rsid w:val="00DA4114"/>
    <w:rsid w:val="00DA4382"/>
    <w:rsid w:val="00DA444E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A9A"/>
    <w:rsid w:val="00DA4B48"/>
    <w:rsid w:val="00DA4C3C"/>
    <w:rsid w:val="00DA4C76"/>
    <w:rsid w:val="00DA4CF0"/>
    <w:rsid w:val="00DA4EEE"/>
    <w:rsid w:val="00DA51DD"/>
    <w:rsid w:val="00DA5279"/>
    <w:rsid w:val="00DA566E"/>
    <w:rsid w:val="00DA586B"/>
    <w:rsid w:val="00DA58A6"/>
    <w:rsid w:val="00DA5905"/>
    <w:rsid w:val="00DA594D"/>
    <w:rsid w:val="00DA5A33"/>
    <w:rsid w:val="00DA5D45"/>
    <w:rsid w:val="00DA5E24"/>
    <w:rsid w:val="00DA5E2A"/>
    <w:rsid w:val="00DA5E43"/>
    <w:rsid w:val="00DA5E76"/>
    <w:rsid w:val="00DA60C4"/>
    <w:rsid w:val="00DA60FC"/>
    <w:rsid w:val="00DA620B"/>
    <w:rsid w:val="00DA6445"/>
    <w:rsid w:val="00DA658B"/>
    <w:rsid w:val="00DA65BE"/>
    <w:rsid w:val="00DA67C0"/>
    <w:rsid w:val="00DA698B"/>
    <w:rsid w:val="00DA6C00"/>
    <w:rsid w:val="00DA6C05"/>
    <w:rsid w:val="00DA6C0E"/>
    <w:rsid w:val="00DA6C5D"/>
    <w:rsid w:val="00DA6CD3"/>
    <w:rsid w:val="00DA6FAF"/>
    <w:rsid w:val="00DA702F"/>
    <w:rsid w:val="00DA712F"/>
    <w:rsid w:val="00DA728F"/>
    <w:rsid w:val="00DA739C"/>
    <w:rsid w:val="00DA7493"/>
    <w:rsid w:val="00DA76AB"/>
    <w:rsid w:val="00DA77F4"/>
    <w:rsid w:val="00DA783E"/>
    <w:rsid w:val="00DA795A"/>
    <w:rsid w:val="00DA7A2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405"/>
    <w:rsid w:val="00DB171D"/>
    <w:rsid w:val="00DB1831"/>
    <w:rsid w:val="00DB19A4"/>
    <w:rsid w:val="00DB1A7C"/>
    <w:rsid w:val="00DB1A99"/>
    <w:rsid w:val="00DB2123"/>
    <w:rsid w:val="00DB2292"/>
    <w:rsid w:val="00DB270A"/>
    <w:rsid w:val="00DB2A0B"/>
    <w:rsid w:val="00DB2B5D"/>
    <w:rsid w:val="00DB2BC5"/>
    <w:rsid w:val="00DB2E4B"/>
    <w:rsid w:val="00DB3187"/>
    <w:rsid w:val="00DB31B0"/>
    <w:rsid w:val="00DB32E5"/>
    <w:rsid w:val="00DB33A9"/>
    <w:rsid w:val="00DB3415"/>
    <w:rsid w:val="00DB3675"/>
    <w:rsid w:val="00DB3A20"/>
    <w:rsid w:val="00DB3A97"/>
    <w:rsid w:val="00DB3ADB"/>
    <w:rsid w:val="00DB3B81"/>
    <w:rsid w:val="00DB3C50"/>
    <w:rsid w:val="00DB3C55"/>
    <w:rsid w:val="00DB4139"/>
    <w:rsid w:val="00DB414B"/>
    <w:rsid w:val="00DB42E7"/>
    <w:rsid w:val="00DB435F"/>
    <w:rsid w:val="00DB43DF"/>
    <w:rsid w:val="00DB4427"/>
    <w:rsid w:val="00DB44BF"/>
    <w:rsid w:val="00DB462F"/>
    <w:rsid w:val="00DB4A55"/>
    <w:rsid w:val="00DB4AB7"/>
    <w:rsid w:val="00DB4C64"/>
    <w:rsid w:val="00DB4CFF"/>
    <w:rsid w:val="00DB4D24"/>
    <w:rsid w:val="00DB4DD4"/>
    <w:rsid w:val="00DB536A"/>
    <w:rsid w:val="00DB53A7"/>
    <w:rsid w:val="00DB53E1"/>
    <w:rsid w:val="00DB572D"/>
    <w:rsid w:val="00DB576C"/>
    <w:rsid w:val="00DB57CC"/>
    <w:rsid w:val="00DB57D3"/>
    <w:rsid w:val="00DB59B0"/>
    <w:rsid w:val="00DB5B5F"/>
    <w:rsid w:val="00DB5B97"/>
    <w:rsid w:val="00DB5C0E"/>
    <w:rsid w:val="00DB5D2E"/>
    <w:rsid w:val="00DB5ECE"/>
    <w:rsid w:val="00DB5EEF"/>
    <w:rsid w:val="00DB667D"/>
    <w:rsid w:val="00DB670E"/>
    <w:rsid w:val="00DB681B"/>
    <w:rsid w:val="00DB683C"/>
    <w:rsid w:val="00DB68A7"/>
    <w:rsid w:val="00DB6978"/>
    <w:rsid w:val="00DB6A83"/>
    <w:rsid w:val="00DB6D27"/>
    <w:rsid w:val="00DB6E53"/>
    <w:rsid w:val="00DB6E8D"/>
    <w:rsid w:val="00DB6EB2"/>
    <w:rsid w:val="00DB7012"/>
    <w:rsid w:val="00DB71E4"/>
    <w:rsid w:val="00DB7442"/>
    <w:rsid w:val="00DB7445"/>
    <w:rsid w:val="00DB7568"/>
    <w:rsid w:val="00DB7CD3"/>
    <w:rsid w:val="00DB7D4C"/>
    <w:rsid w:val="00DB7E6B"/>
    <w:rsid w:val="00DB7F20"/>
    <w:rsid w:val="00DB7F3B"/>
    <w:rsid w:val="00DC0162"/>
    <w:rsid w:val="00DC02E6"/>
    <w:rsid w:val="00DC0360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693"/>
    <w:rsid w:val="00DC1921"/>
    <w:rsid w:val="00DC199A"/>
    <w:rsid w:val="00DC19E4"/>
    <w:rsid w:val="00DC1AC8"/>
    <w:rsid w:val="00DC1F82"/>
    <w:rsid w:val="00DC1FCE"/>
    <w:rsid w:val="00DC1FEB"/>
    <w:rsid w:val="00DC2051"/>
    <w:rsid w:val="00DC21E6"/>
    <w:rsid w:val="00DC2462"/>
    <w:rsid w:val="00DC2606"/>
    <w:rsid w:val="00DC260D"/>
    <w:rsid w:val="00DC294E"/>
    <w:rsid w:val="00DC2B30"/>
    <w:rsid w:val="00DC2B78"/>
    <w:rsid w:val="00DC2D76"/>
    <w:rsid w:val="00DC3043"/>
    <w:rsid w:val="00DC3094"/>
    <w:rsid w:val="00DC313E"/>
    <w:rsid w:val="00DC314C"/>
    <w:rsid w:val="00DC3170"/>
    <w:rsid w:val="00DC33AC"/>
    <w:rsid w:val="00DC346E"/>
    <w:rsid w:val="00DC3524"/>
    <w:rsid w:val="00DC35BC"/>
    <w:rsid w:val="00DC36F1"/>
    <w:rsid w:val="00DC3748"/>
    <w:rsid w:val="00DC37D4"/>
    <w:rsid w:val="00DC3912"/>
    <w:rsid w:val="00DC39B4"/>
    <w:rsid w:val="00DC3B10"/>
    <w:rsid w:val="00DC3B50"/>
    <w:rsid w:val="00DC3ED1"/>
    <w:rsid w:val="00DC3FED"/>
    <w:rsid w:val="00DC40ED"/>
    <w:rsid w:val="00DC41BF"/>
    <w:rsid w:val="00DC435E"/>
    <w:rsid w:val="00DC4612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FB0"/>
    <w:rsid w:val="00DC5135"/>
    <w:rsid w:val="00DC51B7"/>
    <w:rsid w:val="00DC53FE"/>
    <w:rsid w:val="00DC543A"/>
    <w:rsid w:val="00DC55A0"/>
    <w:rsid w:val="00DC56BE"/>
    <w:rsid w:val="00DC572B"/>
    <w:rsid w:val="00DC5891"/>
    <w:rsid w:val="00DC58EC"/>
    <w:rsid w:val="00DC58F0"/>
    <w:rsid w:val="00DC59FB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65"/>
    <w:rsid w:val="00DC65A5"/>
    <w:rsid w:val="00DC65CB"/>
    <w:rsid w:val="00DC66B6"/>
    <w:rsid w:val="00DC68DC"/>
    <w:rsid w:val="00DC6B92"/>
    <w:rsid w:val="00DC6C42"/>
    <w:rsid w:val="00DC6C56"/>
    <w:rsid w:val="00DC6DC2"/>
    <w:rsid w:val="00DC6DD6"/>
    <w:rsid w:val="00DC6ED9"/>
    <w:rsid w:val="00DC72D5"/>
    <w:rsid w:val="00DC742A"/>
    <w:rsid w:val="00DC74A9"/>
    <w:rsid w:val="00DC75BC"/>
    <w:rsid w:val="00DC7604"/>
    <w:rsid w:val="00DC774A"/>
    <w:rsid w:val="00DC777A"/>
    <w:rsid w:val="00DC78A1"/>
    <w:rsid w:val="00DC78FE"/>
    <w:rsid w:val="00DC7A78"/>
    <w:rsid w:val="00DC7DCA"/>
    <w:rsid w:val="00DC7ED1"/>
    <w:rsid w:val="00DD04B6"/>
    <w:rsid w:val="00DD04C4"/>
    <w:rsid w:val="00DD04E4"/>
    <w:rsid w:val="00DD055B"/>
    <w:rsid w:val="00DD061B"/>
    <w:rsid w:val="00DD07D1"/>
    <w:rsid w:val="00DD0865"/>
    <w:rsid w:val="00DD0A13"/>
    <w:rsid w:val="00DD0A28"/>
    <w:rsid w:val="00DD0D1B"/>
    <w:rsid w:val="00DD0D49"/>
    <w:rsid w:val="00DD0EEF"/>
    <w:rsid w:val="00DD101A"/>
    <w:rsid w:val="00DD1126"/>
    <w:rsid w:val="00DD16B4"/>
    <w:rsid w:val="00DD1807"/>
    <w:rsid w:val="00DD1AC4"/>
    <w:rsid w:val="00DD1B41"/>
    <w:rsid w:val="00DD1B50"/>
    <w:rsid w:val="00DD1D44"/>
    <w:rsid w:val="00DD1D7E"/>
    <w:rsid w:val="00DD1E22"/>
    <w:rsid w:val="00DD215F"/>
    <w:rsid w:val="00DD21CF"/>
    <w:rsid w:val="00DD23AD"/>
    <w:rsid w:val="00DD23D7"/>
    <w:rsid w:val="00DD245B"/>
    <w:rsid w:val="00DD251D"/>
    <w:rsid w:val="00DD2629"/>
    <w:rsid w:val="00DD27BC"/>
    <w:rsid w:val="00DD29BB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662"/>
    <w:rsid w:val="00DD36D4"/>
    <w:rsid w:val="00DD3727"/>
    <w:rsid w:val="00DD37AB"/>
    <w:rsid w:val="00DD3837"/>
    <w:rsid w:val="00DD384E"/>
    <w:rsid w:val="00DD3DA5"/>
    <w:rsid w:val="00DD3EC3"/>
    <w:rsid w:val="00DD402F"/>
    <w:rsid w:val="00DD42B6"/>
    <w:rsid w:val="00DD43E3"/>
    <w:rsid w:val="00DD4446"/>
    <w:rsid w:val="00DD4465"/>
    <w:rsid w:val="00DD455A"/>
    <w:rsid w:val="00DD470B"/>
    <w:rsid w:val="00DD48A0"/>
    <w:rsid w:val="00DD4A59"/>
    <w:rsid w:val="00DD4B04"/>
    <w:rsid w:val="00DD4D98"/>
    <w:rsid w:val="00DD4DEA"/>
    <w:rsid w:val="00DD4E59"/>
    <w:rsid w:val="00DD505C"/>
    <w:rsid w:val="00DD526E"/>
    <w:rsid w:val="00DD53A3"/>
    <w:rsid w:val="00DD55AB"/>
    <w:rsid w:val="00DD562C"/>
    <w:rsid w:val="00DD56AA"/>
    <w:rsid w:val="00DD575E"/>
    <w:rsid w:val="00DD5937"/>
    <w:rsid w:val="00DD59A2"/>
    <w:rsid w:val="00DD5B76"/>
    <w:rsid w:val="00DD5BA9"/>
    <w:rsid w:val="00DD5C3B"/>
    <w:rsid w:val="00DD5C80"/>
    <w:rsid w:val="00DD5E32"/>
    <w:rsid w:val="00DD5EB7"/>
    <w:rsid w:val="00DD6032"/>
    <w:rsid w:val="00DD6273"/>
    <w:rsid w:val="00DD68FF"/>
    <w:rsid w:val="00DD6983"/>
    <w:rsid w:val="00DD6987"/>
    <w:rsid w:val="00DD6A85"/>
    <w:rsid w:val="00DD6C2C"/>
    <w:rsid w:val="00DD70A1"/>
    <w:rsid w:val="00DD70B5"/>
    <w:rsid w:val="00DD7247"/>
    <w:rsid w:val="00DD7335"/>
    <w:rsid w:val="00DD74E4"/>
    <w:rsid w:val="00DD7509"/>
    <w:rsid w:val="00DD761A"/>
    <w:rsid w:val="00DD7710"/>
    <w:rsid w:val="00DD77DA"/>
    <w:rsid w:val="00DD7813"/>
    <w:rsid w:val="00DD7D07"/>
    <w:rsid w:val="00DD7D2F"/>
    <w:rsid w:val="00DD7D95"/>
    <w:rsid w:val="00DD7E3A"/>
    <w:rsid w:val="00DD7EED"/>
    <w:rsid w:val="00DE012A"/>
    <w:rsid w:val="00DE016B"/>
    <w:rsid w:val="00DE03D2"/>
    <w:rsid w:val="00DE03E2"/>
    <w:rsid w:val="00DE0611"/>
    <w:rsid w:val="00DE07ED"/>
    <w:rsid w:val="00DE0801"/>
    <w:rsid w:val="00DE08B5"/>
    <w:rsid w:val="00DE08EB"/>
    <w:rsid w:val="00DE08F0"/>
    <w:rsid w:val="00DE099F"/>
    <w:rsid w:val="00DE09A9"/>
    <w:rsid w:val="00DE0A03"/>
    <w:rsid w:val="00DE0BE0"/>
    <w:rsid w:val="00DE0C78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D2C"/>
    <w:rsid w:val="00DE1F93"/>
    <w:rsid w:val="00DE212A"/>
    <w:rsid w:val="00DE22B6"/>
    <w:rsid w:val="00DE22D4"/>
    <w:rsid w:val="00DE23F5"/>
    <w:rsid w:val="00DE25A2"/>
    <w:rsid w:val="00DE25FC"/>
    <w:rsid w:val="00DE2917"/>
    <w:rsid w:val="00DE29A9"/>
    <w:rsid w:val="00DE2A88"/>
    <w:rsid w:val="00DE2AC1"/>
    <w:rsid w:val="00DE2B0D"/>
    <w:rsid w:val="00DE2C77"/>
    <w:rsid w:val="00DE2F17"/>
    <w:rsid w:val="00DE2F8A"/>
    <w:rsid w:val="00DE305B"/>
    <w:rsid w:val="00DE3218"/>
    <w:rsid w:val="00DE322D"/>
    <w:rsid w:val="00DE337D"/>
    <w:rsid w:val="00DE3599"/>
    <w:rsid w:val="00DE36A2"/>
    <w:rsid w:val="00DE3719"/>
    <w:rsid w:val="00DE37D7"/>
    <w:rsid w:val="00DE3881"/>
    <w:rsid w:val="00DE3A20"/>
    <w:rsid w:val="00DE3C19"/>
    <w:rsid w:val="00DE3C30"/>
    <w:rsid w:val="00DE3C71"/>
    <w:rsid w:val="00DE3CC7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50E1"/>
    <w:rsid w:val="00DE5279"/>
    <w:rsid w:val="00DE5438"/>
    <w:rsid w:val="00DE55CF"/>
    <w:rsid w:val="00DE56A8"/>
    <w:rsid w:val="00DE588D"/>
    <w:rsid w:val="00DE5A46"/>
    <w:rsid w:val="00DE5BED"/>
    <w:rsid w:val="00DE5C09"/>
    <w:rsid w:val="00DE5DB4"/>
    <w:rsid w:val="00DE5FEE"/>
    <w:rsid w:val="00DE6169"/>
    <w:rsid w:val="00DE6172"/>
    <w:rsid w:val="00DE632D"/>
    <w:rsid w:val="00DE63A1"/>
    <w:rsid w:val="00DE64CB"/>
    <w:rsid w:val="00DE6512"/>
    <w:rsid w:val="00DE6514"/>
    <w:rsid w:val="00DE6731"/>
    <w:rsid w:val="00DE67C4"/>
    <w:rsid w:val="00DE680D"/>
    <w:rsid w:val="00DE689E"/>
    <w:rsid w:val="00DE69A4"/>
    <w:rsid w:val="00DE6A71"/>
    <w:rsid w:val="00DE6AA9"/>
    <w:rsid w:val="00DE6C4D"/>
    <w:rsid w:val="00DE7072"/>
    <w:rsid w:val="00DE71B1"/>
    <w:rsid w:val="00DE723B"/>
    <w:rsid w:val="00DE7242"/>
    <w:rsid w:val="00DE7369"/>
    <w:rsid w:val="00DE74A5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B25"/>
    <w:rsid w:val="00DF0B30"/>
    <w:rsid w:val="00DF0CA0"/>
    <w:rsid w:val="00DF0CFB"/>
    <w:rsid w:val="00DF0DD6"/>
    <w:rsid w:val="00DF1085"/>
    <w:rsid w:val="00DF1094"/>
    <w:rsid w:val="00DF157F"/>
    <w:rsid w:val="00DF163D"/>
    <w:rsid w:val="00DF1672"/>
    <w:rsid w:val="00DF16EF"/>
    <w:rsid w:val="00DF183E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88B"/>
    <w:rsid w:val="00DF38DB"/>
    <w:rsid w:val="00DF3982"/>
    <w:rsid w:val="00DF3B4B"/>
    <w:rsid w:val="00DF3BA5"/>
    <w:rsid w:val="00DF3BE5"/>
    <w:rsid w:val="00DF3E48"/>
    <w:rsid w:val="00DF3F26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C2"/>
    <w:rsid w:val="00DF52EC"/>
    <w:rsid w:val="00DF536E"/>
    <w:rsid w:val="00DF5413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609E"/>
    <w:rsid w:val="00DF62C3"/>
    <w:rsid w:val="00DF62CE"/>
    <w:rsid w:val="00DF63B8"/>
    <w:rsid w:val="00DF6572"/>
    <w:rsid w:val="00DF661D"/>
    <w:rsid w:val="00DF6653"/>
    <w:rsid w:val="00DF67C4"/>
    <w:rsid w:val="00DF68A6"/>
    <w:rsid w:val="00DF68CE"/>
    <w:rsid w:val="00DF68D8"/>
    <w:rsid w:val="00DF6ABE"/>
    <w:rsid w:val="00DF6AE6"/>
    <w:rsid w:val="00DF6AF2"/>
    <w:rsid w:val="00DF6B9A"/>
    <w:rsid w:val="00DF6CBB"/>
    <w:rsid w:val="00DF6D4A"/>
    <w:rsid w:val="00DF6EB2"/>
    <w:rsid w:val="00DF7111"/>
    <w:rsid w:val="00DF74D4"/>
    <w:rsid w:val="00DF751F"/>
    <w:rsid w:val="00DF75A9"/>
    <w:rsid w:val="00DF78E7"/>
    <w:rsid w:val="00DF78F2"/>
    <w:rsid w:val="00DF7ADD"/>
    <w:rsid w:val="00DF7C4C"/>
    <w:rsid w:val="00DF7DE4"/>
    <w:rsid w:val="00DF7E3A"/>
    <w:rsid w:val="00E0010A"/>
    <w:rsid w:val="00E0021A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F28"/>
    <w:rsid w:val="00E01FFF"/>
    <w:rsid w:val="00E02206"/>
    <w:rsid w:val="00E0229C"/>
    <w:rsid w:val="00E02340"/>
    <w:rsid w:val="00E024A2"/>
    <w:rsid w:val="00E0257D"/>
    <w:rsid w:val="00E026BE"/>
    <w:rsid w:val="00E0285A"/>
    <w:rsid w:val="00E028EC"/>
    <w:rsid w:val="00E02A5E"/>
    <w:rsid w:val="00E02B51"/>
    <w:rsid w:val="00E02BC3"/>
    <w:rsid w:val="00E02D04"/>
    <w:rsid w:val="00E02E26"/>
    <w:rsid w:val="00E02E49"/>
    <w:rsid w:val="00E03183"/>
    <w:rsid w:val="00E034BB"/>
    <w:rsid w:val="00E035F8"/>
    <w:rsid w:val="00E038E7"/>
    <w:rsid w:val="00E03C46"/>
    <w:rsid w:val="00E03C5A"/>
    <w:rsid w:val="00E03D41"/>
    <w:rsid w:val="00E03D4C"/>
    <w:rsid w:val="00E03DA0"/>
    <w:rsid w:val="00E03E85"/>
    <w:rsid w:val="00E03FAE"/>
    <w:rsid w:val="00E04057"/>
    <w:rsid w:val="00E04192"/>
    <w:rsid w:val="00E0421E"/>
    <w:rsid w:val="00E04388"/>
    <w:rsid w:val="00E04418"/>
    <w:rsid w:val="00E044AD"/>
    <w:rsid w:val="00E0450D"/>
    <w:rsid w:val="00E045D3"/>
    <w:rsid w:val="00E0473C"/>
    <w:rsid w:val="00E04790"/>
    <w:rsid w:val="00E0479D"/>
    <w:rsid w:val="00E048FA"/>
    <w:rsid w:val="00E04963"/>
    <w:rsid w:val="00E049BB"/>
    <w:rsid w:val="00E04A4C"/>
    <w:rsid w:val="00E04CEA"/>
    <w:rsid w:val="00E04D03"/>
    <w:rsid w:val="00E057CF"/>
    <w:rsid w:val="00E059E6"/>
    <w:rsid w:val="00E05C3D"/>
    <w:rsid w:val="00E05C7C"/>
    <w:rsid w:val="00E05E19"/>
    <w:rsid w:val="00E05EE4"/>
    <w:rsid w:val="00E06032"/>
    <w:rsid w:val="00E06091"/>
    <w:rsid w:val="00E06245"/>
    <w:rsid w:val="00E065B9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9BB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CCB"/>
    <w:rsid w:val="00E11D51"/>
    <w:rsid w:val="00E11F5E"/>
    <w:rsid w:val="00E1215C"/>
    <w:rsid w:val="00E123AE"/>
    <w:rsid w:val="00E123F8"/>
    <w:rsid w:val="00E1240E"/>
    <w:rsid w:val="00E128A7"/>
    <w:rsid w:val="00E12B71"/>
    <w:rsid w:val="00E12BCD"/>
    <w:rsid w:val="00E12C83"/>
    <w:rsid w:val="00E12CC4"/>
    <w:rsid w:val="00E12F4B"/>
    <w:rsid w:val="00E13033"/>
    <w:rsid w:val="00E130E7"/>
    <w:rsid w:val="00E1313F"/>
    <w:rsid w:val="00E1322D"/>
    <w:rsid w:val="00E136F1"/>
    <w:rsid w:val="00E13825"/>
    <w:rsid w:val="00E13877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50C9"/>
    <w:rsid w:val="00E1516C"/>
    <w:rsid w:val="00E15307"/>
    <w:rsid w:val="00E153E8"/>
    <w:rsid w:val="00E153F4"/>
    <w:rsid w:val="00E15573"/>
    <w:rsid w:val="00E155E6"/>
    <w:rsid w:val="00E15668"/>
    <w:rsid w:val="00E15730"/>
    <w:rsid w:val="00E1596F"/>
    <w:rsid w:val="00E15973"/>
    <w:rsid w:val="00E15FDD"/>
    <w:rsid w:val="00E16008"/>
    <w:rsid w:val="00E1602D"/>
    <w:rsid w:val="00E161A9"/>
    <w:rsid w:val="00E16371"/>
    <w:rsid w:val="00E16372"/>
    <w:rsid w:val="00E16467"/>
    <w:rsid w:val="00E164E8"/>
    <w:rsid w:val="00E1660B"/>
    <w:rsid w:val="00E16651"/>
    <w:rsid w:val="00E166B1"/>
    <w:rsid w:val="00E1681A"/>
    <w:rsid w:val="00E1682B"/>
    <w:rsid w:val="00E169B7"/>
    <w:rsid w:val="00E16A10"/>
    <w:rsid w:val="00E16A3D"/>
    <w:rsid w:val="00E16C98"/>
    <w:rsid w:val="00E16CC6"/>
    <w:rsid w:val="00E16D05"/>
    <w:rsid w:val="00E16DC7"/>
    <w:rsid w:val="00E16F6C"/>
    <w:rsid w:val="00E16FF5"/>
    <w:rsid w:val="00E17066"/>
    <w:rsid w:val="00E17391"/>
    <w:rsid w:val="00E175DC"/>
    <w:rsid w:val="00E17729"/>
    <w:rsid w:val="00E1780E"/>
    <w:rsid w:val="00E17A09"/>
    <w:rsid w:val="00E17B48"/>
    <w:rsid w:val="00E17C95"/>
    <w:rsid w:val="00E17D7A"/>
    <w:rsid w:val="00E17D8C"/>
    <w:rsid w:val="00E17D98"/>
    <w:rsid w:val="00E17FCB"/>
    <w:rsid w:val="00E2020B"/>
    <w:rsid w:val="00E2039B"/>
    <w:rsid w:val="00E2051E"/>
    <w:rsid w:val="00E207F5"/>
    <w:rsid w:val="00E2081B"/>
    <w:rsid w:val="00E2088E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C59"/>
    <w:rsid w:val="00E21C8E"/>
    <w:rsid w:val="00E21D77"/>
    <w:rsid w:val="00E21F6B"/>
    <w:rsid w:val="00E220F7"/>
    <w:rsid w:val="00E22125"/>
    <w:rsid w:val="00E2236C"/>
    <w:rsid w:val="00E2239A"/>
    <w:rsid w:val="00E22426"/>
    <w:rsid w:val="00E22670"/>
    <w:rsid w:val="00E22740"/>
    <w:rsid w:val="00E227CB"/>
    <w:rsid w:val="00E2288D"/>
    <w:rsid w:val="00E228C9"/>
    <w:rsid w:val="00E22963"/>
    <w:rsid w:val="00E229BD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75A"/>
    <w:rsid w:val="00E23779"/>
    <w:rsid w:val="00E237B9"/>
    <w:rsid w:val="00E23843"/>
    <w:rsid w:val="00E238FA"/>
    <w:rsid w:val="00E23A54"/>
    <w:rsid w:val="00E23AF3"/>
    <w:rsid w:val="00E23CAF"/>
    <w:rsid w:val="00E23CBB"/>
    <w:rsid w:val="00E240AA"/>
    <w:rsid w:val="00E242FE"/>
    <w:rsid w:val="00E24361"/>
    <w:rsid w:val="00E2436F"/>
    <w:rsid w:val="00E247CA"/>
    <w:rsid w:val="00E24B4C"/>
    <w:rsid w:val="00E24C67"/>
    <w:rsid w:val="00E24DF0"/>
    <w:rsid w:val="00E24F7F"/>
    <w:rsid w:val="00E2501E"/>
    <w:rsid w:val="00E25118"/>
    <w:rsid w:val="00E2519B"/>
    <w:rsid w:val="00E254D6"/>
    <w:rsid w:val="00E256BB"/>
    <w:rsid w:val="00E2582A"/>
    <w:rsid w:val="00E25B98"/>
    <w:rsid w:val="00E25C21"/>
    <w:rsid w:val="00E25C4A"/>
    <w:rsid w:val="00E25C56"/>
    <w:rsid w:val="00E25DFE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611"/>
    <w:rsid w:val="00E2670F"/>
    <w:rsid w:val="00E2677A"/>
    <w:rsid w:val="00E2685F"/>
    <w:rsid w:val="00E2695D"/>
    <w:rsid w:val="00E26BB8"/>
    <w:rsid w:val="00E26BD6"/>
    <w:rsid w:val="00E26E33"/>
    <w:rsid w:val="00E26E77"/>
    <w:rsid w:val="00E27021"/>
    <w:rsid w:val="00E270CC"/>
    <w:rsid w:val="00E271CA"/>
    <w:rsid w:val="00E27277"/>
    <w:rsid w:val="00E275A4"/>
    <w:rsid w:val="00E275F7"/>
    <w:rsid w:val="00E27772"/>
    <w:rsid w:val="00E27A65"/>
    <w:rsid w:val="00E27B72"/>
    <w:rsid w:val="00E27DBB"/>
    <w:rsid w:val="00E27E24"/>
    <w:rsid w:val="00E3007B"/>
    <w:rsid w:val="00E300E3"/>
    <w:rsid w:val="00E301FC"/>
    <w:rsid w:val="00E3038B"/>
    <w:rsid w:val="00E3053D"/>
    <w:rsid w:val="00E306BB"/>
    <w:rsid w:val="00E30B8B"/>
    <w:rsid w:val="00E30BE8"/>
    <w:rsid w:val="00E30DB7"/>
    <w:rsid w:val="00E30E52"/>
    <w:rsid w:val="00E30E81"/>
    <w:rsid w:val="00E31144"/>
    <w:rsid w:val="00E31361"/>
    <w:rsid w:val="00E31424"/>
    <w:rsid w:val="00E31511"/>
    <w:rsid w:val="00E3156C"/>
    <w:rsid w:val="00E315D1"/>
    <w:rsid w:val="00E31649"/>
    <w:rsid w:val="00E319F7"/>
    <w:rsid w:val="00E31C99"/>
    <w:rsid w:val="00E31CF4"/>
    <w:rsid w:val="00E3206A"/>
    <w:rsid w:val="00E3208B"/>
    <w:rsid w:val="00E320CF"/>
    <w:rsid w:val="00E3218D"/>
    <w:rsid w:val="00E3247A"/>
    <w:rsid w:val="00E326C1"/>
    <w:rsid w:val="00E32802"/>
    <w:rsid w:val="00E328CE"/>
    <w:rsid w:val="00E32910"/>
    <w:rsid w:val="00E3298E"/>
    <w:rsid w:val="00E32A04"/>
    <w:rsid w:val="00E32B8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61E"/>
    <w:rsid w:val="00E3473B"/>
    <w:rsid w:val="00E34882"/>
    <w:rsid w:val="00E34A4A"/>
    <w:rsid w:val="00E34B27"/>
    <w:rsid w:val="00E34D92"/>
    <w:rsid w:val="00E34E51"/>
    <w:rsid w:val="00E34F99"/>
    <w:rsid w:val="00E35214"/>
    <w:rsid w:val="00E3529B"/>
    <w:rsid w:val="00E3541C"/>
    <w:rsid w:val="00E35764"/>
    <w:rsid w:val="00E357E1"/>
    <w:rsid w:val="00E358A2"/>
    <w:rsid w:val="00E35B72"/>
    <w:rsid w:val="00E35C3D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6B2"/>
    <w:rsid w:val="00E3686F"/>
    <w:rsid w:val="00E36B54"/>
    <w:rsid w:val="00E36D50"/>
    <w:rsid w:val="00E36D91"/>
    <w:rsid w:val="00E36DBA"/>
    <w:rsid w:val="00E36F09"/>
    <w:rsid w:val="00E36F85"/>
    <w:rsid w:val="00E36FA2"/>
    <w:rsid w:val="00E36FA9"/>
    <w:rsid w:val="00E36FEA"/>
    <w:rsid w:val="00E36FFA"/>
    <w:rsid w:val="00E3743D"/>
    <w:rsid w:val="00E37499"/>
    <w:rsid w:val="00E3754B"/>
    <w:rsid w:val="00E37888"/>
    <w:rsid w:val="00E37A4A"/>
    <w:rsid w:val="00E37B44"/>
    <w:rsid w:val="00E37B91"/>
    <w:rsid w:val="00E37C70"/>
    <w:rsid w:val="00E37CE5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60C"/>
    <w:rsid w:val="00E406C3"/>
    <w:rsid w:val="00E40775"/>
    <w:rsid w:val="00E4077D"/>
    <w:rsid w:val="00E40809"/>
    <w:rsid w:val="00E40899"/>
    <w:rsid w:val="00E408A5"/>
    <w:rsid w:val="00E40A74"/>
    <w:rsid w:val="00E40B74"/>
    <w:rsid w:val="00E40C84"/>
    <w:rsid w:val="00E40D2A"/>
    <w:rsid w:val="00E410FC"/>
    <w:rsid w:val="00E4139F"/>
    <w:rsid w:val="00E4144C"/>
    <w:rsid w:val="00E41757"/>
    <w:rsid w:val="00E4175B"/>
    <w:rsid w:val="00E417ED"/>
    <w:rsid w:val="00E41861"/>
    <w:rsid w:val="00E419BA"/>
    <w:rsid w:val="00E41A5F"/>
    <w:rsid w:val="00E41CDE"/>
    <w:rsid w:val="00E41FC9"/>
    <w:rsid w:val="00E42225"/>
    <w:rsid w:val="00E423DA"/>
    <w:rsid w:val="00E4262E"/>
    <w:rsid w:val="00E42649"/>
    <w:rsid w:val="00E4277C"/>
    <w:rsid w:val="00E4279B"/>
    <w:rsid w:val="00E427BC"/>
    <w:rsid w:val="00E427EB"/>
    <w:rsid w:val="00E42854"/>
    <w:rsid w:val="00E428D1"/>
    <w:rsid w:val="00E42BD3"/>
    <w:rsid w:val="00E42BD9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B6"/>
    <w:rsid w:val="00E44732"/>
    <w:rsid w:val="00E4490C"/>
    <w:rsid w:val="00E44945"/>
    <w:rsid w:val="00E44B60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689"/>
    <w:rsid w:val="00E458D4"/>
    <w:rsid w:val="00E45A9A"/>
    <w:rsid w:val="00E45BCC"/>
    <w:rsid w:val="00E45CE3"/>
    <w:rsid w:val="00E45D42"/>
    <w:rsid w:val="00E45EB9"/>
    <w:rsid w:val="00E46023"/>
    <w:rsid w:val="00E4608E"/>
    <w:rsid w:val="00E462AB"/>
    <w:rsid w:val="00E4634C"/>
    <w:rsid w:val="00E4638D"/>
    <w:rsid w:val="00E463D3"/>
    <w:rsid w:val="00E464FD"/>
    <w:rsid w:val="00E46886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96"/>
    <w:rsid w:val="00E4731E"/>
    <w:rsid w:val="00E47351"/>
    <w:rsid w:val="00E47377"/>
    <w:rsid w:val="00E473FB"/>
    <w:rsid w:val="00E47429"/>
    <w:rsid w:val="00E4767B"/>
    <w:rsid w:val="00E477DB"/>
    <w:rsid w:val="00E4786F"/>
    <w:rsid w:val="00E47B23"/>
    <w:rsid w:val="00E47B8C"/>
    <w:rsid w:val="00E47BB6"/>
    <w:rsid w:val="00E47C26"/>
    <w:rsid w:val="00E47C72"/>
    <w:rsid w:val="00E47D38"/>
    <w:rsid w:val="00E47D9E"/>
    <w:rsid w:val="00E47F16"/>
    <w:rsid w:val="00E47F25"/>
    <w:rsid w:val="00E47F6D"/>
    <w:rsid w:val="00E47FC4"/>
    <w:rsid w:val="00E500B9"/>
    <w:rsid w:val="00E50324"/>
    <w:rsid w:val="00E5034C"/>
    <w:rsid w:val="00E5040A"/>
    <w:rsid w:val="00E5050D"/>
    <w:rsid w:val="00E5057E"/>
    <w:rsid w:val="00E5070D"/>
    <w:rsid w:val="00E508C1"/>
    <w:rsid w:val="00E5096D"/>
    <w:rsid w:val="00E50A17"/>
    <w:rsid w:val="00E50B03"/>
    <w:rsid w:val="00E50D11"/>
    <w:rsid w:val="00E50D42"/>
    <w:rsid w:val="00E50D7E"/>
    <w:rsid w:val="00E510E7"/>
    <w:rsid w:val="00E5117B"/>
    <w:rsid w:val="00E513AB"/>
    <w:rsid w:val="00E51626"/>
    <w:rsid w:val="00E51666"/>
    <w:rsid w:val="00E51731"/>
    <w:rsid w:val="00E5174F"/>
    <w:rsid w:val="00E5185E"/>
    <w:rsid w:val="00E518DA"/>
    <w:rsid w:val="00E51995"/>
    <w:rsid w:val="00E519A4"/>
    <w:rsid w:val="00E51B35"/>
    <w:rsid w:val="00E51D3D"/>
    <w:rsid w:val="00E51EAF"/>
    <w:rsid w:val="00E51F24"/>
    <w:rsid w:val="00E51F9D"/>
    <w:rsid w:val="00E52061"/>
    <w:rsid w:val="00E521ED"/>
    <w:rsid w:val="00E52304"/>
    <w:rsid w:val="00E5244C"/>
    <w:rsid w:val="00E52482"/>
    <w:rsid w:val="00E524D1"/>
    <w:rsid w:val="00E525E0"/>
    <w:rsid w:val="00E52612"/>
    <w:rsid w:val="00E52629"/>
    <w:rsid w:val="00E5297A"/>
    <w:rsid w:val="00E52981"/>
    <w:rsid w:val="00E52A01"/>
    <w:rsid w:val="00E52A1B"/>
    <w:rsid w:val="00E52AAA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C76"/>
    <w:rsid w:val="00E53CDB"/>
    <w:rsid w:val="00E54377"/>
    <w:rsid w:val="00E543A5"/>
    <w:rsid w:val="00E54514"/>
    <w:rsid w:val="00E54569"/>
    <w:rsid w:val="00E5464D"/>
    <w:rsid w:val="00E5474C"/>
    <w:rsid w:val="00E54798"/>
    <w:rsid w:val="00E54807"/>
    <w:rsid w:val="00E549D5"/>
    <w:rsid w:val="00E54BEB"/>
    <w:rsid w:val="00E54C79"/>
    <w:rsid w:val="00E54C97"/>
    <w:rsid w:val="00E54CD5"/>
    <w:rsid w:val="00E54D40"/>
    <w:rsid w:val="00E54DCB"/>
    <w:rsid w:val="00E54E6D"/>
    <w:rsid w:val="00E54EFD"/>
    <w:rsid w:val="00E54F75"/>
    <w:rsid w:val="00E55022"/>
    <w:rsid w:val="00E55108"/>
    <w:rsid w:val="00E55124"/>
    <w:rsid w:val="00E5515C"/>
    <w:rsid w:val="00E5528B"/>
    <w:rsid w:val="00E5538C"/>
    <w:rsid w:val="00E553FB"/>
    <w:rsid w:val="00E55757"/>
    <w:rsid w:val="00E55BA0"/>
    <w:rsid w:val="00E55D63"/>
    <w:rsid w:val="00E55DDA"/>
    <w:rsid w:val="00E56002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B31"/>
    <w:rsid w:val="00E56C7D"/>
    <w:rsid w:val="00E56F33"/>
    <w:rsid w:val="00E57054"/>
    <w:rsid w:val="00E570C9"/>
    <w:rsid w:val="00E57169"/>
    <w:rsid w:val="00E571C0"/>
    <w:rsid w:val="00E573D5"/>
    <w:rsid w:val="00E573EF"/>
    <w:rsid w:val="00E57402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9BF"/>
    <w:rsid w:val="00E609D1"/>
    <w:rsid w:val="00E60AFA"/>
    <w:rsid w:val="00E60D49"/>
    <w:rsid w:val="00E60D7E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FC"/>
    <w:rsid w:val="00E6270C"/>
    <w:rsid w:val="00E62763"/>
    <w:rsid w:val="00E62935"/>
    <w:rsid w:val="00E62ADD"/>
    <w:rsid w:val="00E62E2E"/>
    <w:rsid w:val="00E63009"/>
    <w:rsid w:val="00E630B3"/>
    <w:rsid w:val="00E63343"/>
    <w:rsid w:val="00E63746"/>
    <w:rsid w:val="00E63935"/>
    <w:rsid w:val="00E63945"/>
    <w:rsid w:val="00E63C29"/>
    <w:rsid w:val="00E63DEE"/>
    <w:rsid w:val="00E63F14"/>
    <w:rsid w:val="00E63FA9"/>
    <w:rsid w:val="00E6400A"/>
    <w:rsid w:val="00E641E1"/>
    <w:rsid w:val="00E64588"/>
    <w:rsid w:val="00E64649"/>
    <w:rsid w:val="00E648ED"/>
    <w:rsid w:val="00E64A32"/>
    <w:rsid w:val="00E64B61"/>
    <w:rsid w:val="00E64BBB"/>
    <w:rsid w:val="00E64D74"/>
    <w:rsid w:val="00E64DD3"/>
    <w:rsid w:val="00E64DFD"/>
    <w:rsid w:val="00E64E5D"/>
    <w:rsid w:val="00E650AB"/>
    <w:rsid w:val="00E65247"/>
    <w:rsid w:val="00E6527E"/>
    <w:rsid w:val="00E6530A"/>
    <w:rsid w:val="00E654CD"/>
    <w:rsid w:val="00E654EB"/>
    <w:rsid w:val="00E65727"/>
    <w:rsid w:val="00E6580F"/>
    <w:rsid w:val="00E65846"/>
    <w:rsid w:val="00E65925"/>
    <w:rsid w:val="00E65B1D"/>
    <w:rsid w:val="00E65C9B"/>
    <w:rsid w:val="00E65DDF"/>
    <w:rsid w:val="00E65E46"/>
    <w:rsid w:val="00E660B2"/>
    <w:rsid w:val="00E6613E"/>
    <w:rsid w:val="00E6619E"/>
    <w:rsid w:val="00E661FC"/>
    <w:rsid w:val="00E66245"/>
    <w:rsid w:val="00E66279"/>
    <w:rsid w:val="00E6635C"/>
    <w:rsid w:val="00E665A1"/>
    <w:rsid w:val="00E665D1"/>
    <w:rsid w:val="00E66826"/>
    <w:rsid w:val="00E668E1"/>
    <w:rsid w:val="00E66FBB"/>
    <w:rsid w:val="00E67062"/>
    <w:rsid w:val="00E67093"/>
    <w:rsid w:val="00E670F6"/>
    <w:rsid w:val="00E67136"/>
    <w:rsid w:val="00E671E0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D2E"/>
    <w:rsid w:val="00E67E06"/>
    <w:rsid w:val="00E67EB8"/>
    <w:rsid w:val="00E70189"/>
    <w:rsid w:val="00E70283"/>
    <w:rsid w:val="00E702BB"/>
    <w:rsid w:val="00E702C8"/>
    <w:rsid w:val="00E703C7"/>
    <w:rsid w:val="00E7045A"/>
    <w:rsid w:val="00E7047C"/>
    <w:rsid w:val="00E7067A"/>
    <w:rsid w:val="00E70707"/>
    <w:rsid w:val="00E707A1"/>
    <w:rsid w:val="00E708BC"/>
    <w:rsid w:val="00E708F1"/>
    <w:rsid w:val="00E70903"/>
    <w:rsid w:val="00E70B9A"/>
    <w:rsid w:val="00E70C0C"/>
    <w:rsid w:val="00E70EC9"/>
    <w:rsid w:val="00E710BE"/>
    <w:rsid w:val="00E711EE"/>
    <w:rsid w:val="00E7120E"/>
    <w:rsid w:val="00E7131F"/>
    <w:rsid w:val="00E717E3"/>
    <w:rsid w:val="00E71820"/>
    <w:rsid w:val="00E718A7"/>
    <w:rsid w:val="00E718B7"/>
    <w:rsid w:val="00E719A9"/>
    <w:rsid w:val="00E71A26"/>
    <w:rsid w:val="00E71B7A"/>
    <w:rsid w:val="00E71C55"/>
    <w:rsid w:val="00E71D0F"/>
    <w:rsid w:val="00E71EA4"/>
    <w:rsid w:val="00E7203B"/>
    <w:rsid w:val="00E722D7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292"/>
    <w:rsid w:val="00E734F1"/>
    <w:rsid w:val="00E73710"/>
    <w:rsid w:val="00E7372D"/>
    <w:rsid w:val="00E7374D"/>
    <w:rsid w:val="00E73B27"/>
    <w:rsid w:val="00E73CE5"/>
    <w:rsid w:val="00E74166"/>
    <w:rsid w:val="00E741E3"/>
    <w:rsid w:val="00E74360"/>
    <w:rsid w:val="00E74389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53F"/>
    <w:rsid w:val="00E75637"/>
    <w:rsid w:val="00E75751"/>
    <w:rsid w:val="00E75915"/>
    <w:rsid w:val="00E75C88"/>
    <w:rsid w:val="00E75CCF"/>
    <w:rsid w:val="00E75CDF"/>
    <w:rsid w:val="00E75EBE"/>
    <w:rsid w:val="00E75FC5"/>
    <w:rsid w:val="00E7603B"/>
    <w:rsid w:val="00E760BF"/>
    <w:rsid w:val="00E761CD"/>
    <w:rsid w:val="00E76330"/>
    <w:rsid w:val="00E7641E"/>
    <w:rsid w:val="00E764E6"/>
    <w:rsid w:val="00E7651D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F1E"/>
    <w:rsid w:val="00E77041"/>
    <w:rsid w:val="00E77098"/>
    <w:rsid w:val="00E770BE"/>
    <w:rsid w:val="00E770EA"/>
    <w:rsid w:val="00E771B7"/>
    <w:rsid w:val="00E77366"/>
    <w:rsid w:val="00E77394"/>
    <w:rsid w:val="00E77416"/>
    <w:rsid w:val="00E77929"/>
    <w:rsid w:val="00E77AA2"/>
    <w:rsid w:val="00E77D6C"/>
    <w:rsid w:val="00E80091"/>
    <w:rsid w:val="00E80180"/>
    <w:rsid w:val="00E801BC"/>
    <w:rsid w:val="00E8021D"/>
    <w:rsid w:val="00E80463"/>
    <w:rsid w:val="00E80480"/>
    <w:rsid w:val="00E804B1"/>
    <w:rsid w:val="00E804C0"/>
    <w:rsid w:val="00E8058D"/>
    <w:rsid w:val="00E807BD"/>
    <w:rsid w:val="00E808C8"/>
    <w:rsid w:val="00E808EC"/>
    <w:rsid w:val="00E8097D"/>
    <w:rsid w:val="00E80A7A"/>
    <w:rsid w:val="00E80A80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919"/>
    <w:rsid w:val="00E819D5"/>
    <w:rsid w:val="00E819E3"/>
    <w:rsid w:val="00E81A7E"/>
    <w:rsid w:val="00E81A9A"/>
    <w:rsid w:val="00E81C41"/>
    <w:rsid w:val="00E81D9D"/>
    <w:rsid w:val="00E81FF9"/>
    <w:rsid w:val="00E821E7"/>
    <w:rsid w:val="00E82345"/>
    <w:rsid w:val="00E82357"/>
    <w:rsid w:val="00E823D5"/>
    <w:rsid w:val="00E82463"/>
    <w:rsid w:val="00E827EB"/>
    <w:rsid w:val="00E8281D"/>
    <w:rsid w:val="00E82A13"/>
    <w:rsid w:val="00E82C64"/>
    <w:rsid w:val="00E82D74"/>
    <w:rsid w:val="00E82DA7"/>
    <w:rsid w:val="00E82FD7"/>
    <w:rsid w:val="00E830B4"/>
    <w:rsid w:val="00E83122"/>
    <w:rsid w:val="00E831E4"/>
    <w:rsid w:val="00E831F3"/>
    <w:rsid w:val="00E8323F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4212"/>
    <w:rsid w:val="00E842A1"/>
    <w:rsid w:val="00E843EB"/>
    <w:rsid w:val="00E84419"/>
    <w:rsid w:val="00E8458D"/>
    <w:rsid w:val="00E8467B"/>
    <w:rsid w:val="00E849BD"/>
    <w:rsid w:val="00E84A2E"/>
    <w:rsid w:val="00E84C05"/>
    <w:rsid w:val="00E84C23"/>
    <w:rsid w:val="00E84C66"/>
    <w:rsid w:val="00E8522D"/>
    <w:rsid w:val="00E8523E"/>
    <w:rsid w:val="00E852A8"/>
    <w:rsid w:val="00E8530C"/>
    <w:rsid w:val="00E853F0"/>
    <w:rsid w:val="00E85427"/>
    <w:rsid w:val="00E85593"/>
    <w:rsid w:val="00E856E2"/>
    <w:rsid w:val="00E857D4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F5"/>
    <w:rsid w:val="00E86492"/>
    <w:rsid w:val="00E86521"/>
    <w:rsid w:val="00E8656D"/>
    <w:rsid w:val="00E865F7"/>
    <w:rsid w:val="00E8666E"/>
    <w:rsid w:val="00E867B1"/>
    <w:rsid w:val="00E86B21"/>
    <w:rsid w:val="00E86B25"/>
    <w:rsid w:val="00E86CC3"/>
    <w:rsid w:val="00E86D50"/>
    <w:rsid w:val="00E86DD3"/>
    <w:rsid w:val="00E86E92"/>
    <w:rsid w:val="00E86E99"/>
    <w:rsid w:val="00E870A5"/>
    <w:rsid w:val="00E87469"/>
    <w:rsid w:val="00E87529"/>
    <w:rsid w:val="00E876FA"/>
    <w:rsid w:val="00E877B5"/>
    <w:rsid w:val="00E878B6"/>
    <w:rsid w:val="00E87995"/>
    <w:rsid w:val="00E87EAA"/>
    <w:rsid w:val="00E90162"/>
    <w:rsid w:val="00E90167"/>
    <w:rsid w:val="00E9016F"/>
    <w:rsid w:val="00E901E2"/>
    <w:rsid w:val="00E9037F"/>
    <w:rsid w:val="00E90472"/>
    <w:rsid w:val="00E90493"/>
    <w:rsid w:val="00E9071E"/>
    <w:rsid w:val="00E9083F"/>
    <w:rsid w:val="00E9085B"/>
    <w:rsid w:val="00E909EE"/>
    <w:rsid w:val="00E90AF3"/>
    <w:rsid w:val="00E90BD4"/>
    <w:rsid w:val="00E90BE3"/>
    <w:rsid w:val="00E90CEA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C9D"/>
    <w:rsid w:val="00E91EE0"/>
    <w:rsid w:val="00E91F0C"/>
    <w:rsid w:val="00E92014"/>
    <w:rsid w:val="00E92023"/>
    <w:rsid w:val="00E92083"/>
    <w:rsid w:val="00E920AF"/>
    <w:rsid w:val="00E92104"/>
    <w:rsid w:val="00E92258"/>
    <w:rsid w:val="00E922A5"/>
    <w:rsid w:val="00E922C2"/>
    <w:rsid w:val="00E92760"/>
    <w:rsid w:val="00E92C07"/>
    <w:rsid w:val="00E92C2F"/>
    <w:rsid w:val="00E92C30"/>
    <w:rsid w:val="00E92EC0"/>
    <w:rsid w:val="00E93042"/>
    <w:rsid w:val="00E93122"/>
    <w:rsid w:val="00E93161"/>
    <w:rsid w:val="00E93341"/>
    <w:rsid w:val="00E933BA"/>
    <w:rsid w:val="00E933D8"/>
    <w:rsid w:val="00E9342C"/>
    <w:rsid w:val="00E93684"/>
    <w:rsid w:val="00E93744"/>
    <w:rsid w:val="00E93994"/>
    <w:rsid w:val="00E93A9A"/>
    <w:rsid w:val="00E93D27"/>
    <w:rsid w:val="00E93F57"/>
    <w:rsid w:val="00E93F5D"/>
    <w:rsid w:val="00E93F64"/>
    <w:rsid w:val="00E93F65"/>
    <w:rsid w:val="00E93FAF"/>
    <w:rsid w:val="00E9432D"/>
    <w:rsid w:val="00E944A7"/>
    <w:rsid w:val="00E944B8"/>
    <w:rsid w:val="00E94617"/>
    <w:rsid w:val="00E946EE"/>
    <w:rsid w:val="00E94736"/>
    <w:rsid w:val="00E947C1"/>
    <w:rsid w:val="00E9481E"/>
    <w:rsid w:val="00E9496C"/>
    <w:rsid w:val="00E94983"/>
    <w:rsid w:val="00E94B95"/>
    <w:rsid w:val="00E94BE3"/>
    <w:rsid w:val="00E94C30"/>
    <w:rsid w:val="00E94D55"/>
    <w:rsid w:val="00E94D92"/>
    <w:rsid w:val="00E94E63"/>
    <w:rsid w:val="00E94E8E"/>
    <w:rsid w:val="00E950F5"/>
    <w:rsid w:val="00E9515D"/>
    <w:rsid w:val="00E951D2"/>
    <w:rsid w:val="00E954D5"/>
    <w:rsid w:val="00E955BB"/>
    <w:rsid w:val="00E956EF"/>
    <w:rsid w:val="00E95701"/>
    <w:rsid w:val="00E959E1"/>
    <w:rsid w:val="00E95AA9"/>
    <w:rsid w:val="00E95B49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3C"/>
    <w:rsid w:val="00E96796"/>
    <w:rsid w:val="00E968A4"/>
    <w:rsid w:val="00E96B23"/>
    <w:rsid w:val="00E96BB1"/>
    <w:rsid w:val="00E96BF4"/>
    <w:rsid w:val="00E96C16"/>
    <w:rsid w:val="00E96D7A"/>
    <w:rsid w:val="00E96DE3"/>
    <w:rsid w:val="00E970AB"/>
    <w:rsid w:val="00E972F1"/>
    <w:rsid w:val="00E973D2"/>
    <w:rsid w:val="00E9750F"/>
    <w:rsid w:val="00E97712"/>
    <w:rsid w:val="00E977D8"/>
    <w:rsid w:val="00E979F5"/>
    <w:rsid w:val="00E97A11"/>
    <w:rsid w:val="00E97A9B"/>
    <w:rsid w:val="00E97B79"/>
    <w:rsid w:val="00E97BDD"/>
    <w:rsid w:val="00E97C37"/>
    <w:rsid w:val="00E97C57"/>
    <w:rsid w:val="00E97D1D"/>
    <w:rsid w:val="00E97EB0"/>
    <w:rsid w:val="00E97FEF"/>
    <w:rsid w:val="00EA01D7"/>
    <w:rsid w:val="00EA0247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A8A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32F"/>
    <w:rsid w:val="00EA1478"/>
    <w:rsid w:val="00EA14DB"/>
    <w:rsid w:val="00EA1517"/>
    <w:rsid w:val="00EA1533"/>
    <w:rsid w:val="00EA156F"/>
    <w:rsid w:val="00EA16DE"/>
    <w:rsid w:val="00EA1840"/>
    <w:rsid w:val="00EA1D29"/>
    <w:rsid w:val="00EA1EA8"/>
    <w:rsid w:val="00EA1F93"/>
    <w:rsid w:val="00EA1FEB"/>
    <w:rsid w:val="00EA20F8"/>
    <w:rsid w:val="00EA229C"/>
    <w:rsid w:val="00EA22D1"/>
    <w:rsid w:val="00EA23C4"/>
    <w:rsid w:val="00EA2562"/>
    <w:rsid w:val="00EA25B4"/>
    <w:rsid w:val="00EA2837"/>
    <w:rsid w:val="00EA285F"/>
    <w:rsid w:val="00EA2904"/>
    <w:rsid w:val="00EA297A"/>
    <w:rsid w:val="00EA2A87"/>
    <w:rsid w:val="00EA2B95"/>
    <w:rsid w:val="00EA2DF7"/>
    <w:rsid w:val="00EA2F01"/>
    <w:rsid w:val="00EA3055"/>
    <w:rsid w:val="00EA3160"/>
    <w:rsid w:val="00EA31F2"/>
    <w:rsid w:val="00EA31F4"/>
    <w:rsid w:val="00EA33C6"/>
    <w:rsid w:val="00EA3480"/>
    <w:rsid w:val="00EA348F"/>
    <w:rsid w:val="00EA3667"/>
    <w:rsid w:val="00EA37BC"/>
    <w:rsid w:val="00EA393B"/>
    <w:rsid w:val="00EA3B17"/>
    <w:rsid w:val="00EA3DC4"/>
    <w:rsid w:val="00EA3FC2"/>
    <w:rsid w:val="00EA40A7"/>
    <w:rsid w:val="00EA42D4"/>
    <w:rsid w:val="00EA4797"/>
    <w:rsid w:val="00EA4817"/>
    <w:rsid w:val="00EA49FF"/>
    <w:rsid w:val="00EA4A5E"/>
    <w:rsid w:val="00EA4B55"/>
    <w:rsid w:val="00EA4B9C"/>
    <w:rsid w:val="00EA4C4A"/>
    <w:rsid w:val="00EA4F0E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96E"/>
    <w:rsid w:val="00EA59D7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370"/>
    <w:rsid w:val="00EA750F"/>
    <w:rsid w:val="00EA75C4"/>
    <w:rsid w:val="00EA7776"/>
    <w:rsid w:val="00EA77C0"/>
    <w:rsid w:val="00EA78AA"/>
    <w:rsid w:val="00EA7B66"/>
    <w:rsid w:val="00EA7C5D"/>
    <w:rsid w:val="00EA7DED"/>
    <w:rsid w:val="00EA7F67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A7B"/>
    <w:rsid w:val="00EB0AAA"/>
    <w:rsid w:val="00EB0C11"/>
    <w:rsid w:val="00EB0D29"/>
    <w:rsid w:val="00EB0D77"/>
    <w:rsid w:val="00EB0EE6"/>
    <w:rsid w:val="00EB0FF6"/>
    <w:rsid w:val="00EB109B"/>
    <w:rsid w:val="00EB1189"/>
    <w:rsid w:val="00EB13BC"/>
    <w:rsid w:val="00EB159D"/>
    <w:rsid w:val="00EB16D5"/>
    <w:rsid w:val="00EB1B0E"/>
    <w:rsid w:val="00EB1BF1"/>
    <w:rsid w:val="00EB1DB9"/>
    <w:rsid w:val="00EB1DE0"/>
    <w:rsid w:val="00EB1EF3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7C0"/>
    <w:rsid w:val="00EB38B3"/>
    <w:rsid w:val="00EB3A39"/>
    <w:rsid w:val="00EB3B20"/>
    <w:rsid w:val="00EB3BFE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A23"/>
    <w:rsid w:val="00EB5AA5"/>
    <w:rsid w:val="00EB5AF5"/>
    <w:rsid w:val="00EB5D63"/>
    <w:rsid w:val="00EB5DE4"/>
    <w:rsid w:val="00EB5EA3"/>
    <w:rsid w:val="00EB6000"/>
    <w:rsid w:val="00EB648D"/>
    <w:rsid w:val="00EB66B1"/>
    <w:rsid w:val="00EB6765"/>
    <w:rsid w:val="00EB6823"/>
    <w:rsid w:val="00EB6855"/>
    <w:rsid w:val="00EB68F9"/>
    <w:rsid w:val="00EB6917"/>
    <w:rsid w:val="00EB6A68"/>
    <w:rsid w:val="00EB6A92"/>
    <w:rsid w:val="00EB6B71"/>
    <w:rsid w:val="00EB6BBC"/>
    <w:rsid w:val="00EB6C13"/>
    <w:rsid w:val="00EB6C8B"/>
    <w:rsid w:val="00EB6CF1"/>
    <w:rsid w:val="00EB6D0F"/>
    <w:rsid w:val="00EB7295"/>
    <w:rsid w:val="00EB732B"/>
    <w:rsid w:val="00EB740F"/>
    <w:rsid w:val="00EB7590"/>
    <w:rsid w:val="00EB75A3"/>
    <w:rsid w:val="00EB75B3"/>
    <w:rsid w:val="00EB7612"/>
    <w:rsid w:val="00EB789E"/>
    <w:rsid w:val="00EB7AD1"/>
    <w:rsid w:val="00EB7B36"/>
    <w:rsid w:val="00EB7B4E"/>
    <w:rsid w:val="00EB7F08"/>
    <w:rsid w:val="00EC0050"/>
    <w:rsid w:val="00EC02F8"/>
    <w:rsid w:val="00EC0375"/>
    <w:rsid w:val="00EC0555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755"/>
    <w:rsid w:val="00EC1A67"/>
    <w:rsid w:val="00EC1AEC"/>
    <w:rsid w:val="00EC1DB3"/>
    <w:rsid w:val="00EC1DC1"/>
    <w:rsid w:val="00EC1DDE"/>
    <w:rsid w:val="00EC2032"/>
    <w:rsid w:val="00EC216C"/>
    <w:rsid w:val="00EC21A5"/>
    <w:rsid w:val="00EC21BD"/>
    <w:rsid w:val="00EC221E"/>
    <w:rsid w:val="00EC289E"/>
    <w:rsid w:val="00EC2972"/>
    <w:rsid w:val="00EC29FA"/>
    <w:rsid w:val="00EC2A13"/>
    <w:rsid w:val="00EC2AC2"/>
    <w:rsid w:val="00EC2B16"/>
    <w:rsid w:val="00EC2B94"/>
    <w:rsid w:val="00EC2BB0"/>
    <w:rsid w:val="00EC2D23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DD8"/>
    <w:rsid w:val="00EC3E23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C1"/>
    <w:rsid w:val="00EC535F"/>
    <w:rsid w:val="00EC539B"/>
    <w:rsid w:val="00EC58F4"/>
    <w:rsid w:val="00EC5912"/>
    <w:rsid w:val="00EC59CB"/>
    <w:rsid w:val="00EC5BFF"/>
    <w:rsid w:val="00EC5CEE"/>
    <w:rsid w:val="00EC5D64"/>
    <w:rsid w:val="00EC5EFF"/>
    <w:rsid w:val="00EC6053"/>
    <w:rsid w:val="00EC60A2"/>
    <w:rsid w:val="00EC60EB"/>
    <w:rsid w:val="00EC62CF"/>
    <w:rsid w:val="00EC636C"/>
    <w:rsid w:val="00EC646D"/>
    <w:rsid w:val="00EC6593"/>
    <w:rsid w:val="00EC6670"/>
    <w:rsid w:val="00EC66DC"/>
    <w:rsid w:val="00EC66E9"/>
    <w:rsid w:val="00EC66FD"/>
    <w:rsid w:val="00EC6821"/>
    <w:rsid w:val="00EC685A"/>
    <w:rsid w:val="00EC68D5"/>
    <w:rsid w:val="00EC6A12"/>
    <w:rsid w:val="00EC6A64"/>
    <w:rsid w:val="00EC6A95"/>
    <w:rsid w:val="00EC6FDE"/>
    <w:rsid w:val="00EC71A0"/>
    <w:rsid w:val="00EC71EB"/>
    <w:rsid w:val="00EC72E9"/>
    <w:rsid w:val="00EC7418"/>
    <w:rsid w:val="00EC769F"/>
    <w:rsid w:val="00EC76AD"/>
    <w:rsid w:val="00EC777B"/>
    <w:rsid w:val="00EC77F5"/>
    <w:rsid w:val="00EC7892"/>
    <w:rsid w:val="00EC7900"/>
    <w:rsid w:val="00EC797D"/>
    <w:rsid w:val="00EC7A0F"/>
    <w:rsid w:val="00EC7C9C"/>
    <w:rsid w:val="00EC7DA1"/>
    <w:rsid w:val="00EC7DAC"/>
    <w:rsid w:val="00ED00A1"/>
    <w:rsid w:val="00ED01BD"/>
    <w:rsid w:val="00ED07CA"/>
    <w:rsid w:val="00ED0864"/>
    <w:rsid w:val="00ED0A29"/>
    <w:rsid w:val="00ED0BE1"/>
    <w:rsid w:val="00ED0C11"/>
    <w:rsid w:val="00ED0E1E"/>
    <w:rsid w:val="00ED0EDA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B03"/>
    <w:rsid w:val="00ED1B2E"/>
    <w:rsid w:val="00ED1BE0"/>
    <w:rsid w:val="00ED1BE3"/>
    <w:rsid w:val="00ED1CAB"/>
    <w:rsid w:val="00ED1EB0"/>
    <w:rsid w:val="00ED1EDD"/>
    <w:rsid w:val="00ED1F29"/>
    <w:rsid w:val="00ED208D"/>
    <w:rsid w:val="00ED2113"/>
    <w:rsid w:val="00ED26DE"/>
    <w:rsid w:val="00ED2723"/>
    <w:rsid w:val="00ED27B0"/>
    <w:rsid w:val="00ED28C0"/>
    <w:rsid w:val="00ED2968"/>
    <w:rsid w:val="00ED2A36"/>
    <w:rsid w:val="00ED2A68"/>
    <w:rsid w:val="00ED2AD6"/>
    <w:rsid w:val="00ED2BBA"/>
    <w:rsid w:val="00ED2C62"/>
    <w:rsid w:val="00ED2C6F"/>
    <w:rsid w:val="00ED2D03"/>
    <w:rsid w:val="00ED309D"/>
    <w:rsid w:val="00ED3452"/>
    <w:rsid w:val="00ED3530"/>
    <w:rsid w:val="00ED3541"/>
    <w:rsid w:val="00ED3797"/>
    <w:rsid w:val="00ED3889"/>
    <w:rsid w:val="00ED39AB"/>
    <w:rsid w:val="00ED3BFA"/>
    <w:rsid w:val="00ED3D29"/>
    <w:rsid w:val="00ED3D2E"/>
    <w:rsid w:val="00ED4293"/>
    <w:rsid w:val="00ED4429"/>
    <w:rsid w:val="00ED4443"/>
    <w:rsid w:val="00ED4555"/>
    <w:rsid w:val="00ED48B2"/>
    <w:rsid w:val="00ED4A0E"/>
    <w:rsid w:val="00ED4B0F"/>
    <w:rsid w:val="00ED4DEE"/>
    <w:rsid w:val="00ED4EFD"/>
    <w:rsid w:val="00ED4F09"/>
    <w:rsid w:val="00ED515F"/>
    <w:rsid w:val="00ED528A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530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BF1"/>
    <w:rsid w:val="00ED7BF9"/>
    <w:rsid w:val="00ED7F54"/>
    <w:rsid w:val="00ED7FED"/>
    <w:rsid w:val="00EE010B"/>
    <w:rsid w:val="00EE0284"/>
    <w:rsid w:val="00EE0473"/>
    <w:rsid w:val="00EE055D"/>
    <w:rsid w:val="00EE05C2"/>
    <w:rsid w:val="00EE07D5"/>
    <w:rsid w:val="00EE088E"/>
    <w:rsid w:val="00EE0A8B"/>
    <w:rsid w:val="00EE0B31"/>
    <w:rsid w:val="00EE0E0E"/>
    <w:rsid w:val="00EE0E63"/>
    <w:rsid w:val="00EE0F2F"/>
    <w:rsid w:val="00EE125D"/>
    <w:rsid w:val="00EE1336"/>
    <w:rsid w:val="00EE13B9"/>
    <w:rsid w:val="00EE153B"/>
    <w:rsid w:val="00EE15A5"/>
    <w:rsid w:val="00EE16CA"/>
    <w:rsid w:val="00EE1778"/>
    <w:rsid w:val="00EE180E"/>
    <w:rsid w:val="00EE188C"/>
    <w:rsid w:val="00EE19DA"/>
    <w:rsid w:val="00EE1C73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7F"/>
    <w:rsid w:val="00EE2FB3"/>
    <w:rsid w:val="00EE302B"/>
    <w:rsid w:val="00EE305D"/>
    <w:rsid w:val="00EE308C"/>
    <w:rsid w:val="00EE3219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AB"/>
    <w:rsid w:val="00EE3CF3"/>
    <w:rsid w:val="00EE3D08"/>
    <w:rsid w:val="00EE3D3F"/>
    <w:rsid w:val="00EE404F"/>
    <w:rsid w:val="00EE40EA"/>
    <w:rsid w:val="00EE4185"/>
    <w:rsid w:val="00EE437C"/>
    <w:rsid w:val="00EE454B"/>
    <w:rsid w:val="00EE45A1"/>
    <w:rsid w:val="00EE46F0"/>
    <w:rsid w:val="00EE47EC"/>
    <w:rsid w:val="00EE48A4"/>
    <w:rsid w:val="00EE494B"/>
    <w:rsid w:val="00EE496B"/>
    <w:rsid w:val="00EE4B05"/>
    <w:rsid w:val="00EE4B4F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4B9"/>
    <w:rsid w:val="00EE6630"/>
    <w:rsid w:val="00EE6A7D"/>
    <w:rsid w:val="00EE6A9E"/>
    <w:rsid w:val="00EE6B74"/>
    <w:rsid w:val="00EE6BFD"/>
    <w:rsid w:val="00EE6C7B"/>
    <w:rsid w:val="00EE6DEA"/>
    <w:rsid w:val="00EE717F"/>
    <w:rsid w:val="00EE7181"/>
    <w:rsid w:val="00EE725D"/>
    <w:rsid w:val="00EE727B"/>
    <w:rsid w:val="00EE7283"/>
    <w:rsid w:val="00EE729F"/>
    <w:rsid w:val="00EE72FD"/>
    <w:rsid w:val="00EE753F"/>
    <w:rsid w:val="00EE7852"/>
    <w:rsid w:val="00EE790E"/>
    <w:rsid w:val="00EE794C"/>
    <w:rsid w:val="00EE795C"/>
    <w:rsid w:val="00EE7DE8"/>
    <w:rsid w:val="00EE7DF7"/>
    <w:rsid w:val="00EE7F13"/>
    <w:rsid w:val="00EF004D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838"/>
    <w:rsid w:val="00EF09B8"/>
    <w:rsid w:val="00EF0B1C"/>
    <w:rsid w:val="00EF0DC4"/>
    <w:rsid w:val="00EF0E7D"/>
    <w:rsid w:val="00EF0F71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C90"/>
    <w:rsid w:val="00EF1F16"/>
    <w:rsid w:val="00EF1F90"/>
    <w:rsid w:val="00EF1FD0"/>
    <w:rsid w:val="00EF2006"/>
    <w:rsid w:val="00EF222A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962"/>
    <w:rsid w:val="00EF39A3"/>
    <w:rsid w:val="00EF39C9"/>
    <w:rsid w:val="00EF39DD"/>
    <w:rsid w:val="00EF3ACF"/>
    <w:rsid w:val="00EF3C6C"/>
    <w:rsid w:val="00EF3CA2"/>
    <w:rsid w:val="00EF3D25"/>
    <w:rsid w:val="00EF3D62"/>
    <w:rsid w:val="00EF3DDC"/>
    <w:rsid w:val="00EF3E6F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317"/>
    <w:rsid w:val="00EF534C"/>
    <w:rsid w:val="00EF5407"/>
    <w:rsid w:val="00EF56FD"/>
    <w:rsid w:val="00EF5714"/>
    <w:rsid w:val="00EF58D2"/>
    <w:rsid w:val="00EF597B"/>
    <w:rsid w:val="00EF5984"/>
    <w:rsid w:val="00EF5999"/>
    <w:rsid w:val="00EF5BDA"/>
    <w:rsid w:val="00EF5C26"/>
    <w:rsid w:val="00EF5C63"/>
    <w:rsid w:val="00EF5D3B"/>
    <w:rsid w:val="00EF5D97"/>
    <w:rsid w:val="00EF5EF4"/>
    <w:rsid w:val="00EF5FA0"/>
    <w:rsid w:val="00EF5FC4"/>
    <w:rsid w:val="00EF617D"/>
    <w:rsid w:val="00EF62BB"/>
    <w:rsid w:val="00EF653C"/>
    <w:rsid w:val="00EF659F"/>
    <w:rsid w:val="00EF65D9"/>
    <w:rsid w:val="00EF665B"/>
    <w:rsid w:val="00EF678C"/>
    <w:rsid w:val="00EF6997"/>
    <w:rsid w:val="00EF6B00"/>
    <w:rsid w:val="00EF6BA7"/>
    <w:rsid w:val="00EF6C84"/>
    <w:rsid w:val="00EF6E94"/>
    <w:rsid w:val="00EF71FD"/>
    <w:rsid w:val="00EF731D"/>
    <w:rsid w:val="00EF73DA"/>
    <w:rsid w:val="00EF7627"/>
    <w:rsid w:val="00EF76AF"/>
    <w:rsid w:val="00EF7704"/>
    <w:rsid w:val="00EF7730"/>
    <w:rsid w:val="00EF78A9"/>
    <w:rsid w:val="00EF794C"/>
    <w:rsid w:val="00EF7A21"/>
    <w:rsid w:val="00EF7B47"/>
    <w:rsid w:val="00EF7D65"/>
    <w:rsid w:val="00EF7DB3"/>
    <w:rsid w:val="00F000AC"/>
    <w:rsid w:val="00F00112"/>
    <w:rsid w:val="00F001AF"/>
    <w:rsid w:val="00F00653"/>
    <w:rsid w:val="00F008C7"/>
    <w:rsid w:val="00F00A87"/>
    <w:rsid w:val="00F00D8A"/>
    <w:rsid w:val="00F00D9F"/>
    <w:rsid w:val="00F0102D"/>
    <w:rsid w:val="00F01054"/>
    <w:rsid w:val="00F011BE"/>
    <w:rsid w:val="00F012D8"/>
    <w:rsid w:val="00F0141E"/>
    <w:rsid w:val="00F01577"/>
    <w:rsid w:val="00F0161A"/>
    <w:rsid w:val="00F017EE"/>
    <w:rsid w:val="00F018CB"/>
    <w:rsid w:val="00F019FE"/>
    <w:rsid w:val="00F01A14"/>
    <w:rsid w:val="00F01AEA"/>
    <w:rsid w:val="00F01B4B"/>
    <w:rsid w:val="00F01BB6"/>
    <w:rsid w:val="00F01C85"/>
    <w:rsid w:val="00F01D99"/>
    <w:rsid w:val="00F01F21"/>
    <w:rsid w:val="00F01F7F"/>
    <w:rsid w:val="00F02025"/>
    <w:rsid w:val="00F02225"/>
    <w:rsid w:val="00F02335"/>
    <w:rsid w:val="00F025F6"/>
    <w:rsid w:val="00F0271B"/>
    <w:rsid w:val="00F0298A"/>
    <w:rsid w:val="00F02CCD"/>
    <w:rsid w:val="00F02D50"/>
    <w:rsid w:val="00F02FD2"/>
    <w:rsid w:val="00F0330B"/>
    <w:rsid w:val="00F03342"/>
    <w:rsid w:val="00F033D4"/>
    <w:rsid w:val="00F03449"/>
    <w:rsid w:val="00F034AF"/>
    <w:rsid w:val="00F03971"/>
    <w:rsid w:val="00F03F27"/>
    <w:rsid w:val="00F03FC2"/>
    <w:rsid w:val="00F04444"/>
    <w:rsid w:val="00F04492"/>
    <w:rsid w:val="00F04891"/>
    <w:rsid w:val="00F048D6"/>
    <w:rsid w:val="00F04D75"/>
    <w:rsid w:val="00F04D9E"/>
    <w:rsid w:val="00F04EAA"/>
    <w:rsid w:val="00F04EB5"/>
    <w:rsid w:val="00F05103"/>
    <w:rsid w:val="00F05331"/>
    <w:rsid w:val="00F05333"/>
    <w:rsid w:val="00F0560E"/>
    <w:rsid w:val="00F0582E"/>
    <w:rsid w:val="00F05BCF"/>
    <w:rsid w:val="00F05D82"/>
    <w:rsid w:val="00F06090"/>
    <w:rsid w:val="00F060CB"/>
    <w:rsid w:val="00F06127"/>
    <w:rsid w:val="00F061FC"/>
    <w:rsid w:val="00F06279"/>
    <w:rsid w:val="00F06491"/>
    <w:rsid w:val="00F064F0"/>
    <w:rsid w:val="00F0661A"/>
    <w:rsid w:val="00F0666C"/>
    <w:rsid w:val="00F06BD5"/>
    <w:rsid w:val="00F06E4B"/>
    <w:rsid w:val="00F06E6A"/>
    <w:rsid w:val="00F06ED6"/>
    <w:rsid w:val="00F0712B"/>
    <w:rsid w:val="00F0745C"/>
    <w:rsid w:val="00F07541"/>
    <w:rsid w:val="00F0779C"/>
    <w:rsid w:val="00F079E2"/>
    <w:rsid w:val="00F07C6E"/>
    <w:rsid w:val="00F07E05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670"/>
    <w:rsid w:val="00F107AC"/>
    <w:rsid w:val="00F108CA"/>
    <w:rsid w:val="00F109AC"/>
    <w:rsid w:val="00F10A01"/>
    <w:rsid w:val="00F10A67"/>
    <w:rsid w:val="00F10AAA"/>
    <w:rsid w:val="00F10AB2"/>
    <w:rsid w:val="00F10CE8"/>
    <w:rsid w:val="00F10D27"/>
    <w:rsid w:val="00F10F0E"/>
    <w:rsid w:val="00F10FC3"/>
    <w:rsid w:val="00F1100B"/>
    <w:rsid w:val="00F11158"/>
    <w:rsid w:val="00F11190"/>
    <w:rsid w:val="00F11245"/>
    <w:rsid w:val="00F1148F"/>
    <w:rsid w:val="00F11617"/>
    <w:rsid w:val="00F11772"/>
    <w:rsid w:val="00F11A07"/>
    <w:rsid w:val="00F11A0B"/>
    <w:rsid w:val="00F11A87"/>
    <w:rsid w:val="00F11B04"/>
    <w:rsid w:val="00F11BA9"/>
    <w:rsid w:val="00F11C5B"/>
    <w:rsid w:val="00F11D7E"/>
    <w:rsid w:val="00F11E99"/>
    <w:rsid w:val="00F11EE3"/>
    <w:rsid w:val="00F11F3E"/>
    <w:rsid w:val="00F1200F"/>
    <w:rsid w:val="00F121F8"/>
    <w:rsid w:val="00F12256"/>
    <w:rsid w:val="00F124E4"/>
    <w:rsid w:val="00F126B4"/>
    <w:rsid w:val="00F12723"/>
    <w:rsid w:val="00F127EF"/>
    <w:rsid w:val="00F128C4"/>
    <w:rsid w:val="00F1298B"/>
    <w:rsid w:val="00F129B9"/>
    <w:rsid w:val="00F12B32"/>
    <w:rsid w:val="00F12D59"/>
    <w:rsid w:val="00F12EE1"/>
    <w:rsid w:val="00F12F58"/>
    <w:rsid w:val="00F130F8"/>
    <w:rsid w:val="00F131FB"/>
    <w:rsid w:val="00F1324F"/>
    <w:rsid w:val="00F136C7"/>
    <w:rsid w:val="00F137DA"/>
    <w:rsid w:val="00F1382B"/>
    <w:rsid w:val="00F13958"/>
    <w:rsid w:val="00F13A91"/>
    <w:rsid w:val="00F13C07"/>
    <w:rsid w:val="00F13C1B"/>
    <w:rsid w:val="00F13D44"/>
    <w:rsid w:val="00F13DEB"/>
    <w:rsid w:val="00F13FB1"/>
    <w:rsid w:val="00F140C7"/>
    <w:rsid w:val="00F1418E"/>
    <w:rsid w:val="00F141AD"/>
    <w:rsid w:val="00F1450C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F9"/>
    <w:rsid w:val="00F14F30"/>
    <w:rsid w:val="00F151A7"/>
    <w:rsid w:val="00F1527F"/>
    <w:rsid w:val="00F15467"/>
    <w:rsid w:val="00F15485"/>
    <w:rsid w:val="00F154D7"/>
    <w:rsid w:val="00F155AD"/>
    <w:rsid w:val="00F1562C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23A"/>
    <w:rsid w:val="00F212C2"/>
    <w:rsid w:val="00F2141B"/>
    <w:rsid w:val="00F21525"/>
    <w:rsid w:val="00F215F3"/>
    <w:rsid w:val="00F217CD"/>
    <w:rsid w:val="00F2189B"/>
    <w:rsid w:val="00F21A1F"/>
    <w:rsid w:val="00F21AEC"/>
    <w:rsid w:val="00F21BFD"/>
    <w:rsid w:val="00F21C80"/>
    <w:rsid w:val="00F21C8B"/>
    <w:rsid w:val="00F21F62"/>
    <w:rsid w:val="00F22077"/>
    <w:rsid w:val="00F22448"/>
    <w:rsid w:val="00F2252B"/>
    <w:rsid w:val="00F2270B"/>
    <w:rsid w:val="00F22802"/>
    <w:rsid w:val="00F2293F"/>
    <w:rsid w:val="00F22954"/>
    <w:rsid w:val="00F229DA"/>
    <w:rsid w:val="00F22ADB"/>
    <w:rsid w:val="00F22BB2"/>
    <w:rsid w:val="00F22CE7"/>
    <w:rsid w:val="00F22CFC"/>
    <w:rsid w:val="00F22D29"/>
    <w:rsid w:val="00F22D62"/>
    <w:rsid w:val="00F22E69"/>
    <w:rsid w:val="00F22EB9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838"/>
    <w:rsid w:val="00F238E8"/>
    <w:rsid w:val="00F238F0"/>
    <w:rsid w:val="00F2391F"/>
    <w:rsid w:val="00F23994"/>
    <w:rsid w:val="00F23A36"/>
    <w:rsid w:val="00F23B35"/>
    <w:rsid w:val="00F23B7B"/>
    <w:rsid w:val="00F23DD5"/>
    <w:rsid w:val="00F23F54"/>
    <w:rsid w:val="00F23FA0"/>
    <w:rsid w:val="00F24093"/>
    <w:rsid w:val="00F2425B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D1C"/>
    <w:rsid w:val="00F24D22"/>
    <w:rsid w:val="00F24E12"/>
    <w:rsid w:val="00F24F52"/>
    <w:rsid w:val="00F251C3"/>
    <w:rsid w:val="00F252A8"/>
    <w:rsid w:val="00F252FA"/>
    <w:rsid w:val="00F2551C"/>
    <w:rsid w:val="00F2555E"/>
    <w:rsid w:val="00F256DC"/>
    <w:rsid w:val="00F2578F"/>
    <w:rsid w:val="00F257F0"/>
    <w:rsid w:val="00F25BBE"/>
    <w:rsid w:val="00F25C12"/>
    <w:rsid w:val="00F25CFD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E81"/>
    <w:rsid w:val="00F26E9D"/>
    <w:rsid w:val="00F26ED4"/>
    <w:rsid w:val="00F26EFB"/>
    <w:rsid w:val="00F27734"/>
    <w:rsid w:val="00F277D3"/>
    <w:rsid w:val="00F27931"/>
    <w:rsid w:val="00F27AEF"/>
    <w:rsid w:val="00F27B4E"/>
    <w:rsid w:val="00F27E25"/>
    <w:rsid w:val="00F27FF0"/>
    <w:rsid w:val="00F30003"/>
    <w:rsid w:val="00F301BA"/>
    <w:rsid w:val="00F301C0"/>
    <w:rsid w:val="00F30234"/>
    <w:rsid w:val="00F303B9"/>
    <w:rsid w:val="00F303FA"/>
    <w:rsid w:val="00F30572"/>
    <w:rsid w:val="00F3071C"/>
    <w:rsid w:val="00F307AD"/>
    <w:rsid w:val="00F308AB"/>
    <w:rsid w:val="00F30943"/>
    <w:rsid w:val="00F30B35"/>
    <w:rsid w:val="00F30BCD"/>
    <w:rsid w:val="00F30D2E"/>
    <w:rsid w:val="00F30E59"/>
    <w:rsid w:val="00F30E6D"/>
    <w:rsid w:val="00F30FA8"/>
    <w:rsid w:val="00F3103D"/>
    <w:rsid w:val="00F31137"/>
    <w:rsid w:val="00F313AA"/>
    <w:rsid w:val="00F31583"/>
    <w:rsid w:val="00F3163C"/>
    <w:rsid w:val="00F317A8"/>
    <w:rsid w:val="00F31B83"/>
    <w:rsid w:val="00F31C08"/>
    <w:rsid w:val="00F31C1F"/>
    <w:rsid w:val="00F31C53"/>
    <w:rsid w:val="00F31C7B"/>
    <w:rsid w:val="00F31DD5"/>
    <w:rsid w:val="00F320E3"/>
    <w:rsid w:val="00F321E1"/>
    <w:rsid w:val="00F32501"/>
    <w:rsid w:val="00F32575"/>
    <w:rsid w:val="00F3263D"/>
    <w:rsid w:val="00F32676"/>
    <w:rsid w:val="00F32719"/>
    <w:rsid w:val="00F3284F"/>
    <w:rsid w:val="00F32C5A"/>
    <w:rsid w:val="00F32C7B"/>
    <w:rsid w:val="00F32D43"/>
    <w:rsid w:val="00F32E5B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C66"/>
    <w:rsid w:val="00F33CD1"/>
    <w:rsid w:val="00F33E88"/>
    <w:rsid w:val="00F33F56"/>
    <w:rsid w:val="00F341A1"/>
    <w:rsid w:val="00F341D2"/>
    <w:rsid w:val="00F34299"/>
    <w:rsid w:val="00F3444B"/>
    <w:rsid w:val="00F345F7"/>
    <w:rsid w:val="00F3462B"/>
    <w:rsid w:val="00F346A7"/>
    <w:rsid w:val="00F347DA"/>
    <w:rsid w:val="00F3486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AC9"/>
    <w:rsid w:val="00F37AD4"/>
    <w:rsid w:val="00F37B67"/>
    <w:rsid w:val="00F37B8D"/>
    <w:rsid w:val="00F37E28"/>
    <w:rsid w:val="00F37F4C"/>
    <w:rsid w:val="00F40137"/>
    <w:rsid w:val="00F40383"/>
    <w:rsid w:val="00F404D6"/>
    <w:rsid w:val="00F40557"/>
    <w:rsid w:val="00F40581"/>
    <w:rsid w:val="00F40628"/>
    <w:rsid w:val="00F4074A"/>
    <w:rsid w:val="00F407AE"/>
    <w:rsid w:val="00F408F2"/>
    <w:rsid w:val="00F40B4D"/>
    <w:rsid w:val="00F40D68"/>
    <w:rsid w:val="00F40E22"/>
    <w:rsid w:val="00F40E76"/>
    <w:rsid w:val="00F4104C"/>
    <w:rsid w:val="00F410FF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20C8"/>
    <w:rsid w:val="00F422BC"/>
    <w:rsid w:val="00F422F2"/>
    <w:rsid w:val="00F4230A"/>
    <w:rsid w:val="00F4230D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DA"/>
    <w:rsid w:val="00F43AFD"/>
    <w:rsid w:val="00F43B36"/>
    <w:rsid w:val="00F43C9E"/>
    <w:rsid w:val="00F43DE8"/>
    <w:rsid w:val="00F44185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75B"/>
    <w:rsid w:val="00F45765"/>
    <w:rsid w:val="00F457AC"/>
    <w:rsid w:val="00F45885"/>
    <w:rsid w:val="00F4589C"/>
    <w:rsid w:val="00F45973"/>
    <w:rsid w:val="00F45ADF"/>
    <w:rsid w:val="00F45B0C"/>
    <w:rsid w:val="00F45B36"/>
    <w:rsid w:val="00F45EB6"/>
    <w:rsid w:val="00F45F77"/>
    <w:rsid w:val="00F45FDF"/>
    <w:rsid w:val="00F4608D"/>
    <w:rsid w:val="00F4630D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7041"/>
    <w:rsid w:val="00F470CC"/>
    <w:rsid w:val="00F4716B"/>
    <w:rsid w:val="00F47226"/>
    <w:rsid w:val="00F472FE"/>
    <w:rsid w:val="00F473D1"/>
    <w:rsid w:val="00F47561"/>
    <w:rsid w:val="00F4758E"/>
    <w:rsid w:val="00F475B5"/>
    <w:rsid w:val="00F476D4"/>
    <w:rsid w:val="00F47A1A"/>
    <w:rsid w:val="00F47AB8"/>
    <w:rsid w:val="00F47B71"/>
    <w:rsid w:val="00F47EF1"/>
    <w:rsid w:val="00F47FF9"/>
    <w:rsid w:val="00F502AE"/>
    <w:rsid w:val="00F50568"/>
    <w:rsid w:val="00F505F4"/>
    <w:rsid w:val="00F506CB"/>
    <w:rsid w:val="00F506E8"/>
    <w:rsid w:val="00F5072C"/>
    <w:rsid w:val="00F5098D"/>
    <w:rsid w:val="00F50A1F"/>
    <w:rsid w:val="00F50A9A"/>
    <w:rsid w:val="00F50DC1"/>
    <w:rsid w:val="00F50DFA"/>
    <w:rsid w:val="00F50F0B"/>
    <w:rsid w:val="00F50F86"/>
    <w:rsid w:val="00F50FB3"/>
    <w:rsid w:val="00F511E2"/>
    <w:rsid w:val="00F511F8"/>
    <w:rsid w:val="00F51357"/>
    <w:rsid w:val="00F51359"/>
    <w:rsid w:val="00F51401"/>
    <w:rsid w:val="00F5143D"/>
    <w:rsid w:val="00F5154D"/>
    <w:rsid w:val="00F51611"/>
    <w:rsid w:val="00F5173C"/>
    <w:rsid w:val="00F51781"/>
    <w:rsid w:val="00F51869"/>
    <w:rsid w:val="00F51988"/>
    <w:rsid w:val="00F51DD1"/>
    <w:rsid w:val="00F5209A"/>
    <w:rsid w:val="00F5211B"/>
    <w:rsid w:val="00F521FC"/>
    <w:rsid w:val="00F52280"/>
    <w:rsid w:val="00F523BA"/>
    <w:rsid w:val="00F52404"/>
    <w:rsid w:val="00F525E7"/>
    <w:rsid w:val="00F5265D"/>
    <w:rsid w:val="00F527C6"/>
    <w:rsid w:val="00F52818"/>
    <w:rsid w:val="00F52838"/>
    <w:rsid w:val="00F529F2"/>
    <w:rsid w:val="00F52A01"/>
    <w:rsid w:val="00F52CDF"/>
    <w:rsid w:val="00F52EF1"/>
    <w:rsid w:val="00F531E0"/>
    <w:rsid w:val="00F5330A"/>
    <w:rsid w:val="00F53316"/>
    <w:rsid w:val="00F5354D"/>
    <w:rsid w:val="00F53731"/>
    <w:rsid w:val="00F53748"/>
    <w:rsid w:val="00F537CF"/>
    <w:rsid w:val="00F53A15"/>
    <w:rsid w:val="00F53B28"/>
    <w:rsid w:val="00F53D0C"/>
    <w:rsid w:val="00F53F82"/>
    <w:rsid w:val="00F53FD3"/>
    <w:rsid w:val="00F54150"/>
    <w:rsid w:val="00F54475"/>
    <w:rsid w:val="00F54480"/>
    <w:rsid w:val="00F546EB"/>
    <w:rsid w:val="00F548A9"/>
    <w:rsid w:val="00F548D7"/>
    <w:rsid w:val="00F549D9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BA3"/>
    <w:rsid w:val="00F56032"/>
    <w:rsid w:val="00F561C3"/>
    <w:rsid w:val="00F56207"/>
    <w:rsid w:val="00F56356"/>
    <w:rsid w:val="00F56421"/>
    <w:rsid w:val="00F5643E"/>
    <w:rsid w:val="00F5652F"/>
    <w:rsid w:val="00F5662B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F35"/>
    <w:rsid w:val="00F56FD7"/>
    <w:rsid w:val="00F57054"/>
    <w:rsid w:val="00F570B7"/>
    <w:rsid w:val="00F57294"/>
    <w:rsid w:val="00F57399"/>
    <w:rsid w:val="00F573C1"/>
    <w:rsid w:val="00F57585"/>
    <w:rsid w:val="00F57642"/>
    <w:rsid w:val="00F577C0"/>
    <w:rsid w:val="00F579D3"/>
    <w:rsid w:val="00F57AB1"/>
    <w:rsid w:val="00F57B7C"/>
    <w:rsid w:val="00F57F0C"/>
    <w:rsid w:val="00F57F34"/>
    <w:rsid w:val="00F60001"/>
    <w:rsid w:val="00F60090"/>
    <w:rsid w:val="00F6016D"/>
    <w:rsid w:val="00F60317"/>
    <w:rsid w:val="00F6034D"/>
    <w:rsid w:val="00F603F3"/>
    <w:rsid w:val="00F60584"/>
    <w:rsid w:val="00F6062E"/>
    <w:rsid w:val="00F60699"/>
    <w:rsid w:val="00F6078A"/>
    <w:rsid w:val="00F60ADB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C"/>
    <w:rsid w:val="00F61D00"/>
    <w:rsid w:val="00F61E43"/>
    <w:rsid w:val="00F62196"/>
    <w:rsid w:val="00F6226B"/>
    <w:rsid w:val="00F622B6"/>
    <w:rsid w:val="00F62338"/>
    <w:rsid w:val="00F6234B"/>
    <w:rsid w:val="00F624B9"/>
    <w:rsid w:val="00F6250F"/>
    <w:rsid w:val="00F6277F"/>
    <w:rsid w:val="00F629A5"/>
    <w:rsid w:val="00F62AAB"/>
    <w:rsid w:val="00F62B5D"/>
    <w:rsid w:val="00F62C6B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F03"/>
    <w:rsid w:val="00F64065"/>
    <w:rsid w:val="00F64110"/>
    <w:rsid w:val="00F64191"/>
    <w:rsid w:val="00F6432C"/>
    <w:rsid w:val="00F6434B"/>
    <w:rsid w:val="00F64640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B87"/>
    <w:rsid w:val="00F65E5F"/>
    <w:rsid w:val="00F65EE2"/>
    <w:rsid w:val="00F65F78"/>
    <w:rsid w:val="00F66074"/>
    <w:rsid w:val="00F66321"/>
    <w:rsid w:val="00F6635D"/>
    <w:rsid w:val="00F6636D"/>
    <w:rsid w:val="00F6663E"/>
    <w:rsid w:val="00F66673"/>
    <w:rsid w:val="00F6674C"/>
    <w:rsid w:val="00F66787"/>
    <w:rsid w:val="00F6678C"/>
    <w:rsid w:val="00F66A3F"/>
    <w:rsid w:val="00F66BD4"/>
    <w:rsid w:val="00F66BE1"/>
    <w:rsid w:val="00F66FAA"/>
    <w:rsid w:val="00F6715B"/>
    <w:rsid w:val="00F67257"/>
    <w:rsid w:val="00F6728D"/>
    <w:rsid w:val="00F6731B"/>
    <w:rsid w:val="00F67335"/>
    <w:rsid w:val="00F67453"/>
    <w:rsid w:val="00F6779C"/>
    <w:rsid w:val="00F67812"/>
    <w:rsid w:val="00F67A2C"/>
    <w:rsid w:val="00F67A7D"/>
    <w:rsid w:val="00F67B72"/>
    <w:rsid w:val="00F67C13"/>
    <w:rsid w:val="00F67EFF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922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8F7"/>
    <w:rsid w:val="00F72999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E93"/>
    <w:rsid w:val="00F73EFB"/>
    <w:rsid w:val="00F73F3D"/>
    <w:rsid w:val="00F74133"/>
    <w:rsid w:val="00F741D8"/>
    <w:rsid w:val="00F74218"/>
    <w:rsid w:val="00F743D5"/>
    <w:rsid w:val="00F74426"/>
    <w:rsid w:val="00F744DB"/>
    <w:rsid w:val="00F74545"/>
    <w:rsid w:val="00F7460F"/>
    <w:rsid w:val="00F74731"/>
    <w:rsid w:val="00F7481A"/>
    <w:rsid w:val="00F7487E"/>
    <w:rsid w:val="00F748EE"/>
    <w:rsid w:val="00F749A5"/>
    <w:rsid w:val="00F74A4F"/>
    <w:rsid w:val="00F74D8C"/>
    <w:rsid w:val="00F74DA3"/>
    <w:rsid w:val="00F74DBB"/>
    <w:rsid w:val="00F74E30"/>
    <w:rsid w:val="00F74EF5"/>
    <w:rsid w:val="00F74F5E"/>
    <w:rsid w:val="00F7507D"/>
    <w:rsid w:val="00F752B0"/>
    <w:rsid w:val="00F752B6"/>
    <w:rsid w:val="00F752E3"/>
    <w:rsid w:val="00F7539F"/>
    <w:rsid w:val="00F75730"/>
    <w:rsid w:val="00F757A2"/>
    <w:rsid w:val="00F75A63"/>
    <w:rsid w:val="00F75D2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4"/>
    <w:rsid w:val="00F77B21"/>
    <w:rsid w:val="00F8007D"/>
    <w:rsid w:val="00F802C4"/>
    <w:rsid w:val="00F803C5"/>
    <w:rsid w:val="00F80578"/>
    <w:rsid w:val="00F8061C"/>
    <w:rsid w:val="00F80634"/>
    <w:rsid w:val="00F807D9"/>
    <w:rsid w:val="00F808C9"/>
    <w:rsid w:val="00F80D30"/>
    <w:rsid w:val="00F80F7A"/>
    <w:rsid w:val="00F81025"/>
    <w:rsid w:val="00F81184"/>
    <w:rsid w:val="00F81222"/>
    <w:rsid w:val="00F8143C"/>
    <w:rsid w:val="00F8170E"/>
    <w:rsid w:val="00F818F6"/>
    <w:rsid w:val="00F8190D"/>
    <w:rsid w:val="00F81965"/>
    <w:rsid w:val="00F81979"/>
    <w:rsid w:val="00F8198C"/>
    <w:rsid w:val="00F819E3"/>
    <w:rsid w:val="00F81A05"/>
    <w:rsid w:val="00F81BB5"/>
    <w:rsid w:val="00F81CD1"/>
    <w:rsid w:val="00F81CDC"/>
    <w:rsid w:val="00F81D8E"/>
    <w:rsid w:val="00F81E26"/>
    <w:rsid w:val="00F81EB1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BD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A3"/>
    <w:rsid w:val="00F85DCA"/>
    <w:rsid w:val="00F85F1D"/>
    <w:rsid w:val="00F85F75"/>
    <w:rsid w:val="00F8600B"/>
    <w:rsid w:val="00F86146"/>
    <w:rsid w:val="00F86277"/>
    <w:rsid w:val="00F8645F"/>
    <w:rsid w:val="00F8666A"/>
    <w:rsid w:val="00F866D7"/>
    <w:rsid w:val="00F8686D"/>
    <w:rsid w:val="00F868D5"/>
    <w:rsid w:val="00F869C7"/>
    <w:rsid w:val="00F869F0"/>
    <w:rsid w:val="00F86AC8"/>
    <w:rsid w:val="00F86C90"/>
    <w:rsid w:val="00F86F48"/>
    <w:rsid w:val="00F86FB2"/>
    <w:rsid w:val="00F870F4"/>
    <w:rsid w:val="00F87198"/>
    <w:rsid w:val="00F871E5"/>
    <w:rsid w:val="00F87266"/>
    <w:rsid w:val="00F8755B"/>
    <w:rsid w:val="00F875AE"/>
    <w:rsid w:val="00F8767B"/>
    <w:rsid w:val="00F878FF"/>
    <w:rsid w:val="00F87A26"/>
    <w:rsid w:val="00F87C57"/>
    <w:rsid w:val="00F87CF3"/>
    <w:rsid w:val="00F87DB6"/>
    <w:rsid w:val="00F87F8D"/>
    <w:rsid w:val="00F87F9E"/>
    <w:rsid w:val="00F90154"/>
    <w:rsid w:val="00F90329"/>
    <w:rsid w:val="00F906BB"/>
    <w:rsid w:val="00F906C5"/>
    <w:rsid w:val="00F90827"/>
    <w:rsid w:val="00F908AC"/>
    <w:rsid w:val="00F90999"/>
    <w:rsid w:val="00F90A55"/>
    <w:rsid w:val="00F90B0D"/>
    <w:rsid w:val="00F90CA6"/>
    <w:rsid w:val="00F90D54"/>
    <w:rsid w:val="00F90EC4"/>
    <w:rsid w:val="00F91091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DF3"/>
    <w:rsid w:val="00F92E2D"/>
    <w:rsid w:val="00F92F74"/>
    <w:rsid w:val="00F92F8E"/>
    <w:rsid w:val="00F93093"/>
    <w:rsid w:val="00F93123"/>
    <w:rsid w:val="00F93208"/>
    <w:rsid w:val="00F93212"/>
    <w:rsid w:val="00F93383"/>
    <w:rsid w:val="00F93402"/>
    <w:rsid w:val="00F93443"/>
    <w:rsid w:val="00F93465"/>
    <w:rsid w:val="00F935EA"/>
    <w:rsid w:val="00F936F2"/>
    <w:rsid w:val="00F938EC"/>
    <w:rsid w:val="00F9395B"/>
    <w:rsid w:val="00F939AB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A5"/>
    <w:rsid w:val="00F94AFB"/>
    <w:rsid w:val="00F94BEB"/>
    <w:rsid w:val="00F94CEC"/>
    <w:rsid w:val="00F94D90"/>
    <w:rsid w:val="00F94FAB"/>
    <w:rsid w:val="00F94FED"/>
    <w:rsid w:val="00F95045"/>
    <w:rsid w:val="00F95118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60B0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E6E"/>
    <w:rsid w:val="00F96FF4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C14"/>
    <w:rsid w:val="00F97EBD"/>
    <w:rsid w:val="00F97EBE"/>
    <w:rsid w:val="00F97F80"/>
    <w:rsid w:val="00FA015A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7B"/>
    <w:rsid w:val="00FA1833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3C3"/>
    <w:rsid w:val="00FA2492"/>
    <w:rsid w:val="00FA26E8"/>
    <w:rsid w:val="00FA270A"/>
    <w:rsid w:val="00FA2715"/>
    <w:rsid w:val="00FA27C1"/>
    <w:rsid w:val="00FA2975"/>
    <w:rsid w:val="00FA29B5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A16"/>
    <w:rsid w:val="00FA3C5A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B04"/>
    <w:rsid w:val="00FA4D0E"/>
    <w:rsid w:val="00FA4DE2"/>
    <w:rsid w:val="00FA4F37"/>
    <w:rsid w:val="00FA4F90"/>
    <w:rsid w:val="00FA4FFD"/>
    <w:rsid w:val="00FA5006"/>
    <w:rsid w:val="00FA508A"/>
    <w:rsid w:val="00FA51DD"/>
    <w:rsid w:val="00FA5392"/>
    <w:rsid w:val="00FA5583"/>
    <w:rsid w:val="00FA5771"/>
    <w:rsid w:val="00FA58E3"/>
    <w:rsid w:val="00FA59A6"/>
    <w:rsid w:val="00FA5A85"/>
    <w:rsid w:val="00FA5A86"/>
    <w:rsid w:val="00FA61C2"/>
    <w:rsid w:val="00FA6200"/>
    <w:rsid w:val="00FA6244"/>
    <w:rsid w:val="00FA63CA"/>
    <w:rsid w:val="00FA64E0"/>
    <w:rsid w:val="00FA666F"/>
    <w:rsid w:val="00FA6726"/>
    <w:rsid w:val="00FA6AF1"/>
    <w:rsid w:val="00FA6B83"/>
    <w:rsid w:val="00FA6B91"/>
    <w:rsid w:val="00FA6C50"/>
    <w:rsid w:val="00FA6DD4"/>
    <w:rsid w:val="00FA6E38"/>
    <w:rsid w:val="00FA6FD5"/>
    <w:rsid w:val="00FA7095"/>
    <w:rsid w:val="00FA70C5"/>
    <w:rsid w:val="00FA7307"/>
    <w:rsid w:val="00FA761D"/>
    <w:rsid w:val="00FA77E9"/>
    <w:rsid w:val="00FA7850"/>
    <w:rsid w:val="00FA7866"/>
    <w:rsid w:val="00FA78F1"/>
    <w:rsid w:val="00FA79E0"/>
    <w:rsid w:val="00FA7A82"/>
    <w:rsid w:val="00FA7B99"/>
    <w:rsid w:val="00FA7C0E"/>
    <w:rsid w:val="00FA7D0E"/>
    <w:rsid w:val="00FA7D47"/>
    <w:rsid w:val="00FA7F73"/>
    <w:rsid w:val="00FA7FC3"/>
    <w:rsid w:val="00FB02A1"/>
    <w:rsid w:val="00FB061F"/>
    <w:rsid w:val="00FB06D8"/>
    <w:rsid w:val="00FB06F2"/>
    <w:rsid w:val="00FB093E"/>
    <w:rsid w:val="00FB0E8D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F4"/>
    <w:rsid w:val="00FB1FCA"/>
    <w:rsid w:val="00FB23AA"/>
    <w:rsid w:val="00FB248C"/>
    <w:rsid w:val="00FB24E0"/>
    <w:rsid w:val="00FB271A"/>
    <w:rsid w:val="00FB282A"/>
    <w:rsid w:val="00FB28AC"/>
    <w:rsid w:val="00FB291D"/>
    <w:rsid w:val="00FB2978"/>
    <w:rsid w:val="00FB2AE2"/>
    <w:rsid w:val="00FB2CD5"/>
    <w:rsid w:val="00FB3032"/>
    <w:rsid w:val="00FB3110"/>
    <w:rsid w:val="00FB32CF"/>
    <w:rsid w:val="00FB355D"/>
    <w:rsid w:val="00FB37A0"/>
    <w:rsid w:val="00FB380B"/>
    <w:rsid w:val="00FB3837"/>
    <w:rsid w:val="00FB38DD"/>
    <w:rsid w:val="00FB3B4B"/>
    <w:rsid w:val="00FB3B71"/>
    <w:rsid w:val="00FB3DB9"/>
    <w:rsid w:val="00FB3E0E"/>
    <w:rsid w:val="00FB423F"/>
    <w:rsid w:val="00FB4476"/>
    <w:rsid w:val="00FB4724"/>
    <w:rsid w:val="00FB4771"/>
    <w:rsid w:val="00FB47C0"/>
    <w:rsid w:val="00FB47E3"/>
    <w:rsid w:val="00FB48FB"/>
    <w:rsid w:val="00FB4996"/>
    <w:rsid w:val="00FB4D70"/>
    <w:rsid w:val="00FB4D78"/>
    <w:rsid w:val="00FB4E6C"/>
    <w:rsid w:val="00FB4F59"/>
    <w:rsid w:val="00FB4FAD"/>
    <w:rsid w:val="00FB51D7"/>
    <w:rsid w:val="00FB5369"/>
    <w:rsid w:val="00FB536B"/>
    <w:rsid w:val="00FB54FE"/>
    <w:rsid w:val="00FB55BA"/>
    <w:rsid w:val="00FB580A"/>
    <w:rsid w:val="00FB596A"/>
    <w:rsid w:val="00FB5B76"/>
    <w:rsid w:val="00FB5E06"/>
    <w:rsid w:val="00FB63C2"/>
    <w:rsid w:val="00FB6428"/>
    <w:rsid w:val="00FB661E"/>
    <w:rsid w:val="00FB6712"/>
    <w:rsid w:val="00FB6827"/>
    <w:rsid w:val="00FB6834"/>
    <w:rsid w:val="00FB6B71"/>
    <w:rsid w:val="00FB6C9B"/>
    <w:rsid w:val="00FB6CBF"/>
    <w:rsid w:val="00FB72C0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CE6"/>
    <w:rsid w:val="00FC0E33"/>
    <w:rsid w:val="00FC0E4C"/>
    <w:rsid w:val="00FC11A4"/>
    <w:rsid w:val="00FC12F1"/>
    <w:rsid w:val="00FC1454"/>
    <w:rsid w:val="00FC1686"/>
    <w:rsid w:val="00FC1790"/>
    <w:rsid w:val="00FC193E"/>
    <w:rsid w:val="00FC1AD9"/>
    <w:rsid w:val="00FC1BC2"/>
    <w:rsid w:val="00FC1C89"/>
    <w:rsid w:val="00FC1D43"/>
    <w:rsid w:val="00FC1D9F"/>
    <w:rsid w:val="00FC1DE9"/>
    <w:rsid w:val="00FC1E27"/>
    <w:rsid w:val="00FC1EAB"/>
    <w:rsid w:val="00FC1FF3"/>
    <w:rsid w:val="00FC20CA"/>
    <w:rsid w:val="00FC2444"/>
    <w:rsid w:val="00FC24C1"/>
    <w:rsid w:val="00FC25CC"/>
    <w:rsid w:val="00FC27C4"/>
    <w:rsid w:val="00FC2913"/>
    <w:rsid w:val="00FC291A"/>
    <w:rsid w:val="00FC2C19"/>
    <w:rsid w:val="00FC2DB5"/>
    <w:rsid w:val="00FC2E4B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BE"/>
    <w:rsid w:val="00FC3A72"/>
    <w:rsid w:val="00FC3B96"/>
    <w:rsid w:val="00FC3BC8"/>
    <w:rsid w:val="00FC3BDC"/>
    <w:rsid w:val="00FC3C18"/>
    <w:rsid w:val="00FC3DF9"/>
    <w:rsid w:val="00FC3F07"/>
    <w:rsid w:val="00FC3F73"/>
    <w:rsid w:val="00FC3FF3"/>
    <w:rsid w:val="00FC403D"/>
    <w:rsid w:val="00FC4049"/>
    <w:rsid w:val="00FC4103"/>
    <w:rsid w:val="00FC42F6"/>
    <w:rsid w:val="00FC4328"/>
    <w:rsid w:val="00FC4373"/>
    <w:rsid w:val="00FC443A"/>
    <w:rsid w:val="00FC46A4"/>
    <w:rsid w:val="00FC46D4"/>
    <w:rsid w:val="00FC47F4"/>
    <w:rsid w:val="00FC4A24"/>
    <w:rsid w:val="00FC4A97"/>
    <w:rsid w:val="00FC4CB9"/>
    <w:rsid w:val="00FC4D50"/>
    <w:rsid w:val="00FC4ED3"/>
    <w:rsid w:val="00FC521F"/>
    <w:rsid w:val="00FC52AB"/>
    <w:rsid w:val="00FC53F8"/>
    <w:rsid w:val="00FC5498"/>
    <w:rsid w:val="00FC573C"/>
    <w:rsid w:val="00FC5768"/>
    <w:rsid w:val="00FC5F79"/>
    <w:rsid w:val="00FC62EB"/>
    <w:rsid w:val="00FC62FC"/>
    <w:rsid w:val="00FC6448"/>
    <w:rsid w:val="00FC65D1"/>
    <w:rsid w:val="00FC6864"/>
    <w:rsid w:val="00FC687B"/>
    <w:rsid w:val="00FC6992"/>
    <w:rsid w:val="00FC6A0A"/>
    <w:rsid w:val="00FC6BDB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D0053"/>
    <w:rsid w:val="00FD0085"/>
    <w:rsid w:val="00FD00FB"/>
    <w:rsid w:val="00FD01D2"/>
    <w:rsid w:val="00FD0217"/>
    <w:rsid w:val="00FD05AD"/>
    <w:rsid w:val="00FD05BC"/>
    <w:rsid w:val="00FD0863"/>
    <w:rsid w:val="00FD0886"/>
    <w:rsid w:val="00FD0AD6"/>
    <w:rsid w:val="00FD0C90"/>
    <w:rsid w:val="00FD0CEF"/>
    <w:rsid w:val="00FD0DA1"/>
    <w:rsid w:val="00FD0EB0"/>
    <w:rsid w:val="00FD0F3A"/>
    <w:rsid w:val="00FD1159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E53"/>
    <w:rsid w:val="00FD1F38"/>
    <w:rsid w:val="00FD1FE9"/>
    <w:rsid w:val="00FD20AE"/>
    <w:rsid w:val="00FD2115"/>
    <w:rsid w:val="00FD213F"/>
    <w:rsid w:val="00FD21AC"/>
    <w:rsid w:val="00FD2378"/>
    <w:rsid w:val="00FD242F"/>
    <w:rsid w:val="00FD24E7"/>
    <w:rsid w:val="00FD2721"/>
    <w:rsid w:val="00FD286A"/>
    <w:rsid w:val="00FD2A80"/>
    <w:rsid w:val="00FD2ECC"/>
    <w:rsid w:val="00FD2EF1"/>
    <w:rsid w:val="00FD3136"/>
    <w:rsid w:val="00FD33B4"/>
    <w:rsid w:val="00FD347C"/>
    <w:rsid w:val="00FD3555"/>
    <w:rsid w:val="00FD370F"/>
    <w:rsid w:val="00FD37F8"/>
    <w:rsid w:val="00FD38CC"/>
    <w:rsid w:val="00FD3928"/>
    <w:rsid w:val="00FD3BAF"/>
    <w:rsid w:val="00FD3D33"/>
    <w:rsid w:val="00FD405B"/>
    <w:rsid w:val="00FD40A9"/>
    <w:rsid w:val="00FD4263"/>
    <w:rsid w:val="00FD4285"/>
    <w:rsid w:val="00FD45EE"/>
    <w:rsid w:val="00FD4848"/>
    <w:rsid w:val="00FD499D"/>
    <w:rsid w:val="00FD4AC7"/>
    <w:rsid w:val="00FD4C62"/>
    <w:rsid w:val="00FD4D23"/>
    <w:rsid w:val="00FD4DDA"/>
    <w:rsid w:val="00FD4E8E"/>
    <w:rsid w:val="00FD4FC6"/>
    <w:rsid w:val="00FD53C8"/>
    <w:rsid w:val="00FD54A6"/>
    <w:rsid w:val="00FD55C1"/>
    <w:rsid w:val="00FD596C"/>
    <w:rsid w:val="00FD5AAC"/>
    <w:rsid w:val="00FD5AAE"/>
    <w:rsid w:val="00FD5B60"/>
    <w:rsid w:val="00FD5BC7"/>
    <w:rsid w:val="00FD5CC1"/>
    <w:rsid w:val="00FD6325"/>
    <w:rsid w:val="00FD64CC"/>
    <w:rsid w:val="00FD6526"/>
    <w:rsid w:val="00FD68A6"/>
    <w:rsid w:val="00FD68BB"/>
    <w:rsid w:val="00FD693C"/>
    <w:rsid w:val="00FD695B"/>
    <w:rsid w:val="00FD6A3C"/>
    <w:rsid w:val="00FD6A50"/>
    <w:rsid w:val="00FD6B0E"/>
    <w:rsid w:val="00FD6D04"/>
    <w:rsid w:val="00FD706D"/>
    <w:rsid w:val="00FD7362"/>
    <w:rsid w:val="00FD7393"/>
    <w:rsid w:val="00FD756C"/>
    <w:rsid w:val="00FD76F8"/>
    <w:rsid w:val="00FD77F4"/>
    <w:rsid w:val="00FD7C65"/>
    <w:rsid w:val="00FD7CBD"/>
    <w:rsid w:val="00FD7E03"/>
    <w:rsid w:val="00FE022C"/>
    <w:rsid w:val="00FE0238"/>
    <w:rsid w:val="00FE0299"/>
    <w:rsid w:val="00FE02B8"/>
    <w:rsid w:val="00FE02D4"/>
    <w:rsid w:val="00FE0375"/>
    <w:rsid w:val="00FE03CF"/>
    <w:rsid w:val="00FE04A6"/>
    <w:rsid w:val="00FE0708"/>
    <w:rsid w:val="00FE0724"/>
    <w:rsid w:val="00FE07DC"/>
    <w:rsid w:val="00FE0856"/>
    <w:rsid w:val="00FE0A8B"/>
    <w:rsid w:val="00FE0B1C"/>
    <w:rsid w:val="00FE0EF4"/>
    <w:rsid w:val="00FE0F4D"/>
    <w:rsid w:val="00FE0FAE"/>
    <w:rsid w:val="00FE106F"/>
    <w:rsid w:val="00FE11B5"/>
    <w:rsid w:val="00FE138E"/>
    <w:rsid w:val="00FE14D0"/>
    <w:rsid w:val="00FE197E"/>
    <w:rsid w:val="00FE1A34"/>
    <w:rsid w:val="00FE1A63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97"/>
    <w:rsid w:val="00FE27CA"/>
    <w:rsid w:val="00FE2A0E"/>
    <w:rsid w:val="00FE2A52"/>
    <w:rsid w:val="00FE2E8F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61"/>
    <w:rsid w:val="00FE3DB6"/>
    <w:rsid w:val="00FE3DC3"/>
    <w:rsid w:val="00FE3DD8"/>
    <w:rsid w:val="00FE3F12"/>
    <w:rsid w:val="00FE40B0"/>
    <w:rsid w:val="00FE40C6"/>
    <w:rsid w:val="00FE4108"/>
    <w:rsid w:val="00FE410E"/>
    <w:rsid w:val="00FE4119"/>
    <w:rsid w:val="00FE4198"/>
    <w:rsid w:val="00FE4261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507A"/>
    <w:rsid w:val="00FE529E"/>
    <w:rsid w:val="00FE5333"/>
    <w:rsid w:val="00FE53D8"/>
    <w:rsid w:val="00FE5446"/>
    <w:rsid w:val="00FE546F"/>
    <w:rsid w:val="00FE54F6"/>
    <w:rsid w:val="00FE5546"/>
    <w:rsid w:val="00FE5597"/>
    <w:rsid w:val="00FE58F9"/>
    <w:rsid w:val="00FE6000"/>
    <w:rsid w:val="00FE6319"/>
    <w:rsid w:val="00FE66BC"/>
    <w:rsid w:val="00FE66FF"/>
    <w:rsid w:val="00FE6848"/>
    <w:rsid w:val="00FE69F1"/>
    <w:rsid w:val="00FE6C6F"/>
    <w:rsid w:val="00FE6DF4"/>
    <w:rsid w:val="00FE6FB9"/>
    <w:rsid w:val="00FE6FD0"/>
    <w:rsid w:val="00FE7001"/>
    <w:rsid w:val="00FE7036"/>
    <w:rsid w:val="00FE7139"/>
    <w:rsid w:val="00FE7225"/>
    <w:rsid w:val="00FE7346"/>
    <w:rsid w:val="00FE7892"/>
    <w:rsid w:val="00FE7CDB"/>
    <w:rsid w:val="00FE7FB7"/>
    <w:rsid w:val="00FE7FF6"/>
    <w:rsid w:val="00FF00B9"/>
    <w:rsid w:val="00FF00E2"/>
    <w:rsid w:val="00FF03AC"/>
    <w:rsid w:val="00FF0465"/>
    <w:rsid w:val="00FF04A1"/>
    <w:rsid w:val="00FF0AD6"/>
    <w:rsid w:val="00FF0C7E"/>
    <w:rsid w:val="00FF0CDD"/>
    <w:rsid w:val="00FF0FD3"/>
    <w:rsid w:val="00FF1057"/>
    <w:rsid w:val="00FF1098"/>
    <w:rsid w:val="00FF10B7"/>
    <w:rsid w:val="00FF118B"/>
    <w:rsid w:val="00FF123A"/>
    <w:rsid w:val="00FF138F"/>
    <w:rsid w:val="00FF13E7"/>
    <w:rsid w:val="00FF1736"/>
    <w:rsid w:val="00FF182D"/>
    <w:rsid w:val="00FF18A5"/>
    <w:rsid w:val="00FF198F"/>
    <w:rsid w:val="00FF1B51"/>
    <w:rsid w:val="00FF1D77"/>
    <w:rsid w:val="00FF1F7E"/>
    <w:rsid w:val="00FF20E1"/>
    <w:rsid w:val="00FF2364"/>
    <w:rsid w:val="00FF2430"/>
    <w:rsid w:val="00FF2530"/>
    <w:rsid w:val="00FF258A"/>
    <w:rsid w:val="00FF2597"/>
    <w:rsid w:val="00FF26BB"/>
    <w:rsid w:val="00FF27ED"/>
    <w:rsid w:val="00FF2B3A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50"/>
    <w:rsid w:val="00FF39A2"/>
    <w:rsid w:val="00FF3A5B"/>
    <w:rsid w:val="00FF3D39"/>
    <w:rsid w:val="00FF3F78"/>
    <w:rsid w:val="00FF3F8B"/>
    <w:rsid w:val="00FF407A"/>
    <w:rsid w:val="00FF40CC"/>
    <w:rsid w:val="00FF40F7"/>
    <w:rsid w:val="00FF413A"/>
    <w:rsid w:val="00FF41A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EBD"/>
    <w:rsid w:val="00FF4EC6"/>
    <w:rsid w:val="00FF4EE4"/>
    <w:rsid w:val="00FF4F91"/>
    <w:rsid w:val="00FF5174"/>
    <w:rsid w:val="00FF51E1"/>
    <w:rsid w:val="00FF51EF"/>
    <w:rsid w:val="00FF52E4"/>
    <w:rsid w:val="00FF537D"/>
    <w:rsid w:val="00FF53AF"/>
    <w:rsid w:val="00FF5444"/>
    <w:rsid w:val="00FF55D1"/>
    <w:rsid w:val="00FF578C"/>
    <w:rsid w:val="00FF57E8"/>
    <w:rsid w:val="00FF58BD"/>
    <w:rsid w:val="00FF59B7"/>
    <w:rsid w:val="00FF5D05"/>
    <w:rsid w:val="00FF5D56"/>
    <w:rsid w:val="00FF5DC8"/>
    <w:rsid w:val="00FF5ECC"/>
    <w:rsid w:val="00FF5FE6"/>
    <w:rsid w:val="00FF638F"/>
    <w:rsid w:val="00FF6427"/>
    <w:rsid w:val="00FF64B1"/>
    <w:rsid w:val="00FF651F"/>
    <w:rsid w:val="00FF6AAD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08E0E6"/>
  <w15:docId w15:val="{0F218083-3261-4260-AB76-CF02F4E7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lufa.ru/news/politika/kak-rabotaet-meriya-pri-novom-rukovodstve-mneniem-delyatsya-chleny-obshchestvennoy-palaty-respubliki/" TargetMode="External"/><Relationship Id="rId18" Type="http://schemas.openxmlformats.org/officeDocument/2006/relationships/hyperlink" Target="https://tvpodolsk.ru/news/zdorove/v-podolske-proshel-pyatyy-festival-po-plavaniyu-sredi-invalidov-/" TargetMode="External"/><Relationship Id="rId26" Type="http://schemas.openxmlformats.org/officeDocument/2006/relationships/hyperlink" Target="https://er.ru/activity/news/komissiya-kabmina-podderzhala-zakonoproekt-edinoj-rossii-o-zaprete-vysazhivat-iz-obshestvennogo-transporta-invalidov-i-gruppy-bez-soprovozhdayushego-lica" TargetMode="External"/><Relationship Id="rId39" Type="http://schemas.openxmlformats.org/officeDocument/2006/relationships/hyperlink" Target="file:///C:\Users\abotchkovski\Desktop\&#1052;&#1086;&#1085;&#1080;&#1090;&#1086;&#1088;&#1080;&#1085;&#1075;\&#1044;&#1072;&#1081;&#1076;&#1078;&#1077;&#1089;&#1090;\&#1044;&#1072;&#1081;&#1076;&#1078;&#1077;&#1089;&#1090;%20&#1057;&#1052;&#1048;%2023-29.07.2022.docx" TargetMode="External"/><Relationship Id="rId21" Type="http://schemas.openxmlformats.org/officeDocument/2006/relationships/hyperlink" Target="https://penzasmi.ru/news/62736/penza-vzyala-kurs-na-vozrozhdenie-prestizha-rabochih-professiy" TargetMode="External"/><Relationship Id="rId34" Type="http://schemas.openxmlformats.org/officeDocument/2006/relationships/hyperlink" Target="https://tass.ru/obschestvo/15420125" TargetMode="External"/><Relationship Id="rId42" Type="http://schemas.openxmlformats.org/officeDocument/2006/relationships/hyperlink" Target="https://www.voi.ru/news/all_news/novosti_voi/plavanie_v_invalidnoj_kolyaske__eto_realno_.html" TargetMode="External"/><Relationship Id="rId47" Type="http://schemas.openxmlformats.org/officeDocument/2006/relationships/hyperlink" Target="https://t.me/voirussia" TargetMode="External"/><Relationship Id="rId50" Type="http://schemas.openxmlformats.org/officeDocument/2006/relationships/hyperlink" Target="https://ok.ru/voiruss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enzainform.ru/news/sport/2022/08/10/v_penze_viyavili_luchshego_ribaka_s_ogranichennimi_vozmozhnostyami_zdorovya.html" TargetMode="External"/><Relationship Id="rId29" Type="http://schemas.openxmlformats.org/officeDocument/2006/relationships/hyperlink" Target="https://tass.ru/ekonomika/15419719" TargetMode="External"/><Relationship Id="rId11" Type="http://schemas.openxmlformats.org/officeDocument/2006/relationships/hyperlink" Target="https://smotrim.ru/article/2884293" TargetMode="External"/><Relationship Id="rId24" Type="http://schemas.openxmlformats.org/officeDocument/2006/relationships/hyperlink" Target="https://www.kurgan-city.ru/city/info/news/926/1155581/" TargetMode="External"/><Relationship Id="rId32" Type="http://schemas.openxmlformats.org/officeDocument/2006/relationships/hyperlink" Target="https://ria.ru/20220808/sotsvyplaty-1808129150.html" TargetMode="External"/><Relationship Id="rId37" Type="http://schemas.openxmlformats.org/officeDocument/2006/relationships/hyperlink" Target="https://riamo.ru/article/576748/svyshe-30-tys-invalidov-proshli-reabilitatsiyu-v-podmoskove-s-nachala-goda-xl?utm_source=yxnews&amp;utm_medium=desktop&amp;utm_referrer=https%3A%2F%2Fyandex.ru%2Fnews%2Fsearch%3Ftext%3D" TargetMode="External"/><Relationship Id="rId40" Type="http://schemas.openxmlformats.org/officeDocument/2006/relationships/hyperlink" Target="https://www.voi.ru/news/all_news/novosti_voi/basketbol_na_kolyaskah_-_sila_prityazeniya.html" TargetMode="External"/><Relationship Id="rId45" Type="http://schemas.openxmlformats.org/officeDocument/2006/relationships/hyperlink" Target="https://ok.ru/voirus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tai-info.com/novosti/29950-na-altae-zapretili-ohotu-na-kozerogov.html" TargetMode="External"/><Relationship Id="rId23" Type="http://schemas.openxmlformats.org/officeDocument/2006/relationships/hyperlink" Target="http://ozersk.ru/152157-ozerskie-parasportsmeny-vernulis-s-pobedoy-iz-trehgornogo.html" TargetMode="External"/><Relationship Id="rId28" Type="http://schemas.openxmlformats.org/officeDocument/2006/relationships/hyperlink" Target="https://www.asi.org.ru/news/2022/08/08/minzdrav-smyagchil-normy-prikaza-o-reabilitaczionnoj-pomoshhi/" TargetMode="External"/><Relationship Id="rId36" Type="http://schemas.openxmlformats.org/officeDocument/2006/relationships/hyperlink" Target="https://radio1.news/article/v-mosobldume-rasskazali-kak-oformit-vyplaty-po-ukhodu-za-invalidami/" TargetMode="External"/><Relationship Id="rId49" Type="http://schemas.openxmlformats.org/officeDocument/2006/relationships/hyperlink" Target="https://www.youtube.com/channel/UCpri1JawlDif3oUeV72dfXQ/featured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hibiny.com/news/archive/271179/" TargetMode="External"/><Relationship Id="rId31" Type="http://schemas.openxmlformats.org/officeDocument/2006/relationships/hyperlink" Target="https://www.pnp.ru/social/karelova-ocenila-pervye-rezultaty-deystviya-elektronnykh-sertifikatov-na-reabilitaciyu-detey-invalidov.html" TargetMode="External"/><Relationship Id="rId44" Type="http://schemas.openxmlformats.org/officeDocument/2006/relationships/hyperlink" Target="https://vk.com/voirussi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mbtk.ru/news/society/27794/" TargetMode="External"/><Relationship Id="rId22" Type="http://schemas.openxmlformats.org/officeDocument/2006/relationships/hyperlink" Target="https://59.ru/text/summer/2022/08/10/71555423/" TargetMode="External"/><Relationship Id="rId27" Type="http://schemas.openxmlformats.org/officeDocument/2006/relationships/hyperlink" Target="https://tass.ru/obschestvo/15437153" TargetMode="External"/><Relationship Id="rId30" Type="http://schemas.openxmlformats.org/officeDocument/2006/relationships/hyperlink" Target="https://www.rbc.ru/society/08/08/2022/62eba0f89a7947af70ea24bb" TargetMode="External"/><Relationship Id="rId35" Type="http://schemas.openxmlformats.org/officeDocument/2006/relationships/hyperlink" Target="https://riamo.ru/article/576237/vlasti-stolitsy-okazhut-dopolnitelnuyu-finansovuyu-podderzhku-nko-xl" TargetMode="External"/><Relationship Id="rId43" Type="http://schemas.openxmlformats.org/officeDocument/2006/relationships/hyperlink" Target="http://www.voi.ru/" TargetMode="External"/><Relationship Id="rId48" Type="http://schemas.openxmlformats.org/officeDocument/2006/relationships/hyperlink" Target="https://www.instagram.com/voirussia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iamo.ru/article/576702/festival-sporta-i-zdorovogo-obraza-zhizni-projdet-v-podmoskove-13-avgusta-xl" TargetMode="External"/><Relationship Id="rId17" Type="http://schemas.openxmlformats.org/officeDocument/2006/relationships/hyperlink" Target="https://tumen.mk.ru/sport/2022/08/08/tyumenskaya-komanda-zavoevala-prizovye-mesta-na-festivale-izhwaterfest-v-izhevske.html" TargetMode="External"/><Relationship Id="rId25" Type="http://schemas.openxmlformats.org/officeDocument/2006/relationships/hyperlink" Target="https://sk-news.ru/news/obshchestvennye_organizatsii/72291/" TargetMode="External"/><Relationship Id="rId33" Type="http://schemas.openxmlformats.org/officeDocument/2006/relationships/hyperlink" Target="https://rg.ru/2022/08/10/bastrykin-poruchil-podchinennym-monitorit-narusheniia-prav-detej-invalidov.html" TargetMode="External"/><Relationship Id="rId38" Type="http://schemas.openxmlformats.org/officeDocument/2006/relationships/hyperlink" Target="https://tass.ru/obschestvo/15451181" TargetMode="External"/><Relationship Id="rId46" Type="http://schemas.openxmlformats.org/officeDocument/2006/relationships/hyperlink" Target="https://www.youtube.com/channel/UCpri1JawlDif3oUeV72dfXQ/featured" TargetMode="External"/><Relationship Id="rId20" Type="http://schemas.openxmlformats.org/officeDocument/2006/relationships/hyperlink" Target="https://aero-sity.ru/proekt-shag-za-shagom-dlja-osobennyh-detej-startuet-v-obi-s-1-sentjabrja/" TargetMode="External"/><Relationship Id="rId41" Type="http://schemas.openxmlformats.org/officeDocument/2006/relationships/hyperlink" Target="https://www.voi.ru/news/all_news/novosti_strany/vnimaniu_teh__kto_peredvigaetsya_na_elektrokolyaskah_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4364-0655-4180-A1E7-8FFD9437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15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27464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Бочковский Антон</dc:creator>
  <cp:lastModifiedBy>Антон Бочковский</cp:lastModifiedBy>
  <cp:revision>176</cp:revision>
  <cp:lastPrinted>2017-06-30T03:13:00Z</cp:lastPrinted>
  <dcterms:created xsi:type="dcterms:W3CDTF">2022-08-11T11:34:00Z</dcterms:created>
  <dcterms:modified xsi:type="dcterms:W3CDTF">2022-08-12T10:57:00Z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