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414" w:rsidRPr="00F160C0" w:rsidRDefault="00681414">
      <w:pPr>
        <w:jc w:val="right"/>
        <w:rPr>
          <w:sz w:val="28"/>
          <w:szCs w:val="28"/>
        </w:rPr>
      </w:pPr>
      <w:bookmarkStart w:id="0" w:name="_top"/>
      <w:bookmarkEnd w:id="0"/>
      <w:r w:rsidRPr="00F160C0">
        <w:rPr>
          <w:sz w:val="28"/>
          <w:szCs w:val="28"/>
        </w:rPr>
        <w:t>.</w:t>
      </w:r>
    </w:p>
    <w:p w:rsidR="00B8343C" w:rsidRDefault="00B8343C">
      <w:pPr>
        <w:jc w:val="right"/>
      </w:pPr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D340EA">
        <w:rPr>
          <w:b/>
          <w:sz w:val="32"/>
          <w:szCs w:val="32"/>
        </w:rPr>
        <w:t>11</w:t>
      </w:r>
      <w:r w:rsidR="00BC68EC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 xml:space="preserve">по </w:t>
      </w:r>
      <w:r w:rsidR="00D340EA">
        <w:rPr>
          <w:b/>
          <w:sz w:val="32"/>
          <w:szCs w:val="32"/>
        </w:rPr>
        <w:t>17</w:t>
      </w:r>
      <w:r w:rsidR="00681414">
        <w:rPr>
          <w:b/>
          <w:sz w:val="32"/>
          <w:szCs w:val="32"/>
        </w:rPr>
        <w:t xml:space="preserve"> ноября</w:t>
      </w:r>
      <w:r w:rsidR="00BC68EC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D469F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</w:t>
      </w:r>
      <w:r w:rsidR="00D340EA">
        <w:rPr>
          <w:b/>
          <w:sz w:val="32"/>
          <w:szCs w:val="32"/>
        </w:rPr>
        <w:t>7</w:t>
      </w:r>
      <w:r w:rsidR="006B7CAB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>н</w:t>
      </w:r>
      <w:r w:rsidR="006B7CAB">
        <w:rPr>
          <w:b/>
          <w:sz w:val="32"/>
          <w:szCs w:val="32"/>
        </w:rPr>
        <w:t>оября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E05A09" w:rsidRPr="00E05A09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51134348" w:history="1">
        <w:r w:rsidR="00E05A09" w:rsidRPr="00E05A09">
          <w:rPr>
            <w:rStyle w:val="a3"/>
            <w:b/>
            <w:noProof/>
            <w:sz w:val="28"/>
          </w:rPr>
          <w:t>Всероссийское общество инвалидов</w:t>
        </w:r>
        <w:r w:rsidR="00E05A09" w:rsidRPr="00E05A09">
          <w:rPr>
            <w:noProof/>
            <w:sz w:val="28"/>
          </w:rPr>
          <w:tab/>
        </w:r>
        <w:r w:rsidR="00E05A09" w:rsidRPr="00E05A09">
          <w:rPr>
            <w:b/>
            <w:noProof/>
            <w:sz w:val="28"/>
          </w:rPr>
          <w:fldChar w:fldCharType="begin"/>
        </w:r>
        <w:r w:rsidR="00E05A09" w:rsidRPr="00E05A09">
          <w:rPr>
            <w:b/>
            <w:noProof/>
            <w:sz w:val="28"/>
          </w:rPr>
          <w:instrText xml:space="preserve"> PAGEREF _Toc151134348 \h </w:instrText>
        </w:r>
        <w:r w:rsidR="00E05A09" w:rsidRPr="00E05A09">
          <w:rPr>
            <w:b/>
            <w:noProof/>
            <w:sz w:val="28"/>
          </w:rPr>
        </w:r>
        <w:r w:rsidR="00E05A09" w:rsidRPr="00E05A09">
          <w:rPr>
            <w:b/>
            <w:noProof/>
            <w:sz w:val="28"/>
          </w:rPr>
          <w:fldChar w:fldCharType="separate"/>
        </w:r>
        <w:r w:rsidR="00920342">
          <w:rPr>
            <w:b/>
            <w:noProof/>
            <w:sz w:val="28"/>
          </w:rPr>
          <w:t>5</w:t>
        </w:r>
        <w:r w:rsidR="00E05A09" w:rsidRPr="00E05A09">
          <w:rPr>
            <w:b/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49" w:history="1">
        <w:r w:rsidRPr="00E05A09">
          <w:rPr>
            <w:rStyle w:val="a3"/>
            <w:noProof/>
            <w:sz w:val="28"/>
          </w:rPr>
          <w:t xml:space="preserve">13.11.2023,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Россия 24. «Пенсия и льготы для инвалидов в России. Сколько платят и кому полагаются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_Toc151134349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5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0" w:history="1">
        <w:r w:rsidRPr="00E05A09">
          <w:rPr>
            <w:rStyle w:val="a3"/>
            <w:noProof/>
            <w:sz w:val="28"/>
          </w:rPr>
          <w:t xml:space="preserve">17.11.2023,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«Известия». «Опорное положение: инвалидность ветеранам СВО будут назначать бессрочно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_Toc151134350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5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1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«Дума ТВ». «В ЕР обозначили ключевые поправки ко второму чтению бюджета на 2024–2026 гг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_Toc151134351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5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2" w:history="1">
        <w:r w:rsidRPr="00E05A09">
          <w:rPr>
            <w:rStyle w:val="a3"/>
            <w:noProof/>
            <w:sz w:val="28"/>
          </w:rPr>
          <w:t xml:space="preserve">16.11.2023,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"Вести-Приволжье". «Фотовыставка о жизни людей с ОВЗ открылась в Нижнем Новгороде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_Toc151134352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3" w:history="1">
        <w:r w:rsidRPr="00E05A09">
          <w:rPr>
            <w:rStyle w:val="a3"/>
            <w:noProof/>
            <w:sz w:val="28"/>
          </w:rPr>
          <w:t xml:space="preserve">16.11.2023,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НТВ. «Команды КВН с особенностями преодолевают трудности с помощью юмора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_Toc151134353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4" w:history="1">
        <w:r w:rsidRPr="00E05A09">
          <w:rPr>
            <w:rStyle w:val="a3"/>
            <w:noProof/>
            <w:sz w:val="28"/>
          </w:rPr>
          <w:t xml:space="preserve">12.11.2023,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РИА Томск. «Гала-показ "Особой Моды" в 2023г будет сопровождаться уникальным шоу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_Toc151134354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5" w:history="1">
        <w:r w:rsidRPr="00E05A09">
          <w:rPr>
            <w:rStyle w:val="a3"/>
            <w:noProof/>
            <w:sz w:val="28"/>
          </w:rPr>
          <w:t xml:space="preserve">14.11.2023,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12 канал (Омск). «В Омске оборудуют 40 остановок для маломобильных граждан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_Toc151134355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6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«Реадовка.Ру» (Смоленск). «Смоленская Прокуратура проведет личный прием по соблюдению прав инвалидов и лиц с ОВЗ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_Toc151134356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7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7" w:history="1">
        <w:r w:rsidRPr="00E05A09">
          <w:rPr>
            <w:rStyle w:val="a3"/>
            <w:noProof/>
            <w:sz w:val="28"/>
          </w:rPr>
          <w:t xml:space="preserve">13.11.2023,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портал Myslo (Тула). «У травмпункта Ваныкинской больницы устанавливают пандус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_Toc151134357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7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8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«Реут» (Московская область). «Китайский марш и еврейскую «Хава нагила» исполнили в Реутове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_Toc151134358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7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59" w:history="1">
        <w:r w:rsidRPr="00E05A09">
          <w:rPr>
            <w:rStyle w:val="a3"/>
            <w:noProof/>
            <w:sz w:val="28"/>
          </w:rPr>
          <w:t xml:space="preserve">13.11.2023,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портал «Кинешемец.RU» (Ивановская область). «В Кинешме прошёл фестиваль спорта среди людей с ограниченными возможностями здоровья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_Toc151134359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7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0" w:history="1">
        <w:r w:rsidRPr="00E05A09">
          <w:rPr>
            <w:rStyle w:val="a3"/>
            <w:noProof/>
            <w:sz w:val="28"/>
          </w:rPr>
          <w:t xml:space="preserve">12.11.2023,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ИА EAOMedia (Биробиджан). «Торчащие болты и ров у подъездов: права инвалидов требует восстановить прокуратура ЕАО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_Toc151134360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8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1" w:history="1">
        <w:r w:rsidRPr="00E05A09">
          <w:rPr>
            <w:rStyle w:val="a3"/>
            <w:noProof/>
            <w:sz w:val="28"/>
          </w:rPr>
          <w:t xml:space="preserve">17.11.2023,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“Свидетель 24” (Новосибирская обл.). «Налепили и сразу съели: конкурс пельменей провели инвалиды в Бердске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_Toc151134361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8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2" w:history="1">
        <w:r w:rsidRPr="00E05A09">
          <w:rPr>
            <w:rStyle w:val="a3"/>
            <w:noProof/>
            <w:sz w:val="28"/>
          </w:rPr>
          <w:t>17.11.2023«Ньюспром.Ру» (Тюмень)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«Параспортсмены испытают свои силы на фестивале ГТО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_Toc151134362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8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3" w:history="1">
        <w:r w:rsidRPr="00E05A09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E05A09">
          <w:rPr>
            <w:noProof/>
            <w:sz w:val="28"/>
          </w:rPr>
          <w:tab/>
        </w:r>
        <w:r w:rsidRPr="00E05A09">
          <w:rPr>
            <w:b/>
            <w:noProof/>
            <w:sz w:val="28"/>
          </w:rPr>
          <w:fldChar w:fldCharType="begin"/>
        </w:r>
        <w:r w:rsidRPr="00E05A09">
          <w:rPr>
            <w:b/>
            <w:noProof/>
            <w:sz w:val="28"/>
          </w:rPr>
          <w:instrText xml:space="preserve"> PAGEREF _Toc151134363 \h </w:instrText>
        </w:r>
        <w:r w:rsidRPr="00E05A09">
          <w:rPr>
            <w:b/>
            <w:noProof/>
            <w:sz w:val="28"/>
          </w:rPr>
        </w:r>
        <w:r w:rsidRPr="00E05A09">
          <w:rPr>
            <w:b/>
            <w:noProof/>
            <w:sz w:val="28"/>
          </w:rPr>
          <w:fldChar w:fldCharType="separate"/>
        </w:r>
        <w:r w:rsidR="00920342">
          <w:rPr>
            <w:b/>
            <w:noProof/>
            <w:sz w:val="28"/>
          </w:rPr>
          <w:t>9</w:t>
        </w:r>
        <w:r w:rsidRPr="00E05A09">
          <w:rPr>
            <w:b/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4" w:history="1">
        <w:r w:rsidRPr="00E05A09">
          <w:rPr>
            <w:rStyle w:val="a3"/>
            <w:noProof/>
            <w:sz w:val="28"/>
          </w:rPr>
          <w:t xml:space="preserve">17.11.2023,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«Правительство выделило дополнительные средства для региональных соцконтрактов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_Toc151134364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9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5" w:history="1">
        <w:r w:rsidRPr="00E05A09">
          <w:rPr>
            <w:rStyle w:val="a3"/>
            <w:noProof/>
            <w:sz w:val="28"/>
          </w:rPr>
          <w:t>16.11.2023, «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Парламентская газета». «Сенаторам показали новейшие технологии реабилитации инвалидов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_Toc151134365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9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6" w:history="1">
        <w:r w:rsidRPr="00E05A09">
          <w:rPr>
            <w:rStyle w:val="a3"/>
            <w:noProof/>
            <w:sz w:val="28"/>
          </w:rPr>
          <w:t>17.11.2023, ТАСС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«Госдума приняла закон о федеральном бюджете на 2024-2026 годы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_Toc151134366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9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7" w:history="1">
        <w:r w:rsidRPr="00E05A09">
          <w:rPr>
            <w:rStyle w:val="a3"/>
            <w:noProof/>
            <w:sz w:val="28"/>
          </w:rPr>
          <w:t>17.11.2023, «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Парламентская газета». «Службы занятости составят план для каждого безработного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_Toc151134367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10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8" w:history="1">
        <w:r w:rsidRPr="00E05A09">
          <w:rPr>
            <w:rStyle w:val="a3"/>
            <w:noProof/>
            <w:sz w:val="28"/>
          </w:rPr>
          <w:t>15.11.2023, «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Парламентская газета». «В России раскритиковали регламент допуска спортсменов к Паралимпиаде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_Toc151134368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10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69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«Мы наблюдаем тенденцию: сотрудники хотят заниматься волонтерством — им важно, что они оставят после себя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_Toc151134369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10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0" w:history="1">
        <w:r w:rsidRPr="00E05A09">
          <w:rPr>
            <w:rStyle w:val="a3"/>
            <w:noProof/>
            <w:sz w:val="28"/>
          </w:rPr>
          <w:t>17.11.2023, «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Парламентская газета». «В РФ предложили утвердить расписание государственного выпускного экзамена — 2024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_Toc151134370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10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1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«Заседание координационного совета по повышению социальной эффективности медиаиндустрии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_Toc151134371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11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2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Москва 24. «Для поддержки москвичей: какие социальные выплаты вырастут в Москве в 2024 году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_Toc151134372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11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3" w:history="1">
        <w:r w:rsidRPr="00E05A09">
          <w:rPr>
            <w:rStyle w:val="a3"/>
            <w:noProof/>
            <w:sz w:val="28"/>
          </w:rPr>
          <w:t xml:space="preserve">14.11.2023,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«В Подмосковье направят около 80 млрд рублей на оказание мер соцподдержки в 2024 году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_Toc151134373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11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4" w:history="1">
        <w:r w:rsidRPr="00E05A09">
          <w:rPr>
            <w:rStyle w:val="a3"/>
            <w:noProof/>
            <w:sz w:val="28"/>
          </w:rPr>
          <w:t xml:space="preserve">13.11.2023,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«360». «Онлайн-услугу для получения бесплатных протезов и слуховых аппаратов улучшили в Подмосковье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_Toc151134374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12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5" w:history="1">
        <w:r w:rsidRPr="00E05A09">
          <w:rPr>
            <w:rStyle w:val="a3"/>
            <w:noProof/>
            <w:sz w:val="28"/>
          </w:rPr>
          <w:t xml:space="preserve">16.11.2023,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Региональное информационное агентство МО. «В Подмосковье более 1 тыс детей‑инвалидов получили помощь в рамках проекта «Ранняя помощь»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_Toc151134375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12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6" w:history="1">
        <w:r w:rsidRPr="00E05A09">
          <w:rPr>
            <w:rStyle w:val="a3"/>
            <w:noProof/>
            <w:sz w:val="28"/>
          </w:rPr>
          <w:t xml:space="preserve">15.11.2023,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«Маломобильные жители Югры смогут бесплатно сменить квартиру на более удобную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_Toc151134376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12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7" w:history="1">
        <w:r w:rsidRPr="00E05A09">
          <w:rPr>
            <w:rStyle w:val="a3"/>
            <w:noProof/>
            <w:sz w:val="28"/>
          </w:rPr>
          <w:t xml:space="preserve">14.11.2023,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«МК в Вологде». «Депутаты обсудили удобство вологодских тротуаров для людей с ОВЗ</w:t>
        </w:r>
        <w:r w:rsidRPr="00E05A09">
          <w:rPr>
            <w:rStyle w:val="a3"/>
            <w:noProof/>
            <w:sz w:val="28"/>
          </w:rPr>
          <w:t>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_Toc151134377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12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8" w:history="1">
        <w:r w:rsidRPr="00E05A09">
          <w:rPr>
            <w:rStyle w:val="a3"/>
            <w:b/>
            <w:noProof/>
            <w:sz w:val="28"/>
          </w:rPr>
          <w:t>Мероприятия</w:t>
        </w:r>
        <w:r w:rsidRPr="00E05A09">
          <w:rPr>
            <w:noProof/>
            <w:sz w:val="28"/>
          </w:rPr>
          <w:tab/>
        </w:r>
        <w:r w:rsidRPr="00E05A09">
          <w:rPr>
            <w:b/>
            <w:noProof/>
            <w:sz w:val="28"/>
          </w:rPr>
          <w:fldChar w:fldCharType="begin"/>
        </w:r>
        <w:r w:rsidRPr="00E05A09">
          <w:rPr>
            <w:b/>
            <w:noProof/>
            <w:sz w:val="28"/>
          </w:rPr>
          <w:instrText xml:space="preserve"> PAGEREF _Toc151134378 \h </w:instrText>
        </w:r>
        <w:r w:rsidRPr="00E05A09">
          <w:rPr>
            <w:b/>
            <w:noProof/>
            <w:sz w:val="28"/>
          </w:rPr>
        </w:r>
        <w:r w:rsidRPr="00E05A09">
          <w:rPr>
            <w:b/>
            <w:noProof/>
            <w:sz w:val="28"/>
          </w:rPr>
          <w:fldChar w:fldCharType="separate"/>
        </w:r>
        <w:r w:rsidR="00920342">
          <w:rPr>
            <w:b/>
            <w:noProof/>
            <w:sz w:val="28"/>
          </w:rPr>
          <w:t>14</w:t>
        </w:r>
        <w:r w:rsidRPr="00E05A09">
          <w:rPr>
            <w:b/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79" w:history="1">
        <w:r w:rsidRPr="00E05A09">
          <w:rPr>
            <w:rStyle w:val="a3"/>
            <w:noProof/>
            <w:sz w:val="28"/>
          </w:rPr>
          <w:t xml:space="preserve">16.11.2023,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</w:t>
        </w:r>
        <w:r w:rsidRPr="00E05A09">
          <w:rPr>
            <w:rStyle w:val="a3"/>
            <w:noProof/>
            <w:sz w:val="28"/>
          </w:rPr>
          <w:t>. «ВЦИОМ: 73% россиян считают, что помогать уязвимым группам должно прежде всего государство»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_Toc151134379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14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0" w:history="1">
        <w:r w:rsidRPr="00E05A09">
          <w:rPr>
            <w:rStyle w:val="a3"/>
            <w:noProof/>
            <w:sz w:val="28"/>
          </w:rPr>
          <w:t xml:space="preserve">13.11.2023,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Metro</w:t>
        </w:r>
        <w:r w:rsidRPr="00E05A09">
          <w:rPr>
            <w:rStyle w:val="a3"/>
            <w:noProof/>
            <w:sz w:val="28"/>
          </w:rPr>
          <w:t>. «В Международный день инвалидов пройдет фестиваль «Большой футбол на равных для всех»»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_Toc151134380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14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1" w:history="1">
        <w:r w:rsidRPr="00E05A09">
          <w:rPr>
            <w:rStyle w:val="a3"/>
            <w:noProof/>
            <w:sz w:val="28"/>
          </w:rPr>
          <w:t xml:space="preserve">14.11.2023, </w:t>
        </w:r>
        <w:r w:rsidRPr="00E05A09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</w:t>
        </w:r>
        <w:r w:rsidRPr="00E05A09">
          <w:rPr>
            <w:rStyle w:val="a3"/>
            <w:noProof/>
            <w:sz w:val="28"/>
          </w:rPr>
          <w:t>. «В Москве представили обзор состояния корпоративного волонтерства в странах СНГ»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_Toc151134381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14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2" w:history="1">
        <w:r w:rsidRPr="00E05A09">
          <w:rPr>
            <w:rStyle w:val="a3"/>
            <w:b/>
            <w:noProof/>
            <w:sz w:val="28"/>
          </w:rPr>
          <w:t>Происшествия</w:t>
        </w:r>
        <w:r w:rsidRPr="00E05A09">
          <w:rPr>
            <w:noProof/>
            <w:sz w:val="28"/>
          </w:rPr>
          <w:tab/>
        </w:r>
        <w:r w:rsidRPr="00E05A09">
          <w:rPr>
            <w:b/>
            <w:noProof/>
            <w:sz w:val="28"/>
          </w:rPr>
          <w:fldChar w:fldCharType="begin"/>
        </w:r>
        <w:r w:rsidRPr="00E05A09">
          <w:rPr>
            <w:b/>
            <w:noProof/>
            <w:sz w:val="28"/>
          </w:rPr>
          <w:instrText xml:space="preserve"> PAGEREF _Toc151134382 \h </w:instrText>
        </w:r>
        <w:r w:rsidRPr="00E05A09">
          <w:rPr>
            <w:b/>
            <w:noProof/>
            <w:sz w:val="28"/>
          </w:rPr>
        </w:r>
        <w:r w:rsidRPr="00E05A09">
          <w:rPr>
            <w:b/>
            <w:noProof/>
            <w:sz w:val="28"/>
          </w:rPr>
          <w:fldChar w:fldCharType="separate"/>
        </w:r>
        <w:r w:rsidR="00920342">
          <w:rPr>
            <w:b/>
            <w:noProof/>
            <w:sz w:val="28"/>
          </w:rPr>
          <w:t>15</w:t>
        </w:r>
        <w:r w:rsidRPr="00E05A09">
          <w:rPr>
            <w:b/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3" w:history="1">
        <w:r w:rsidRPr="00E05A09">
          <w:rPr>
            <w:rStyle w:val="a3"/>
            <w:noProof/>
            <w:sz w:val="28"/>
          </w:rPr>
          <w:t>12.11.2023, «Комсомольская правд</w:t>
        </w:r>
        <w:bookmarkStart w:id="3" w:name="_GoBack"/>
        <w:bookmarkEnd w:id="3"/>
        <w:r w:rsidRPr="00E05A09">
          <w:rPr>
            <w:rStyle w:val="a3"/>
            <w:noProof/>
            <w:sz w:val="28"/>
          </w:rPr>
          <w:t>а СПБ». ««Это подло по отношению ко мне»: Инвалида с ДЦП из Прикамья Сергея Вагина не пустили в клуб в Петербурге»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_Toc151134383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15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4" w:history="1">
        <w:r w:rsidRPr="00E05A09">
          <w:rPr>
            <w:rStyle w:val="a3"/>
            <w:b/>
            <w:noProof/>
            <w:sz w:val="28"/>
          </w:rPr>
          <w:t>Новости сайта ВОИ</w:t>
        </w:r>
        <w:r w:rsidRPr="00E05A09">
          <w:rPr>
            <w:noProof/>
            <w:sz w:val="28"/>
          </w:rPr>
          <w:tab/>
        </w:r>
        <w:r w:rsidRPr="00E05A09">
          <w:rPr>
            <w:b/>
            <w:noProof/>
            <w:sz w:val="28"/>
          </w:rPr>
          <w:fldChar w:fldCharType="begin"/>
        </w:r>
        <w:r w:rsidRPr="00E05A09">
          <w:rPr>
            <w:b/>
            <w:noProof/>
            <w:sz w:val="28"/>
          </w:rPr>
          <w:instrText xml:space="preserve"> PAGEREF _Toc151134384 \h </w:instrText>
        </w:r>
        <w:r w:rsidRPr="00E05A09">
          <w:rPr>
            <w:b/>
            <w:noProof/>
            <w:sz w:val="28"/>
          </w:rPr>
        </w:r>
        <w:r w:rsidRPr="00E05A09">
          <w:rPr>
            <w:b/>
            <w:noProof/>
            <w:sz w:val="28"/>
          </w:rPr>
          <w:fldChar w:fldCharType="separate"/>
        </w:r>
        <w:r w:rsidR="00920342">
          <w:rPr>
            <w:b/>
            <w:noProof/>
            <w:sz w:val="28"/>
          </w:rPr>
          <w:t>16</w:t>
        </w:r>
        <w:r w:rsidRPr="00E05A09">
          <w:rPr>
            <w:b/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5" w:history="1">
        <w:r w:rsidRPr="00E05A09">
          <w:rPr>
            <w:rStyle w:val="a3"/>
            <w:noProof/>
            <w:sz w:val="28"/>
          </w:rPr>
          <w:t>14.11.2023. «ВОИ подписало меморандум о сотрудничестве с Ассоциацией инвалидов Узбекистана»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_Toc151134385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6" w:history="1">
        <w:r w:rsidRPr="00E05A09">
          <w:rPr>
            <w:rStyle w:val="a3"/>
            <w:noProof/>
            <w:sz w:val="28"/>
          </w:rPr>
          <w:t>14.11.2023. «Мерч столицы Прикамья»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_Toc151134386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7" w:history="1">
        <w:r w:rsidRPr="00E05A09">
          <w:rPr>
            <w:rStyle w:val="a3"/>
            <w:noProof/>
            <w:sz w:val="28"/>
          </w:rPr>
          <w:t>15.11.2023. «В Нижнем Новгороде открылась фотовыставка «Без барьеров»»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_Toc151134387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16</w:t>
        </w:r>
        <w:r w:rsidRPr="00E05A09">
          <w:rPr>
            <w:noProof/>
            <w:sz w:val="28"/>
          </w:rPr>
          <w:fldChar w:fldCharType="end"/>
        </w:r>
      </w:hyperlink>
    </w:p>
    <w:p w:rsidR="00E05A09" w:rsidRPr="00E05A09" w:rsidRDefault="00E05A0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134388" w:history="1">
        <w:r w:rsidRPr="00E05A09">
          <w:rPr>
            <w:rStyle w:val="a3"/>
            <w:noProof/>
            <w:sz w:val="28"/>
          </w:rPr>
          <w:t>16.11.2023. «Юбилей в формате форума»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_Toc151134388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17</w:t>
        </w:r>
        <w:r w:rsidRPr="00E05A09">
          <w:rPr>
            <w:noProof/>
            <w:sz w:val="28"/>
          </w:rPr>
          <w:fldChar w:fldCharType="end"/>
        </w:r>
      </w:hyperlink>
    </w:p>
    <w:p w:rsidR="00E05A09" w:rsidRDefault="00E05A0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51134389" w:history="1">
        <w:r w:rsidRPr="00E05A09">
          <w:rPr>
            <w:rStyle w:val="a3"/>
            <w:noProof/>
            <w:sz w:val="28"/>
          </w:rPr>
          <w:t>17.11.2023. «В Евпатории проходит Реакурс ВОИ «Основы независимой жизни человека на инвалидной коляске»»</w:t>
        </w:r>
        <w:r w:rsidRPr="00E05A09">
          <w:rPr>
            <w:noProof/>
            <w:sz w:val="28"/>
          </w:rPr>
          <w:tab/>
        </w:r>
        <w:r w:rsidRPr="00E05A09">
          <w:rPr>
            <w:noProof/>
            <w:sz w:val="28"/>
          </w:rPr>
          <w:fldChar w:fldCharType="begin"/>
        </w:r>
        <w:r w:rsidRPr="00E05A09">
          <w:rPr>
            <w:noProof/>
            <w:sz w:val="28"/>
          </w:rPr>
          <w:instrText xml:space="preserve"> PAGEREF _Toc151134389 \h </w:instrText>
        </w:r>
        <w:r w:rsidRPr="00E05A09">
          <w:rPr>
            <w:noProof/>
            <w:sz w:val="28"/>
          </w:rPr>
        </w:r>
        <w:r w:rsidRPr="00E05A09">
          <w:rPr>
            <w:noProof/>
            <w:sz w:val="28"/>
          </w:rPr>
          <w:fldChar w:fldCharType="separate"/>
        </w:r>
        <w:r w:rsidR="00920342">
          <w:rPr>
            <w:noProof/>
            <w:sz w:val="28"/>
          </w:rPr>
          <w:t>17</w:t>
        </w:r>
        <w:r w:rsidRPr="00E05A09">
          <w:rPr>
            <w:noProof/>
            <w:sz w:val="28"/>
          </w:rPr>
          <w:fldChar w:fldCharType="end"/>
        </w:r>
      </w:hyperlink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Default="00D173B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D173B1" w:rsidRPr="00E05A09" w:rsidRDefault="00D173B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0C14F0" w:rsidRDefault="00B8343C" w:rsidP="000C14F0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424624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51134348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7A6B72" w:rsidRPr="007A6B72" w:rsidRDefault="00752248" w:rsidP="007A6B7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51134349"/>
      <w:r>
        <w:rPr>
          <w:rFonts w:ascii="Times New Roman" w:hAnsi="Times New Roman" w:cs="Times New Roman"/>
        </w:rPr>
        <w:t>13</w:t>
      </w:r>
      <w:r w:rsidR="00AF31C9" w:rsidRPr="003305BE">
        <w:rPr>
          <w:rFonts w:ascii="Times New Roman" w:hAnsi="Times New Roman" w:cs="Times New Roman"/>
        </w:rPr>
        <w:t>.</w:t>
      </w:r>
      <w:r w:rsidR="00AF31C9">
        <w:rPr>
          <w:rFonts w:ascii="Times New Roman" w:hAnsi="Times New Roman" w:cs="Times New Roman"/>
        </w:rPr>
        <w:t>1</w:t>
      </w:r>
      <w:r w:rsidR="00DA5E41">
        <w:rPr>
          <w:rFonts w:ascii="Times New Roman" w:hAnsi="Times New Roman" w:cs="Times New Roman"/>
        </w:rPr>
        <w:t>1</w:t>
      </w:r>
      <w:r w:rsidR="00AF31C9" w:rsidRPr="003305BE">
        <w:rPr>
          <w:rFonts w:ascii="Times New Roman" w:hAnsi="Times New Roman" w:cs="Times New Roman"/>
        </w:rPr>
        <w:t>.2023</w:t>
      </w:r>
      <w:r w:rsidR="00AF31C9">
        <w:rPr>
          <w:rFonts w:ascii="Times New Roman" w:hAnsi="Times New Roman" w:cs="Times New Roman"/>
        </w:rPr>
        <w:t xml:space="preserve">, </w:t>
      </w:r>
      <w:r w:rsidR="0080363A">
        <w:rPr>
          <w:rFonts w:ascii="Noto Serif" w:hAnsi="Noto Serif"/>
          <w:color w:val="000000"/>
          <w:shd w:val="clear" w:color="auto" w:fill="FFFFFF"/>
        </w:rPr>
        <w:t>Р</w:t>
      </w:r>
      <w:r w:rsidR="00E41A27">
        <w:rPr>
          <w:rFonts w:ascii="Noto Serif" w:hAnsi="Noto Serif"/>
          <w:color w:val="000000"/>
          <w:shd w:val="clear" w:color="auto" w:fill="FFFFFF"/>
        </w:rPr>
        <w:t>оссия 24</w:t>
      </w:r>
      <w:r w:rsidR="00AF31C9">
        <w:rPr>
          <w:rFonts w:ascii="Noto Serif" w:hAnsi="Noto Serif"/>
          <w:color w:val="000000"/>
          <w:shd w:val="clear" w:color="auto" w:fill="FFFFFF"/>
        </w:rPr>
        <w:t>.</w:t>
      </w:r>
      <w:r w:rsidR="00AF31C9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AF31C9">
        <w:rPr>
          <w:rFonts w:ascii="Noto Serif" w:hAnsi="Noto Serif"/>
          <w:color w:val="000000"/>
          <w:shd w:val="clear" w:color="auto" w:fill="FFFFFF"/>
        </w:rPr>
        <w:t>«</w:t>
      </w:r>
      <w:r w:rsidR="0050369F" w:rsidRPr="0050369F">
        <w:rPr>
          <w:rFonts w:ascii="Noto Serif" w:hAnsi="Noto Serif"/>
          <w:color w:val="000000"/>
          <w:shd w:val="clear" w:color="auto" w:fill="FFFFFF"/>
        </w:rPr>
        <w:t>Пенсия и льготы для инвалидов в России. Сколько платят и кому полагаются</w:t>
      </w:r>
      <w:r w:rsidR="00AF31C9" w:rsidRPr="003305BE">
        <w:rPr>
          <w:rFonts w:ascii="Times New Roman" w:hAnsi="Times New Roman" w:cs="Times New Roman"/>
        </w:rPr>
        <w:t>»</w:t>
      </w:r>
      <w:bookmarkEnd w:id="10"/>
    </w:p>
    <w:p w:rsidR="00AF31C9" w:rsidRPr="00B9464D" w:rsidRDefault="007A6B72" w:rsidP="007A6B72">
      <w:pPr>
        <w:pStyle w:val="af"/>
        <w:numPr>
          <w:ilvl w:val="0"/>
          <w:numId w:val="2"/>
        </w:numPr>
        <w:jc w:val="both"/>
        <w:rPr>
          <w:sz w:val="28"/>
        </w:rPr>
      </w:pPr>
      <w:r w:rsidRPr="002E5C3F">
        <w:rPr>
          <w:sz w:val="28"/>
          <w:highlight w:val="yellow"/>
        </w:rPr>
        <w:t>Михаил Терентьев, депутат Государственной Думы, зампред Комитета по труду, социальной политике и делам ветеранов, председатель Всероссийского общества инвалидов</w:t>
      </w:r>
      <w:r w:rsidRPr="007A6B72">
        <w:rPr>
          <w:sz w:val="28"/>
        </w:rPr>
        <w:t>, о том, может ли человек потерять часть пособия или пенсию, если пропустил переосвидетельствование инвалидности.</w:t>
      </w:r>
    </w:p>
    <w:p w:rsidR="00AF31C9" w:rsidRPr="00204093" w:rsidRDefault="00AF31C9" w:rsidP="00AF31C9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B4487D" w:rsidRPr="007672CD">
          <w:rPr>
            <w:rStyle w:val="a3"/>
          </w:rPr>
          <w:t>https://telegra.ph/Pensiya-i-lgoty-dlya-invalidov-v-Rossii-Skolko-platyat-i-komu-polagayutsya-11-11</w:t>
        </w:r>
      </w:hyperlink>
      <w:r w:rsidR="00B4487D">
        <w:t xml:space="preserve"> </w:t>
      </w:r>
      <w:r w:rsidR="00933AAC">
        <w:t xml:space="preserve"> </w:t>
      </w:r>
      <w:r w:rsidR="00F222CE">
        <w:t xml:space="preserve"> </w:t>
      </w:r>
      <w:r w:rsidR="00DA5E41">
        <w:t xml:space="preserve"> </w:t>
      </w:r>
      <w:r w:rsidR="007251D0">
        <w:t xml:space="preserve">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F31C9" w:rsidRDefault="007C0709" w:rsidP="00AF31C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31C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FD28C1" w:rsidRPr="007A6B72" w:rsidRDefault="00FD28C1" w:rsidP="001C63F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51134350"/>
      <w:r>
        <w:rPr>
          <w:rFonts w:ascii="Times New Roman" w:hAnsi="Times New Roman" w:cs="Times New Roman"/>
        </w:rPr>
        <w:t>1</w:t>
      </w:r>
      <w:r w:rsidR="001C63F2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1C63F2" w:rsidRPr="001C63F2">
        <w:rPr>
          <w:rFonts w:ascii="Noto Serif" w:hAnsi="Noto Serif"/>
          <w:color w:val="000000"/>
          <w:shd w:val="clear" w:color="auto" w:fill="FFFFFF"/>
        </w:rPr>
        <w:t>«Известия»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EC31FD" w:rsidRPr="00EC31FD">
        <w:rPr>
          <w:rFonts w:ascii="Noto Serif" w:hAnsi="Noto Serif"/>
          <w:color w:val="000000"/>
          <w:shd w:val="clear" w:color="auto" w:fill="FFFFFF"/>
        </w:rPr>
        <w:t>Опорное положение: инвалидность ветеранам СВО будут назначать бессрочно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FD28C1" w:rsidRPr="00B9464D" w:rsidRDefault="00BB0B23" w:rsidP="00BB0B23">
      <w:pPr>
        <w:pStyle w:val="af"/>
        <w:numPr>
          <w:ilvl w:val="0"/>
          <w:numId w:val="2"/>
        </w:numPr>
        <w:jc w:val="both"/>
        <w:rPr>
          <w:sz w:val="28"/>
        </w:rPr>
      </w:pPr>
      <w:r w:rsidRPr="00BB0B23">
        <w:rPr>
          <w:sz w:val="28"/>
        </w:rPr>
        <w:t>Получившим тяжелые ранения бойцам не придется ежегодно проходить переосвидетельствование.</w:t>
      </w:r>
    </w:p>
    <w:p w:rsidR="00FD28C1" w:rsidRPr="00204093" w:rsidRDefault="00FD28C1" w:rsidP="00FD28C1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5C234F" w:rsidRPr="0042200F">
          <w:rPr>
            <w:rStyle w:val="a3"/>
          </w:rPr>
          <w:t>https://iz.ru/1606220/elena-balaian/opornoe-polozhenie-invalidnost-veteranam-svo-budut-naznachat-bessrochno</w:t>
        </w:r>
      </w:hyperlink>
      <w:r w:rsidR="005C234F">
        <w:t xml:space="preserve"> </w:t>
      </w:r>
      <w:r>
        <w:t xml:space="preserve">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D28C1" w:rsidRDefault="007C0709" w:rsidP="00FD28C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D28C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F93996" w:rsidRPr="007A6B72" w:rsidRDefault="00F93996" w:rsidP="00CB636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51134351"/>
      <w:r>
        <w:rPr>
          <w:rFonts w:ascii="Times New Roman" w:hAnsi="Times New Roman" w:cs="Times New Roman"/>
        </w:rPr>
        <w:t>1</w:t>
      </w:r>
      <w:r w:rsidR="005624F0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CB636B" w:rsidRPr="00CB636B">
        <w:rPr>
          <w:rFonts w:ascii="Noto Serif" w:hAnsi="Noto Serif"/>
          <w:color w:val="000000"/>
          <w:shd w:val="clear" w:color="auto" w:fill="FFFFFF"/>
        </w:rPr>
        <w:t>«Дума ТВ»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F96FAA" w:rsidRPr="00F96FAA">
        <w:rPr>
          <w:rFonts w:ascii="Noto Serif" w:hAnsi="Noto Serif"/>
          <w:color w:val="000000"/>
          <w:shd w:val="clear" w:color="auto" w:fill="FFFFFF"/>
        </w:rPr>
        <w:t>В ЕР обозначили ключевые поправки ко второму чтению бюджета на 2024–2026 гг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F93996" w:rsidRPr="00B9464D" w:rsidRDefault="00123CA3" w:rsidP="00123CA3">
      <w:pPr>
        <w:pStyle w:val="af"/>
        <w:numPr>
          <w:ilvl w:val="0"/>
          <w:numId w:val="2"/>
        </w:numPr>
        <w:jc w:val="both"/>
        <w:rPr>
          <w:sz w:val="28"/>
        </w:rPr>
      </w:pPr>
      <w:r w:rsidRPr="00123CA3">
        <w:rPr>
          <w:sz w:val="28"/>
        </w:rPr>
        <w:t>Проект бюджета на 2024 год и плановый период 2025-2026 годы учитывает все социальные обязательства государства, обеспечение обороноспособности страны, заявил замруководителя фракции «Единая Россия» Евгений Ревенко.</w:t>
      </w:r>
    </w:p>
    <w:p w:rsidR="00F93996" w:rsidRPr="00204093" w:rsidRDefault="00F93996" w:rsidP="00F93996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5624F0" w:rsidRPr="0042200F">
          <w:rPr>
            <w:rStyle w:val="a3"/>
          </w:rPr>
          <w:t>https://dumatv.ru/news/v-er-oboznachili-klyuchevie-popravki-ko-vtoromu-chteniyu-byudzheta-na-2024-2026-gg</w:t>
        </w:r>
      </w:hyperlink>
      <w:r w:rsidR="005624F0">
        <w:t xml:space="preserve"> </w:t>
      </w:r>
      <w:r>
        <w:t xml:space="preserve">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93996" w:rsidRDefault="007C0709" w:rsidP="00F9399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9399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264F9" w:rsidRDefault="003264F9" w:rsidP="00F93996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90197F" w:rsidRPr="007A6B72" w:rsidRDefault="0090197F" w:rsidP="00D93B2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51134352"/>
      <w:r>
        <w:rPr>
          <w:rFonts w:ascii="Times New Roman" w:hAnsi="Times New Roman" w:cs="Times New Roman"/>
        </w:rPr>
        <w:lastRenderedPageBreak/>
        <w:t>1</w:t>
      </w:r>
      <w:r w:rsidR="005E724B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D93B28" w:rsidRPr="00D93B28">
        <w:rPr>
          <w:rFonts w:ascii="Noto Serif" w:hAnsi="Noto Serif"/>
          <w:color w:val="000000"/>
          <w:shd w:val="clear" w:color="auto" w:fill="FFFFFF"/>
        </w:rPr>
        <w:t>"Вести-Приволжье"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E32F51" w:rsidRPr="00E32F51">
        <w:rPr>
          <w:rFonts w:ascii="Noto Serif" w:hAnsi="Noto Serif"/>
          <w:color w:val="000000"/>
          <w:shd w:val="clear" w:color="auto" w:fill="FFFFFF"/>
        </w:rPr>
        <w:t>Фотовыставка о жизни людей с ОВЗ открылась в Нижнем Новгороде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90197F" w:rsidRPr="00B9464D" w:rsidRDefault="003A5116" w:rsidP="003A5116">
      <w:pPr>
        <w:pStyle w:val="af"/>
        <w:numPr>
          <w:ilvl w:val="0"/>
          <w:numId w:val="2"/>
        </w:numPr>
        <w:jc w:val="both"/>
        <w:rPr>
          <w:sz w:val="28"/>
        </w:rPr>
      </w:pPr>
      <w:r w:rsidRPr="003A5116">
        <w:rPr>
          <w:sz w:val="28"/>
        </w:rPr>
        <w:t>В Нижнем Новгороде открылась фотовыставка о жизни людей с ограниченными возможностями здоровья - "Без барьеров". На ней представлены работы фотохудожников и авторов-любителей со всей страны.</w:t>
      </w:r>
    </w:p>
    <w:p w:rsidR="0090197F" w:rsidRPr="00204093" w:rsidRDefault="0090197F" w:rsidP="0090197F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5E724B" w:rsidRPr="007672CD">
          <w:rPr>
            <w:rStyle w:val="a3"/>
          </w:rPr>
          <w:t>https://rutube.ru/video/939bb3a70cf54ed9aa46568295d2be7f/</w:t>
        </w:r>
      </w:hyperlink>
      <w:r w:rsidR="005E724B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0197F" w:rsidRDefault="007C0709" w:rsidP="0090197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0197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1C4FD8" w:rsidRPr="007A6B72" w:rsidRDefault="001C4FD8" w:rsidP="000023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51134353"/>
      <w:r>
        <w:rPr>
          <w:rFonts w:ascii="Times New Roman" w:hAnsi="Times New Roman" w:cs="Times New Roman"/>
        </w:rPr>
        <w:t>16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1E029F">
        <w:rPr>
          <w:rFonts w:ascii="Noto Serif" w:hAnsi="Noto Serif"/>
          <w:color w:val="000000"/>
          <w:shd w:val="clear" w:color="auto" w:fill="FFFFFF"/>
        </w:rPr>
        <w:t>НТВ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023DF" w:rsidRPr="000023DF">
        <w:rPr>
          <w:rFonts w:ascii="Noto Serif" w:hAnsi="Noto Serif"/>
          <w:color w:val="000000"/>
          <w:shd w:val="clear" w:color="auto" w:fill="FFFFFF"/>
        </w:rPr>
        <w:t>Команды КВН с особенностями преодолевают трудности с помощью юмора</w:t>
      </w:r>
      <w:r w:rsidRPr="003305BE">
        <w:rPr>
          <w:rFonts w:ascii="Times New Roman" w:hAnsi="Times New Roman" w:cs="Times New Roman"/>
        </w:rPr>
        <w:t>»</w:t>
      </w:r>
      <w:bookmarkEnd w:id="14"/>
    </w:p>
    <w:p w:rsidR="001C4FD8" w:rsidRPr="00B9464D" w:rsidRDefault="00E20980" w:rsidP="00E20980">
      <w:pPr>
        <w:pStyle w:val="af"/>
        <w:numPr>
          <w:ilvl w:val="0"/>
          <w:numId w:val="2"/>
        </w:numPr>
        <w:jc w:val="both"/>
        <w:rPr>
          <w:sz w:val="28"/>
        </w:rPr>
      </w:pPr>
      <w:r w:rsidRPr="00E20980">
        <w:rPr>
          <w:sz w:val="28"/>
        </w:rPr>
        <w:t xml:space="preserve">В Петербурге прошел финал игры КВН «Своя лига </w:t>
      </w:r>
      <w:r w:rsidRPr="00E20980">
        <w:rPr>
          <w:sz w:val="28"/>
          <w:highlight w:val="yellow"/>
        </w:rPr>
        <w:t>Всероссийского общества инвалидов</w:t>
      </w:r>
      <w:r w:rsidRPr="00E20980">
        <w:rPr>
          <w:sz w:val="28"/>
        </w:rPr>
        <w:t>». Это единственная в России официальная лига, в которой играют команды с ограниченными возможностями.</w:t>
      </w:r>
    </w:p>
    <w:p w:rsidR="001C4FD8" w:rsidRPr="00204093" w:rsidRDefault="001C4FD8" w:rsidP="001C4FD8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1E029F" w:rsidRPr="007672CD">
          <w:rPr>
            <w:rStyle w:val="a3"/>
          </w:rPr>
          <w:t>https://www.ntv.ru/novosti/2799869/</w:t>
        </w:r>
      </w:hyperlink>
      <w:r w:rsidR="001E029F">
        <w:t xml:space="preserve"> </w:t>
      </w:r>
      <w:r>
        <w:t xml:space="preserve">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C4FD8" w:rsidRDefault="001C4FD8" w:rsidP="001C4F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D04DD1" w:rsidRPr="007A6B72" w:rsidRDefault="00D04DD1" w:rsidP="0044090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51134354"/>
      <w:r>
        <w:rPr>
          <w:rFonts w:ascii="Times New Roman" w:hAnsi="Times New Roman" w:cs="Times New Roman"/>
        </w:rPr>
        <w:t>1</w:t>
      </w:r>
      <w:r w:rsidR="00F563D4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44090E" w:rsidRPr="0044090E">
        <w:rPr>
          <w:rFonts w:ascii="Noto Serif" w:hAnsi="Noto Serif"/>
          <w:color w:val="000000"/>
          <w:shd w:val="clear" w:color="auto" w:fill="FFFFFF"/>
        </w:rPr>
        <w:t>РИА Томск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A4113" w:rsidRPr="004A4113">
        <w:rPr>
          <w:rFonts w:ascii="Noto Serif" w:hAnsi="Noto Serif"/>
          <w:color w:val="000000"/>
          <w:shd w:val="clear" w:color="auto" w:fill="FFFFFF"/>
        </w:rPr>
        <w:t>Гала-показ "Особой Моды" в 2023г будет сопровождаться уникальным шоу</w:t>
      </w:r>
      <w:r w:rsidRPr="003305BE">
        <w:rPr>
          <w:rFonts w:ascii="Times New Roman" w:hAnsi="Times New Roman" w:cs="Times New Roman"/>
        </w:rPr>
        <w:t>»</w:t>
      </w:r>
      <w:bookmarkEnd w:id="15"/>
    </w:p>
    <w:p w:rsidR="00D04DD1" w:rsidRPr="00B9464D" w:rsidRDefault="00561C73" w:rsidP="00561C73">
      <w:pPr>
        <w:pStyle w:val="af"/>
        <w:numPr>
          <w:ilvl w:val="0"/>
          <w:numId w:val="2"/>
        </w:numPr>
        <w:jc w:val="both"/>
        <w:rPr>
          <w:sz w:val="28"/>
        </w:rPr>
      </w:pPr>
      <w:r w:rsidRPr="00561C73">
        <w:rPr>
          <w:sz w:val="28"/>
        </w:rPr>
        <w:t xml:space="preserve">Финал межрегионального конкурса дизайнеров "Особая мода" в декабре 2023 года снова пройдет в БКЗ томской филармонии; зрителей ждет уникальное шоу со световыми спецэффектами, сообщила РИА Томск </w:t>
      </w:r>
      <w:r w:rsidRPr="00561C73">
        <w:rPr>
          <w:sz w:val="28"/>
          <w:highlight w:val="yellow"/>
        </w:rPr>
        <w:t>руководитель проекта и председатель Всероссийского Общества Инвалидов (ВОИ) Томской области Ирина Дорохова</w:t>
      </w:r>
      <w:r w:rsidRPr="00561C73">
        <w:rPr>
          <w:sz w:val="28"/>
        </w:rPr>
        <w:t>.</w:t>
      </w:r>
    </w:p>
    <w:p w:rsidR="00D04DD1" w:rsidRPr="00204093" w:rsidRDefault="00D04DD1" w:rsidP="00D04DD1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F563D4" w:rsidRPr="007672CD">
          <w:rPr>
            <w:rStyle w:val="a3"/>
          </w:rPr>
          <w:t>https://www.riatomsk.ru/article/20231112/osobaya-moda-tomsk/</w:t>
        </w:r>
      </w:hyperlink>
      <w:r w:rsidR="00F563D4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04DD1" w:rsidRDefault="00D04DD1" w:rsidP="00D04DD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041DB" w:rsidRPr="007A6B72" w:rsidRDefault="008041DB" w:rsidP="00BB5BC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51134355"/>
      <w:r>
        <w:rPr>
          <w:rFonts w:ascii="Times New Roman" w:hAnsi="Times New Roman" w:cs="Times New Roman"/>
        </w:rPr>
        <w:t>1</w:t>
      </w:r>
      <w:r w:rsidR="00BB0123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BB5BC2" w:rsidRPr="00BB5BC2">
        <w:rPr>
          <w:rFonts w:ascii="Noto Serif" w:hAnsi="Noto Serif"/>
          <w:color w:val="000000"/>
          <w:shd w:val="clear" w:color="auto" w:fill="FFFFFF"/>
        </w:rPr>
        <w:t>12 канал (Омск)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D6B57" w:rsidRPr="000D6B57">
        <w:rPr>
          <w:rFonts w:ascii="Noto Serif" w:hAnsi="Noto Serif"/>
          <w:color w:val="000000"/>
          <w:shd w:val="clear" w:color="auto" w:fill="FFFFFF"/>
        </w:rPr>
        <w:t>В Омске оборудуют 40 остановок для маломобильных граждан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8041DB" w:rsidRPr="00B9464D" w:rsidRDefault="00A4213C" w:rsidP="00A4213C">
      <w:pPr>
        <w:pStyle w:val="af"/>
        <w:numPr>
          <w:ilvl w:val="0"/>
          <w:numId w:val="2"/>
        </w:numPr>
        <w:jc w:val="both"/>
        <w:rPr>
          <w:sz w:val="28"/>
        </w:rPr>
      </w:pPr>
      <w:r w:rsidRPr="00A4213C">
        <w:rPr>
          <w:sz w:val="28"/>
        </w:rPr>
        <w:t>Об этом сегодня рассказали на заседании Совета по делам инвалидов.</w:t>
      </w:r>
    </w:p>
    <w:p w:rsidR="008041DB" w:rsidRPr="00204093" w:rsidRDefault="008041DB" w:rsidP="008041DB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BB0123" w:rsidRPr="007672CD">
          <w:rPr>
            <w:rStyle w:val="a3"/>
          </w:rPr>
          <w:t>https://12-kanal.ru/news/188489/</w:t>
        </w:r>
      </w:hyperlink>
      <w:r w:rsidR="00BB0123">
        <w:t xml:space="preserve"> </w:t>
      </w:r>
      <w:r w:rsidR="00344622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041DB" w:rsidRDefault="008041DB" w:rsidP="008041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D55F10" w:rsidRPr="007A6B72" w:rsidRDefault="00D55F10" w:rsidP="0085455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51134356"/>
      <w:r>
        <w:rPr>
          <w:rFonts w:ascii="Times New Roman" w:hAnsi="Times New Roman" w:cs="Times New Roman"/>
        </w:rPr>
        <w:lastRenderedPageBreak/>
        <w:t>1</w:t>
      </w:r>
      <w:r w:rsidR="00210B19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854550" w:rsidRPr="00854550">
        <w:rPr>
          <w:rFonts w:ascii="Noto Serif" w:hAnsi="Noto Serif"/>
          <w:color w:val="000000"/>
          <w:shd w:val="clear" w:color="auto" w:fill="FFFFFF"/>
        </w:rPr>
        <w:t>«Реадовка.Ру» (Смоленск)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8D27C9" w:rsidRPr="008D27C9">
        <w:rPr>
          <w:rFonts w:ascii="Noto Serif" w:hAnsi="Noto Serif"/>
          <w:color w:val="000000"/>
          <w:shd w:val="clear" w:color="auto" w:fill="FFFFFF"/>
        </w:rPr>
        <w:t>Смоленская Прокуратура проведет личный прием по соблюдению прав инвалидов и лиц с ОВЗ</w:t>
      </w:r>
      <w:r w:rsidRPr="003305BE">
        <w:rPr>
          <w:rFonts w:ascii="Times New Roman" w:hAnsi="Times New Roman" w:cs="Times New Roman"/>
        </w:rPr>
        <w:t>»</w:t>
      </w:r>
      <w:bookmarkEnd w:id="17"/>
    </w:p>
    <w:p w:rsidR="00D55F10" w:rsidRPr="00B9464D" w:rsidRDefault="00D55F10" w:rsidP="00D55F10">
      <w:pPr>
        <w:pStyle w:val="af"/>
        <w:numPr>
          <w:ilvl w:val="0"/>
          <w:numId w:val="2"/>
        </w:numPr>
        <w:jc w:val="both"/>
        <w:rPr>
          <w:sz w:val="28"/>
        </w:rPr>
      </w:pPr>
      <w:r w:rsidRPr="00A4213C">
        <w:rPr>
          <w:sz w:val="28"/>
        </w:rPr>
        <w:t>Об этом сегодня рассказали на заседании Совета по делам инвалидов.</w:t>
      </w:r>
    </w:p>
    <w:p w:rsidR="00D55F10" w:rsidRPr="00204093" w:rsidRDefault="00D55F10" w:rsidP="00D55F10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210B19" w:rsidRPr="007672CD">
          <w:rPr>
            <w:rStyle w:val="a3"/>
          </w:rPr>
          <w:t>https://readovka67.ru/news/170538</w:t>
        </w:r>
      </w:hyperlink>
      <w:r w:rsidR="00210B19">
        <w:t xml:space="preserve"> </w:t>
      </w:r>
      <w:r>
        <w:t xml:space="preserve">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55F10" w:rsidRDefault="00D55F10" w:rsidP="00D55F1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B2E0F" w:rsidRDefault="00FB2E0F" w:rsidP="00D55F10">
      <w:pPr>
        <w:pStyle w:val="af"/>
        <w:jc w:val="both"/>
        <w:rPr>
          <w:rStyle w:val="a3"/>
          <w:i/>
          <w:sz w:val="28"/>
          <w:szCs w:val="28"/>
        </w:rPr>
      </w:pPr>
    </w:p>
    <w:p w:rsidR="00FB2E0F" w:rsidRPr="007A6B72" w:rsidRDefault="00FB2E0F" w:rsidP="003176B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51134357"/>
      <w:r>
        <w:rPr>
          <w:rFonts w:ascii="Times New Roman" w:hAnsi="Times New Roman" w:cs="Times New Roman"/>
        </w:rPr>
        <w:t>1</w:t>
      </w:r>
      <w:r w:rsidR="00381020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3176BE" w:rsidRPr="003176BE">
        <w:rPr>
          <w:rFonts w:ascii="Noto Serif" w:hAnsi="Noto Serif"/>
          <w:color w:val="000000"/>
          <w:shd w:val="clear" w:color="auto" w:fill="FFFFFF"/>
        </w:rPr>
        <w:t>портал Myslo (Тула)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FF1A06" w:rsidRPr="00FF1A06">
        <w:rPr>
          <w:rFonts w:ascii="Noto Serif" w:hAnsi="Noto Serif"/>
          <w:color w:val="000000"/>
          <w:shd w:val="clear" w:color="auto" w:fill="FFFFFF"/>
        </w:rPr>
        <w:t>У травмпункта Ваныкинской больницы устанавливают пандус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FB2E0F" w:rsidRPr="00B9464D" w:rsidRDefault="0058123D" w:rsidP="0058123D">
      <w:pPr>
        <w:pStyle w:val="af"/>
        <w:numPr>
          <w:ilvl w:val="0"/>
          <w:numId w:val="2"/>
        </w:numPr>
        <w:jc w:val="both"/>
        <w:rPr>
          <w:sz w:val="28"/>
        </w:rPr>
      </w:pPr>
      <w:r w:rsidRPr="0058123D">
        <w:rPr>
          <w:sz w:val="28"/>
        </w:rPr>
        <w:t>Его монтируют вместо сломанного подъемника.</w:t>
      </w:r>
    </w:p>
    <w:p w:rsidR="00FB2E0F" w:rsidRPr="00204093" w:rsidRDefault="00FB2E0F" w:rsidP="00FB2E0F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381020" w:rsidRPr="007672CD">
          <w:rPr>
            <w:rStyle w:val="a3"/>
          </w:rPr>
          <w:t>https://myslo.ru/news/tula/2023-11-13-u-travmpunkta-vanykinskoj-bol-nicy-ustanavlivayut-pandus</w:t>
        </w:r>
      </w:hyperlink>
      <w:r w:rsidR="00381020">
        <w:t xml:space="preserve"> </w:t>
      </w:r>
      <w:r>
        <w:t xml:space="preserve">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B2E0F" w:rsidRDefault="00FB2E0F" w:rsidP="00FB2E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164726" w:rsidRPr="007A6B72" w:rsidRDefault="00164726" w:rsidP="00311F8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51134358"/>
      <w:r>
        <w:rPr>
          <w:rFonts w:ascii="Times New Roman" w:hAnsi="Times New Roman" w:cs="Times New Roman"/>
        </w:rPr>
        <w:t>1</w:t>
      </w:r>
      <w:r w:rsidR="00D17D5D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311F8B" w:rsidRPr="00311F8B">
        <w:rPr>
          <w:rFonts w:ascii="Noto Serif" w:hAnsi="Noto Serif"/>
          <w:color w:val="000000"/>
          <w:shd w:val="clear" w:color="auto" w:fill="FFFFFF"/>
        </w:rPr>
        <w:t>газета «Реут» (Московская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248B5" w:rsidRPr="000248B5">
        <w:rPr>
          <w:rFonts w:ascii="Noto Serif" w:hAnsi="Noto Serif"/>
          <w:color w:val="000000"/>
          <w:shd w:val="clear" w:color="auto" w:fill="FFFFFF"/>
        </w:rPr>
        <w:t>Китайский марш и еврейскую «Хава нагила» исполнили в Реутове</w:t>
      </w:r>
      <w:r w:rsidRPr="003305BE">
        <w:rPr>
          <w:rFonts w:ascii="Times New Roman" w:hAnsi="Times New Roman" w:cs="Times New Roman"/>
        </w:rPr>
        <w:t>»</w:t>
      </w:r>
      <w:bookmarkEnd w:id="19"/>
    </w:p>
    <w:p w:rsidR="00164726" w:rsidRPr="00B9464D" w:rsidRDefault="00AE5AEB" w:rsidP="00AE5AEB">
      <w:pPr>
        <w:pStyle w:val="af"/>
        <w:numPr>
          <w:ilvl w:val="0"/>
          <w:numId w:val="2"/>
        </w:numPr>
        <w:jc w:val="both"/>
        <w:rPr>
          <w:sz w:val="28"/>
        </w:rPr>
      </w:pPr>
      <w:r w:rsidRPr="00AE5AEB">
        <w:rPr>
          <w:sz w:val="28"/>
        </w:rPr>
        <w:t>В реутовской Детской музыкальной школе (ДМШ) №2 прошел ежегодный концерт «Музыка народов мира». Проект создан, чтобы объединить и сплотить людей разных национальностей.</w:t>
      </w:r>
    </w:p>
    <w:p w:rsidR="00164726" w:rsidRPr="00204093" w:rsidRDefault="00164726" w:rsidP="00164726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D17D5D" w:rsidRPr="007672CD">
          <w:rPr>
            <w:rStyle w:val="a3"/>
          </w:rPr>
          <w:t>https://in-reutov.ru/news/kultura/kitajskij-marsh-i-evrejskuju-hava-nagila-ispolnili-v-reutove</w:t>
        </w:r>
      </w:hyperlink>
      <w:r w:rsidR="00D17D5D">
        <w:t xml:space="preserve"> </w:t>
      </w:r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64726" w:rsidRDefault="00164726" w:rsidP="001647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B61C3" w:rsidRPr="007A6B72" w:rsidRDefault="008B61C3" w:rsidP="00B110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51134359"/>
      <w:r>
        <w:rPr>
          <w:rFonts w:ascii="Times New Roman" w:hAnsi="Times New Roman" w:cs="Times New Roman"/>
        </w:rPr>
        <w:t>1</w:t>
      </w:r>
      <w:r w:rsidR="00703399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B11025" w:rsidRPr="00B11025">
        <w:rPr>
          <w:rFonts w:ascii="Noto Serif" w:hAnsi="Noto Serif"/>
          <w:color w:val="000000"/>
          <w:shd w:val="clear" w:color="auto" w:fill="FFFFFF"/>
        </w:rPr>
        <w:t>портал «Кинешемец.RU» (Ивановская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9F3713" w:rsidRPr="009F3713">
        <w:rPr>
          <w:rFonts w:ascii="Noto Serif" w:hAnsi="Noto Serif"/>
          <w:color w:val="000000"/>
          <w:shd w:val="clear" w:color="auto" w:fill="FFFFFF"/>
        </w:rPr>
        <w:t>В Кинешме прошёл фестиваль спорта среди людей с ограниченными возможностями здоровья</w:t>
      </w:r>
      <w:r w:rsidRPr="003305BE">
        <w:rPr>
          <w:rFonts w:ascii="Times New Roman" w:hAnsi="Times New Roman" w:cs="Times New Roman"/>
        </w:rPr>
        <w:t>»</w:t>
      </w:r>
      <w:bookmarkEnd w:id="20"/>
    </w:p>
    <w:p w:rsidR="008B61C3" w:rsidRPr="00B9464D" w:rsidRDefault="00B23BB2" w:rsidP="00B23BB2">
      <w:pPr>
        <w:pStyle w:val="af"/>
        <w:numPr>
          <w:ilvl w:val="0"/>
          <w:numId w:val="2"/>
        </w:numPr>
        <w:jc w:val="both"/>
        <w:rPr>
          <w:sz w:val="28"/>
        </w:rPr>
      </w:pPr>
      <w:r w:rsidRPr="00B23BB2">
        <w:rPr>
          <w:sz w:val="28"/>
        </w:rPr>
        <w:t>Соревнования приурочили к Международному Дню инвалидов.</w:t>
      </w:r>
    </w:p>
    <w:p w:rsidR="008B61C3" w:rsidRPr="00204093" w:rsidRDefault="008B61C3" w:rsidP="008B61C3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552068" w:rsidRPr="007672CD">
          <w:rPr>
            <w:rStyle w:val="a3"/>
          </w:rPr>
          <w:t>https://kineshemec.ru/news/obshhestvo-zhizn/v-kineshme-proshol-festival-sporta-sredi-ludej-s-ogranichennymi-vozmozhnostami-zdorovja-42989.html</w:t>
        </w:r>
      </w:hyperlink>
      <w:r w:rsidR="00552068">
        <w:t xml:space="preserve"> </w:t>
      </w:r>
      <w:r>
        <w:t xml:space="preserve">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B61C3" w:rsidRDefault="008B61C3" w:rsidP="008B61C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2536B1" w:rsidRPr="007A6B72" w:rsidRDefault="002536B1" w:rsidP="00656C0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51134360"/>
      <w:r>
        <w:rPr>
          <w:rFonts w:ascii="Times New Roman" w:hAnsi="Times New Roman" w:cs="Times New Roman"/>
        </w:rPr>
        <w:lastRenderedPageBreak/>
        <w:t>1</w:t>
      </w:r>
      <w:r w:rsidR="005467E5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656C02" w:rsidRPr="00656C02">
        <w:rPr>
          <w:rFonts w:ascii="Noto Serif" w:hAnsi="Noto Serif"/>
          <w:color w:val="000000"/>
          <w:shd w:val="clear" w:color="auto" w:fill="FFFFFF"/>
        </w:rPr>
        <w:t>ИА EAOMedia (Биробиджан)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E3580" w:rsidRPr="006E3580">
        <w:rPr>
          <w:rFonts w:ascii="Noto Serif" w:hAnsi="Noto Serif"/>
          <w:color w:val="000000"/>
          <w:shd w:val="clear" w:color="auto" w:fill="FFFFFF"/>
        </w:rPr>
        <w:t>Торчащие болты и ров у подъездов: права инвалидов требует восстановить прокуратура ЕАО</w:t>
      </w:r>
      <w:r w:rsidRPr="003305BE">
        <w:rPr>
          <w:rFonts w:ascii="Times New Roman" w:hAnsi="Times New Roman" w:cs="Times New Roman"/>
        </w:rPr>
        <w:t>»</w:t>
      </w:r>
      <w:bookmarkEnd w:id="21"/>
    </w:p>
    <w:p w:rsidR="002536B1" w:rsidRPr="00B9464D" w:rsidRDefault="00834A8F" w:rsidP="00834A8F">
      <w:pPr>
        <w:pStyle w:val="af"/>
        <w:numPr>
          <w:ilvl w:val="0"/>
          <w:numId w:val="2"/>
        </w:numPr>
        <w:jc w:val="both"/>
        <w:rPr>
          <w:sz w:val="28"/>
        </w:rPr>
      </w:pPr>
      <w:r w:rsidRPr="00834A8F">
        <w:rPr>
          <w:sz w:val="28"/>
        </w:rPr>
        <w:t>В Ленинском районе выявлены многочисленные факты, нарушающие беспрепятственное передвижение маломобильных граждан.</w:t>
      </w:r>
    </w:p>
    <w:p w:rsidR="002536B1" w:rsidRPr="00204093" w:rsidRDefault="002536B1" w:rsidP="002536B1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5467E5" w:rsidRPr="007672CD">
          <w:rPr>
            <w:rStyle w:val="a3"/>
          </w:rPr>
          <w:t>https://eaomedia.ru/news/1620727/</w:t>
        </w:r>
      </w:hyperlink>
      <w:r w:rsidR="005467E5">
        <w:t xml:space="preserve"> </w:t>
      </w:r>
      <w:r>
        <w:t xml:space="preserve">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536B1" w:rsidRDefault="002536B1" w:rsidP="002536B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3667C3" w:rsidRPr="007A6B72" w:rsidRDefault="003667C3" w:rsidP="00BA1A8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51134361"/>
      <w:r>
        <w:rPr>
          <w:rFonts w:ascii="Times New Roman" w:hAnsi="Times New Roman" w:cs="Times New Roman"/>
        </w:rPr>
        <w:t>1</w:t>
      </w:r>
      <w:r w:rsidR="00283771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BA1A85" w:rsidRPr="00BA1A85">
        <w:rPr>
          <w:rFonts w:ascii="Noto Serif" w:hAnsi="Noto Serif"/>
          <w:color w:val="000000"/>
          <w:shd w:val="clear" w:color="auto" w:fill="FFFFFF"/>
        </w:rPr>
        <w:t>издание “Свидетель 24” (Новосибирская обл.)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783FCE" w:rsidRPr="00783FCE">
        <w:rPr>
          <w:rFonts w:ascii="Noto Serif" w:hAnsi="Noto Serif"/>
          <w:color w:val="000000"/>
          <w:shd w:val="clear" w:color="auto" w:fill="FFFFFF"/>
        </w:rPr>
        <w:t>Налепили и сразу съели: конкурс пельменей провели инвалиды в Бердске</w:t>
      </w:r>
      <w:r w:rsidRPr="003305BE">
        <w:rPr>
          <w:rFonts w:ascii="Times New Roman" w:hAnsi="Times New Roman" w:cs="Times New Roman"/>
        </w:rPr>
        <w:t>»</w:t>
      </w:r>
      <w:bookmarkEnd w:id="22"/>
    </w:p>
    <w:p w:rsidR="003667C3" w:rsidRPr="00B9464D" w:rsidRDefault="005B10D7" w:rsidP="005B10D7">
      <w:pPr>
        <w:pStyle w:val="af"/>
        <w:numPr>
          <w:ilvl w:val="0"/>
          <w:numId w:val="2"/>
        </w:numPr>
        <w:jc w:val="both"/>
        <w:rPr>
          <w:sz w:val="28"/>
        </w:rPr>
      </w:pPr>
      <w:r w:rsidRPr="005B10D7">
        <w:rPr>
          <w:sz w:val="28"/>
        </w:rPr>
        <w:t xml:space="preserve">Очень полюбившееся традиционное мероприятие состоялось в </w:t>
      </w:r>
      <w:r w:rsidRPr="005B10D7">
        <w:rPr>
          <w:sz w:val="28"/>
          <w:highlight w:val="yellow"/>
        </w:rPr>
        <w:t>отделении Всероссийского общества инвалидов</w:t>
      </w:r>
      <w:r w:rsidRPr="005B10D7">
        <w:rPr>
          <w:sz w:val="28"/>
        </w:rPr>
        <w:t>.</w:t>
      </w:r>
    </w:p>
    <w:p w:rsidR="003667C3" w:rsidRPr="00204093" w:rsidRDefault="003667C3" w:rsidP="003667C3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5C3F66" w:rsidRPr="007672CD">
          <w:rPr>
            <w:rStyle w:val="a3"/>
          </w:rPr>
          <w:t>https://svidetel24.info/archives/111240</w:t>
        </w:r>
      </w:hyperlink>
      <w:r w:rsidR="005C3F66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667C3" w:rsidRDefault="003667C3" w:rsidP="003667C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5E4C91" w:rsidRPr="007A6B72" w:rsidRDefault="005E4C91" w:rsidP="004052C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51134362"/>
      <w:r>
        <w:rPr>
          <w:rFonts w:ascii="Times New Roman" w:hAnsi="Times New Roman" w:cs="Times New Roman"/>
        </w:rPr>
        <w:t>17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 w:rsidR="004052C1" w:rsidRPr="004052C1">
        <w:rPr>
          <w:rFonts w:ascii="Times New Roman" w:hAnsi="Times New Roman" w:cs="Times New Roman"/>
        </w:rPr>
        <w:t>«Ньюспром.Ру» (Тюмень)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90136F" w:rsidRPr="0090136F">
        <w:rPr>
          <w:rFonts w:ascii="Noto Serif" w:hAnsi="Noto Serif"/>
          <w:color w:val="000000"/>
          <w:shd w:val="clear" w:color="auto" w:fill="FFFFFF"/>
        </w:rPr>
        <w:t>Параспортсмены испытают свои силы на фестивале ГТО</w:t>
      </w:r>
      <w:r w:rsidRPr="003305BE">
        <w:rPr>
          <w:rFonts w:ascii="Times New Roman" w:hAnsi="Times New Roman" w:cs="Times New Roman"/>
        </w:rPr>
        <w:t>»</w:t>
      </w:r>
      <w:bookmarkEnd w:id="23"/>
    </w:p>
    <w:p w:rsidR="005E4C91" w:rsidRPr="00B9464D" w:rsidRDefault="00813C0C" w:rsidP="00813C0C">
      <w:pPr>
        <w:pStyle w:val="af"/>
        <w:numPr>
          <w:ilvl w:val="0"/>
          <w:numId w:val="2"/>
        </w:numPr>
        <w:jc w:val="both"/>
        <w:rPr>
          <w:sz w:val="28"/>
        </w:rPr>
      </w:pPr>
      <w:r w:rsidRPr="00813C0C">
        <w:rPr>
          <w:sz w:val="28"/>
        </w:rPr>
        <w:t>19 ноября в легкоатлетическом манеже Тюмени пройдет городской фестиваль ВФСК "Готов к труду и обороне" среди лиц с ограниченными возможностями здоровья.</w:t>
      </w:r>
    </w:p>
    <w:p w:rsidR="005E4C91" w:rsidRPr="00204093" w:rsidRDefault="005E4C91" w:rsidP="005E4C91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8F525F" w:rsidRPr="007672CD">
          <w:rPr>
            <w:rStyle w:val="a3"/>
          </w:rPr>
          <w:t>https://newsprom.ru/news/Sport/278648.html</w:t>
        </w:r>
      </w:hyperlink>
      <w:r w:rsidR="008F525F">
        <w:t xml:space="preserve"> </w:t>
      </w:r>
      <w:r>
        <w:t xml:space="preserve"> 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E4C91" w:rsidRDefault="005E4C91" w:rsidP="005E4C9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8F68A8" w:rsidRDefault="008F68A8" w:rsidP="003D44F1">
      <w:pPr>
        <w:pStyle w:val="af"/>
        <w:jc w:val="both"/>
        <w:rPr>
          <w:rStyle w:val="a3"/>
          <w:i/>
          <w:sz w:val="28"/>
          <w:szCs w:val="28"/>
        </w:rPr>
      </w:pPr>
    </w:p>
    <w:p w:rsidR="003D44F1" w:rsidRDefault="003D44F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1A54E1" w:rsidRDefault="001A54E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1A54E1" w:rsidRDefault="001A54E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1A54E1" w:rsidRDefault="001A54E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1A54E1" w:rsidRDefault="001A54E1" w:rsidP="00A40160">
      <w:pPr>
        <w:pStyle w:val="af"/>
        <w:jc w:val="both"/>
        <w:rPr>
          <w:rStyle w:val="a3"/>
          <w:i/>
          <w:sz w:val="28"/>
          <w:szCs w:val="28"/>
        </w:rPr>
      </w:pPr>
    </w:p>
    <w:p w:rsidR="00D469FD" w:rsidRDefault="00D469F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4623D" w:rsidRDefault="00E4623D" w:rsidP="00AE4ADD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4" w:name="_Toc22288117"/>
            <w:bookmarkStart w:id="25" w:name="_Toc151134363"/>
            <w:bookmarkEnd w:id="24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5"/>
          </w:p>
        </w:tc>
      </w:tr>
    </w:tbl>
    <w:p w:rsidR="00F43721" w:rsidRPr="003305BE" w:rsidRDefault="00EE197A" w:rsidP="00680C1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51134364"/>
      <w:r>
        <w:rPr>
          <w:rFonts w:ascii="Times New Roman" w:hAnsi="Times New Roman" w:cs="Times New Roman"/>
        </w:rPr>
        <w:t>1</w:t>
      </w:r>
      <w:r w:rsidR="00EE1D39">
        <w:rPr>
          <w:rFonts w:ascii="Times New Roman" w:hAnsi="Times New Roman" w:cs="Times New Roman"/>
        </w:rPr>
        <w:t>7</w:t>
      </w:r>
      <w:r w:rsidR="00F43721" w:rsidRPr="003305BE">
        <w:rPr>
          <w:rFonts w:ascii="Times New Roman" w:hAnsi="Times New Roman" w:cs="Times New Roman"/>
        </w:rPr>
        <w:t>.</w:t>
      </w:r>
      <w:r w:rsidR="00F43721">
        <w:rPr>
          <w:rFonts w:ascii="Times New Roman" w:hAnsi="Times New Roman" w:cs="Times New Roman"/>
        </w:rPr>
        <w:t>1</w:t>
      </w:r>
      <w:r w:rsidR="00F733E8">
        <w:rPr>
          <w:rFonts w:ascii="Times New Roman" w:hAnsi="Times New Roman" w:cs="Times New Roman"/>
        </w:rPr>
        <w:t>1</w:t>
      </w:r>
      <w:r w:rsidR="00F43721" w:rsidRPr="003305BE">
        <w:rPr>
          <w:rFonts w:ascii="Times New Roman" w:hAnsi="Times New Roman" w:cs="Times New Roman"/>
        </w:rPr>
        <w:t>.2023</w:t>
      </w:r>
      <w:r w:rsidR="00F43721">
        <w:rPr>
          <w:rFonts w:ascii="Times New Roman" w:hAnsi="Times New Roman" w:cs="Times New Roman"/>
        </w:rPr>
        <w:t xml:space="preserve">, </w:t>
      </w:r>
      <w:r w:rsidR="009A5EA5"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F43721">
        <w:rPr>
          <w:rFonts w:ascii="Noto Serif" w:hAnsi="Noto Serif"/>
          <w:color w:val="000000"/>
          <w:shd w:val="clear" w:color="auto" w:fill="FFFFFF"/>
        </w:rPr>
        <w:t>.</w:t>
      </w:r>
      <w:r w:rsidR="00F43721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F43721">
        <w:rPr>
          <w:rFonts w:ascii="Noto Serif" w:hAnsi="Noto Serif"/>
          <w:color w:val="000000"/>
          <w:shd w:val="clear" w:color="auto" w:fill="FFFFFF"/>
        </w:rPr>
        <w:t>«</w:t>
      </w:r>
      <w:r w:rsidR="00680C18" w:rsidRPr="00680C18">
        <w:rPr>
          <w:rFonts w:ascii="Noto Serif" w:hAnsi="Noto Serif"/>
          <w:color w:val="000000"/>
          <w:shd w:val="clear" w:color="auto" w:fill="FFFFFF"/>
        </w:rPr>
        <w:t>Правительство выделило дополнительные средства для региональных соцконтрактов</w:t>
      </w:r>
      <w:r w:rsidR="00F43721" w:rsidRPr="003305BE">
        <w:rPr>
          <w:rFonts w:ascii="Times New Roman" w:hAnsi="Times New Roman" w:cs="Times New Roman"/>
        </w:rPr>
        <w:t>»</w:t>
      </w:r>
      <w:bookmarkEnd w:id="26"/>
    </w:p>
    <w:p w:rsidR="00F43721" w:rsidRPr="00B9464D" w:rsidRDefault="008618C0" w:rsidP="008618C0">
      <w:pPr>
        <w:pStyle w:val="af"/>
        <w:numPr>
          <w:ilvl w:val="0"/>
          <w:numId w:val="2"/>
        </w:numPr>
        <w:jc w:val="both"/>
        <w:rPr>
          <w:sz w:val="28"/>
        </w:rPr>
      </w:pPr>
      <w:r w:rsidRPr="008618C0">
        <w:rPr>
          <w:sz w:val="28"/>
        </w:rPr>
        <w:t>Михаил Мишустин, председатель Правительства РФ, подписал распоряжение о дополнительном финансировании шести регионов РФ. Средства направят за счет перераспределения средств федерального бюджета.</w:t>
      </w:r>
    </w:p>
    <w:p w:rsidR="00F43721" w:rsidRPr="00204093" w:rsidRDefault="00F43721" w:rsidP="00F43721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EE1D39" w:rsidRPr="007672CD">
          <w:rPr>
            <w:rStyle w:val="a3"/>
          </w:rPr>
          <w:t>https://www.asi.org.ru/news/2023/11/17/pravitelstvo-vydelilo-dopolnitelnoe-finansirovanie-nekotorym-regionam/</w:t>
        </w:r>
      </w:hyperlink>
      <w:r w:rsidR="00EE1D39">
        <w:t xml:space="preserve"> </w:t>
      </w:r>
      <w:r w:rsidR="004B6222">
        <w:t xml:space="preserve"> </w:t>
      </w:r>
      <w:r w:rsidR="00C74CB0">
        <w:t xml:space="preserve"> </w:t>
      </w:r>
      <w:r w:rsidR="00660394">
        <w:t xml:space="preserve"> </w:t>
      </w:r>
      <w:r>
        <w:t xml:space="preserve">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3721" w:rsidRDefault="007C0709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4372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33148B" w:rsidRPr="003305BE" w:rsidRDefault="0033148B" w:rsidP="0025527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51134365"/>
      <w:r>
        <w:rPr>
          <w:rFonts w:ascii="Times New Roman" w:hAnsi="Times New Roman" w:cs="Times New Roman"/>
        </w:rPr>
        <w:t>1</w:t>
      </w:r>
      <w:r w:rsidR="00946EA6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D8124F" w:rsidRPr="006D6C0D">
        <w:rPr>
          <w:rFonts w:ascii="Times New Roman" w:hAnsi="Times New Roman" w:cs="Times New Roman"/>
        </w:rPr>
        <w:t>«</w:t>
      </w:r>
      <w:r w:rsidR="00D8124F" w:rsidRPr="00D8124F">
        <w:rPr>
          <w:rFonts w:ascii="Noto Serif" w:hAnsi="Noto Serif"/>
          <w:color w:val="000000"/>
          <w:shd w:val="clear" w:color="auto" w:fill="FFFFFF"/>
        </w:rPr>
        <w:t>Парламентск</w:t>
      </w:r>
      <w:r w:rsidR="00D8124F">
        <w:rPr>
          <w:rFonts w:ascii="Noto Serif" w:hAnsi="Noto Serif"/>
          <w:color w:val="000000"/>
          <w:shd w:val="clear" w:color="auto" w:fill="FFFFFF"/>
        </w:rPr>
        <w:t xml:space="preserve">ая </w:t>
      </w:r>
      <w:r w:rsidR="00D8124F" w:rsidRPr="00731A38">
        <w:rPr>
          <w:rFonts w:ascii="Noto Serif" w:hAnsi="Noto Serif"/>
          <w:color w:val="000000"/>
          <w:shd w:val="clear" w:color="auto" w:fill="FFFFFF"/>
        </w:rPr>
        <w:t>газета</w:t>
      </w:r>
      <w:r w:rsidR="00D8124F">
        <w:rPr>
          <w:rFonts w:ascii="Noto Serif" w:hAnsi="Noto Serif"/>
          <w:color w:val="000000"/>
          <w:shd w:val="clear" w:color="auto" w:fill="FFFFFF"/>
        </w:rPr>
        <w:t>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55270" w:rsidRPr="00255270">
        <w:rPr>
          <w:rFonts w:ascii="Noto Serif" w:hAnsi="Noto Serif"/>
          <w:color w:val="000000"/>
          <w:shd w:val="clear" w:color="auto" w:fill="FFFFFF"/>
        </w:rPr>
        <w:t>Сенаторам показали новейшие технологии реабилитации инвалидов</w:t>
      </w:r>
      <w:r w:rsidRPr="003305BE">
        <w:rPr>
          <w:rFonts w:ascii="Times New Roman" w:hAnsi="Times New Roman" w:cs="Times New Roman"/>
        </w:rPr>
        <w:t>»</w:t>
      </w:r>
      <w:bookmarkEnd w:id="27"/>
    </w:p>
    <w:p w:rsidR="0033148B" w:rsidRPr="00B9464D" w:rsidRDefault="00BD421A" w:rsidP="00BD421A">
      <w:pPr>
        <w:pStyle w:val="af"/>
        <w:numPr>
          <w:ilvl w:val="0"/>
          <w:numId w:val="2"/>
        </w:numPr>
        <w:jc w:val="both"/>
        <w:rPr>
          <w:sz w:val="28"/>
        </w:rPr>
      </w:pPr>
      <w:r w:rsidRPr="00BD421A">
        <w:rPr>
          <w:sz w:val="28"/>
        </w:rPr>
        <w:t>Члены Совета Федерации посетили в Москве экспозицию, посвященную реабилитационной индустрии для граждан с ограниченными возможностями здоровья. Экспозиция представлена в Культурном центре «Интеграция» им. Н.А. Островского, на нее пришли посмотреть вице-спикер Совфеда Инна Святенко, председатель Комитета Совфеда по социальной политике Елена Перминова, а также члены комитета Марина Левина и Андрей Чернышев.</w:t>
      </w:r>
    </w:p>
    <w:p w:rsidR="0033148B" w:rsidRPr="00204093" w:rsidRDefault="0033148B" w:rsidP="0033148B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946EA6" w:rsidRPr="007672CD">
          <w:rPr>
            <w:rStyle w:val="a3"/>
          </w:rPr>
          <w:t>https://www.pnp.ru/social/senatoram-pokazali-noveyshie-tekhnologii-reabilitacii-invalidov.html</w:t>
        </w:r>
      </w:hyperlink>
      <w:r w:rsidR="00946EA6">
        <w:t xml:space="preserve"> </w:t>
      </w:r>
      <w:r w:rsidR="000A1F52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3148B" w:rsidRDefault="0033148B" w:rsidP="0033148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051EA8" w:rsidRPr="003305BE" w:rsidRDefault="00051EA8" w:rsidP="0046133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51134366"/>
      <w:r>
        <w:rPr>
          <w:rFonts w:ascii="Times New Roman" w:hAnsi="Times New Roman" w:cs="Times New Roman"/>
        </w:rPr>
        <w:t>1</w:t>
      </w:r>
      <w:r w:rsidR="00A96F4B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A96F4B">
        <w:rPr>
          <w:rFonts w:ascii="Times New Roman" w:hAnsi="Times New Roman" w:cs="Times New Roman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6133F" w:rsidRPr="0046133F">
        <w:rPr>
          <w:rFonts w:ascii="Noto Serif" w:hAnsi="Noto Serif"/>
          <w:color w:val="000000"/>
          <w:shd w:val="clear" w:color="auto" w:fill="FFFFFF"/>
        </w:rPr>
        <w:t>Госдума приняла закон о федеральном бюджете на 2024-2026 годы</w:t>
      </w:r>
      <w:r w:rsidRPr="003305BE">
        <w:rPr>
          <w:rFonts w:ascii="Times New Roman" w:hAnsi="Times New Roman" w:cs="Times New Roman"/>
        </w:rPr>
        <w:t>»</w:t>
      </w:r>
      <w:bookmarkEnd w:id="28"/>
    </w:p>
    <w:p w:rsidR="00051EA8" w:rsidRPr="00B9464D" w:rsidRDefault="00DA6215" w:rsidP="00DA6215">
      <w:pPr>
        <w:pStyle w:val="af"/>
        <w:numPr>
          <w:ilvl w:val="0"/>
          <w:numId w:val="2"/>
        </w:numPr>
        <w:jc w:val="both"/>
        <w:rPr>
          <w:sz w:val="28"/>
        </w:rPr>
      </w:pPr>
      <w:r w:rsidRPr="00DA6215">
        <w:rPr>
          <w:sz w:val="28"/>
        </w:rPr>
        <w:t>Госдума приняла в третьем, окончательном чтении закон о федеральном бюджете на 2024 год и плановый период 2025-2026 годов.</w:t>
      </w:r>
    </w:p>
    <w:p w:rsidR="00051EA8" w:rsidRPr="00204093" w:rsidRDefault="00051EA8" w:rsidP="00051EA8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A96F4B" w:rsidRPr="007672CD">
          <w:rPr>
            <w:rStyle w:val="a3"/>
          </w:rPr>
          <w:t>https://tass.ru/ekonomika/19310287</w:t>
        </w:r>
      </w:hyperlink>
      <w:r w:rsidR="00A96F4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51EA8" w:rsidRDefault="00051EA8" w:rsidP="00051EA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246F0" w:rsidRDefault="002246F0" w:rsidP="00051EA8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9B2A67" w:rsidRPr="003305BE" w:rsidRDefault="009B2A67" w:rsidP="006A64D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51134367"/>
      <w:r>
        <w:rPr>
          <w:rFonts w:ascii="Times New Roman" w:hAnsi="Times New Roman" w:cs="Times New Roman"/>
        </w:rPr>
        <w:lastRenderedPageBreak/>
        <w:t>17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6D6C0D">
        <w:rPr>
          <w:rFonts w:ascii="Times New Roman" w:hAnsi="Times New Roman" w:cs="Times New Roman"/>
        </w:rPr>
        <w:t>«</w:t>
      </w:r>
      <w:r w:rsidRPr="00D8124F">
        <w:rPr>
          <w:rFonts w:ascii="Noto Serif" w:hAnsi="Noto Serif"/>
          <w:color w:val="000000"/>
          <w:shd w:val="clear" w:color="auto" w:fill="FFFFFF"/>
        </w:rPr>
        <w:t>Парламентск</w:t>
      </w:r>
      <w:r>
        <w:rPr>
          <w:rFonts w:ascii="Noto Serif" w:hAnsi="Noto Serif"/>
          <w:color w:val="000000"/>
          <w:shd w:val="clear" w:color="auto" w:fill="FFFFFF"/>
        </w:rPr>
        <w:t xml:space="preserve">ая </w:t>
      </w:r>
      <w:r w:rsidRPr="00731A38">
        <w:rPr>
          <w:rFonts w:ascii="Noto Serif" w:hAnsi="Noto Serif"/>
          <w:color w:val="000000"/>
          <w:shd w:val="clear" w:color="auto" w:fill="FFFFFF"/>
        </w:rPr>
        <w:t>газета</w:t>
      </w:r>
      <w:r>
        <w:rPr>
          <w:rFonts w:ascii="Noto Serif" w:hAnsi="Noto Serif"/>
          <w:color w:val="000000"/>
          <w:shd w:val="clear" w:color="auto" w:fill="FFFFFF"/>
        </w:rPr>
        <w:t>».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A64DA" w:rsidRPr="006A64DA">
        <w:rPr>
          <w:rFonts w:ascii="Noto Serif" w:hAnsi="Noto Serif"/>
          <w:color w:val="000000"/>
          <w:shd w:val="clear" w:color="auto" w:fill="FFFFFF"/>
        </w:rPr>
        <w:t>Службы занятости составят план для каждого безработного</w:t>
      </w:r>
      <w:r w:rsidRPr="003305BE">
        <w:rPr>
          <w:rFonts w:ascii="Times New Roman" w:hAnsi="Times New Roman" w:cs="Times New Roman"/>
        </w:rPr>
        <w:t>»</w:t>
      </w:r>
      <w:bookmarkEnd w:id="29"/>
    </w:p>
    <w:p w:rsidR="009B2A67" w:rsidRPr="00B9464D" w:rsidRDefault="002246F0" w:rsidP="002246F0">
      <w:pPr>
        <w:pStyle w:val="af"/>
        <w:numPr>
          <w:ilvl w:val="0"/>
          <w:numId w:val="2"/>
        </w:numPr>
        <w:jc w:val="both"/>
        <w:rPr>
          <w:sz w:val="28"/>
        </w:rPr>
      </w:pPr>
      <w:r w:rsidRPr="002246F0">
        <w:rPr>
          <w:sz w:val="28"/>
        </w:rPr>
        <w:t>А пособие вставшим на учет на бирже труда увеличат в следующем году.</w:t>
      </w:r>
    </w:p>
    <w:p w:rsidR="009B2A67" w:rsidRPr="00204093" w:rsidRDefault="009B2A67" w:rsidP="009B2A67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8E691F" w:rsidRPr="007672CD">
          <w:rPr>
            <w:rStyle w:val="a3"/>
          </w:rPr>
          <w:t>https://www.pnp.ru/social/sluzhby-zanyatosti-sostavyat-plan-dlya-kazhdogo-bezrabotnogo.html</w:t>
        </w:r>
      </w:hyperlink>
      <w:r w:rsidR="008E691F">
        <w:t xml:space="preserve">  </w:t>
      </w:r>
      <w:r>
        <w:t xml:space="preserve">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B2A67" w:rsidRDefault="009B2A67" w:rsidP="009B2A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B2A67" w:rsidRDefault="009B2A67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B768B4" w:rsidRPr="003305BE" w:rsidRDefault="00B768B4" w:rsidP="00BE054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51134368"/>
      <w:r>
        <w:rPr>
          <w:rFonts w:ascii="Times New Roman" w:hAnsi="Times New Roman" w:cs="Times New Roman"/>
        </w:rPr>
        <w:t>1</w:t>
      </w:r>
      <w:r w:rsidR="006701BD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574F39" w:rsidRPr="006D6C0D">
        <w:rPr>
          <w:rFonts w:ascii="Times New Roman" w:hAnsi="Times New Roman" w:cs="Times New Roman"/>
        </w:rPr>
        <w:t>«</w:t>
      </w:r>
      <w:r w:rsidR="00574F39" w:rsidRPr="00D8124F">
        <w:rPr>
          <w:rFonts w:ascii="Noto Serif" w:hAnsi="Noto Serif"/>
          <w:color w:val="000000"/>
          <w:shd w:val="clear" w:color="auto" w:fill="FFFFFF"/>
        </w:rPr>
        <w:t>Парламентск</w:t>
      </w:r>
      <w:r w:rsidR="00574F39">
        <w:rPr>
          <w:rFonts w:ascii="Noto Serif" w:hAnsi="Noto Serif"/>
          <w:color w:val="000000"/>
          <w:shd w:val="clear" w:color="auto" w:fill="FFFFFF"/>
        </w:rPr>
        <w:t xml:space="preserve">ая </w:t>
      </w:r>
      <w:r w:rsidR="00574F39" w:rsidRPr="00731A38">
        <w:rPr>
          <w:rFonts w:ascii="Noto Serif" w:hAnsi="Noto Serif"/>
          <w:color w:val="000000"/>
          <w:shd w:val="clear" w:color="auto" w:fill="FFFFFF"/>
        </w:rPr>
        <w:t>газета</w:t>
      </w:r>
      <w:r w:rsidR="00574F39">
        <w:rPr>
          <w:rFonts w:ascii="Noto Serif" w:hAnsi="Noto Serif"/>
          <w:color w:val="000000"/>
          <w:shd w:val="clear" w:color="auto" w:fill="FFFFFF"/>
        </w:rPr>
        <w:t>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BE054C" w:rsidRPr="00BE054C">
        <w:rPr>
          <w:rFonts w:ascii="Noto Serif" w:hAnsi="Noto Serif"/>
          <w:color w:val="000000"/>
          <w:shd w:val="clear" w:color="auto" w:fill="FFFFFF"/>
        </w:rPr>
        <w:t>В России раскритиковали регламент допуска спортсменов к Паралимпиаде</w:t>
      </w:r>
      <w:r w:rsidRPr="003305BE">
        <w:rPr>
          <w:rFonts w:ascii="Times New Roman" w:hAnsi="Times New Roman" w:cs="Times New Roman"/>
        </w:rPr>
        <w:t>»</w:t>
      </w:r>
      <w:bookmarkEnd w:id="30"/>
    </w:p>
    <w:p w:rsidR="00B768B4" w:rsidRPr="00B9464D" w:rsidRDefault="004E6CD9" w:rsidP="004E6CD9">
      <w:pPr>
        <w:pStyle w:val="af"/>
        <w:numPr>
          <w:ilvl w:val="0"/>
          <w:numId w:val="2"/>
        </w:numPr>
        <w:jc w:val="both"/>
        <w:rPr>
          <w:sz w:val="28"/>
        </w:rPr>
      </w:pPr>
      <w:r w:rsidRPr="004E6CD9">
        <w:rPr>
          <w:sz w:val="28"/>
        </w:rPr>
        <w:t>Регламент допуска россиян к Паралимпийским играм в Париже несправедлив и ставит их в неравное положение относительно представителей других стран, говорится в заявлении на сайте Паралимпийского комитета России.</w:t>
      </w:r>
    </w:p>
    <w:p w:rsidR="00B768B4" w:rsidRPr="00204093" w:rsidRDefault="00B768B4" w:rsidP="00B768B4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356D23" w:rsidRPr="007672CD">
          <w:rPr>
            <w:rStyle w:val="a3"/>
          </w:rPr>
          <w:t>https://www.pnp.ru/social/rossiya-nazvala-nespravedlivym-reglament-dopuska-k-paralimpiade.html</w:t>
        </w:r>
      </w:hyperlink>
      <w:r w:rsidR="00356D23">
        <w:t xml:space="preserve"> </w:t>
      </w:r>
      <w:r>
        <w:t xml:space="preserve">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768B4" w:rsidRDefault="00B768B4" w:rsidP="00B768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801856" w:rsidRPr="003305BE" w:rsidRDefault="00801856" w:rsidP="00FA7FD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51134369"/>
      <w:r>
        <w:rPr>
          <w:rFonts w:ascii="Times New Roman" w:hAnsi="Times New Roman" w:cs="Times New Roman"/>
        </w:rPr>
        <w:t>15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9A5EA5"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FA7FD2" w:rsidRPr="00FA7FD2">
        <w:rPr>
          <w:rFonts w:ascii="Noto Serif" w:hAnsi="Noto Serif"/>
          <w:color w:val="000000"/>
          <w:shd w:val="clear" w:color="auto" w:fill="FFFFFF"/>
        </w:rPr>
        <w:t>Мы наблюдаем тенденцию: сотрудники хотят заниматься волонтерством — им ва</w:t>
      </w:r>
      <w:r w:rsidR="00FA7FD2">
        <w:rPr>
          <w:rFonts w:ascii="Noto Serif" w:hAnsi="Noto Serif"/>
          <w:color w:val="000000"/>
          <w:shd w:val="clear" w:color="auto" w:fill="FFFFFF"/>
        </w:rPr>
        <w:t>жно, что они оставят после себя</w:t>
      </w:r>
      <w:r w:rsidRPr="003305BE">
        <w:rPr>
          <w:rFonts w:ascii="Times New Roman" w:hAnsi="Times New Roman" w:cs="Times New Roman"/>
        </w:rPr>
        <w:t>»</w:t>
      </w:r>
      <w:bookmarkEnd w:id="31"/>
    </w:p>
    <w:p w:rsidR="00801856" w:rsidRPr="00B9464D" w:rsidRDefault="00B3314A" w:rsidP="00B3314A">
      <w:pPr>
        <w:pStyle w:val="af"/>
        <w:numPr>
          <w:ilvl w:val="0"/>
          <w:numId w:val="2"/>
        </w:numPr>
        <w:jc w:val="both"/>
        <w:rPr>
          <w:sz w:val="28"/>
        </w:rPr>
      </w:pPr>
      <w:r w:rsidRPr="00B3314A">
        <w:rPr>
          <w:sz w:val="28"/>
        </w:rPr>
        <w:t>Сколько денег приносят волонтеры стране и как работодателей будут побуждать к добровольчеству, рассказали эксперты на панельной дискуссии, которая состоялась 14 ноября на XII Московском международном форуме «Корпоративное волонтерство».</w:t>
      </w:r>
    </w:p>
    <w:p w:rsidR="00801856" w:rsidRPr="00204093" w:rsidRDefault="00801856" w:rsidP="00801856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9A5EA5" w:rsidRPr="007672CD">
          <w:rPr>
            <w:rStyle w:val="a3"/>
          </w:rPr>
          <w:t>https://www.asi.org.ru/2023/11/15/volonterstvo-2/</w:t>
        </w:r>
      </w:hyperlink>
      <w:r w:rsidR="009A5EA5">
        <w:t xml:space="preserve"> </w:t>
      </w:r>
      <w:r>
        <w:t xml:space="preserve">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01856" w:rsidRDefault="00801856" w:rsidP="0080185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3309B" w:rsidRDefault="00C3309B" w:rsidP="00801856">
      <w:pPr>
        <w:pStyle w:val="af"/>
        <w:jc w:val="both"/>
        <w:rPr>
          <w:rStyle w:val="a3"/>
          <w:i/>
          <w:sz w:val="28"/>
          <w:szCs w:val="28"/>
        </w:rPr>
      </w:pPr>
    </w:p>
    <w:p w:rsidR="00C3309B" w:rsidRPr="000D3470" w:rsidRDefault="00C3309B" w:rsidP="008B66D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51134370"/>
      <w:r w:rsidRPr="000D3470">
        <w:rPr>
          <w:rFonts w:ascii="Times New Roman" w:hAnsi="Times New Roman" w:cs="Times New Roman"/>
        </w:rPr>
        <w:t>1</w:t>
      </w:r>
      <w:r w:rsidR="00710A64" w:rsidRPr="000D3470">
        <w:rPr>
          <w:rFonts w:ascii="Times New Roman" w:hAnsi="Times New Roman" w:cs="Times New Roman"/>
        </w:rPr>
        <w:t>7</w:t>
      </w:r>
      <w:r w:rsidRPr="000D3470">
        <w:rPr>
          <w:rFonts w:ascii="Times New Roman" w:hAnsi="Times New Roman" w:cs="Times New Roman"/>
        </w:rPr>
        <w:t xml:space="preserve">.11.2023, </w:t>
      </w:r>
      <w:r w:rsidR="00710A64" w:rsidRPr="000D3470">
        <w:rPr>
          <w:rFonts w:ascii="Times New Roman" w:hAnsi="Times New Roman" w:cs="Times New Roman"/>
        </w:rPr>
        <w:t>«</w:t>
      </w:r>
      <w:r w:rsidR="00710A64" w:rsidRPr="000D3470">
        <w:rPr>
          <w:rFonts w:ascii="Noto Serif" w:hAnsi="Noto Serif"/>
          <w:color w:val="000000"/>
          <w:shd w:val="clear" w:color="auto" w:fill="FFFFFF"/>
        </w:rPr>
        <w:t>Парламентская газета»</w:t>
      </w:r>
      <w:r w:rsidRPr="000D3470">
        <w:rPr>
          <w:rFonts w:ascii="Noto Serif" w:hAnsi="Noto Serif"/>
          <w:color w:val="000000"/>
          <w:shd w:val="clear" w:color="auto" w:fill="FFFFFF"/>
        </w:rPr>
        <w:t>. «</w:t>
      </w:r>
      <w:r w:rsidR="000D3470" w:rsidRPr="000D3470">
        <w:rPr>
          <w:rFonts w:ascii="Noto Serif" w:hAnsi="Noto Serif"/>
          <w:color w:val="000000"/>
          <w:shd w:val="clear" w:color="auto" w:fill="FFFFFF"/>
        </w:rPr>
        <w:t>В РФ предложили утвердить расписание государственного выпускного экзамена — 2024</w:t>
      </w:r>
      <w:r w:rsidRPr="000D3470">
        <w:rPr>
          <w:rFonts w:ascii="Times New Roman" w:hAnsi="Times New Roman" w:cs="Times New Roman"/>
        </w:rPr>
        <w:t>»</w:t>
      </w:r>
      <w:bookmarkEnd w:id="32"/>
    </w:p>
    <w:p w:rsidR="00C3309B" w:rsidRPr="00B9464D" w:rsidRDefault="00887743" w:rsidP="00887743">
      <w:pPr>
        <w:pStyle w:val="af"/>
        <w:numPr>
          <w:ilvl w:val="0"/>
          <w:numId w:val="2"/>
        </w:numPr>
        <w:jc w:val="both"/>
        <w:rPr>
          <w:sz w:val="28"/>
        </w:rPr>
      </w:pPr>
      <w:r w:rsidRPr="00887743">
        <w:rPr>
          <w:sz w:val="28"/>
        </w:rPr>
        <w:t>В 2024 году дети-инвалиды и инвалиды будут сдавать государственный выпускной экзамен (ГВЭ-11) по русскому языку — 28 мая, по математике — 31 мая.</w:t>
      </w:r>
    </w:p>
    <w:p w:rsidR="00C3309B" w:rsidRPr="00204093" w:rsidRDefault="00C3309B" w:rsidP="00C3309B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104433" w:rsidRPr="007672CD">
          <w:rPr>
            <w:rStyle w:val="a3"/>
          </w:rPr>
          <w:t>https://www.pnp.ru/politics/v-rf-predlozhili-utverdit-raspisanie-gosudarstvennogo-vypusknogo-ekzamena-2024.html</w:t>
        </w:r>
      </w:hyperlink>
      <w:r w:rsidR="00104433">
        <w:t xml:space="preserve"> </w:t>
      </w:r>
      <w:r>
        <w:t xml:space="preserve">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3309B" w:rsidRDefault="00C3309B" w:rsidP="0080185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3BE2" w:rsidRPr="003305BE" w:rsidRDefault="005C3BE2" w:rsidP="00B253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51134371"/>
      <w:r>
        <w:rPr>
          <w:rFonts w:ascii="Times New Roman" w:hAnsi="Times New Roman" w:cs="Times New Roman"/>
        </w:rPr>
        <w:lastRenderedPageBreak/>
        <w:t>15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B253F0" w:rsidRPr="00B253F0">
        <w:rPr>
          <w:rFonts w:ascii="Noto Serif" w:hAnsi="Noto Serif"/>
          <w:color w:val="000000"/>
          <w:shd w:val="clear" w:color="auto" w:fill="FFFFFF"/>
        </w:rPr>
        <w:t>Заседание координационного совета по повышению социальной эффективности медиаиндустрии</w:t>
      </w:r>
      <w:r w:rsidRPr="003305BE">
        <w:rPr>
          <w:rFonts w:ascii="Times New Roman" w:hAnsi="Times New Roman" w:cs="Times New Roman"/>
        </w:rPr>
        <w:t>»</w:t>
      </w:r>
      <w:bookmarkEnd w:id="33"/>
    </w:p>
    <w:p w:rsidR="005C3BE2" w:rsidRPr="00B9464D" w:rsidRDefault="00EC6225" w:rsidP="00EC6225">
      <w:pPr>
        <w:pStyle w:val="af"/>
        <w:numPr>
          <w:ilvl w:val="0"/>
          <w:numId w:val="2"/>
        </w:numPr>
        <w:jc w:val="both"/>
        <w:rPr>
          <w:sz w:val="28"/>
        </w:rPr>
      </w:pPr>
      <w:r w:rsidRPr="00EC6225">
        <w:rPr>
          <w:sz w:val="28"/>
        </w:rPr>
        <w:t>В Общественной палате РФ состоится первое заседание Координационного совета по повышению социальной эффективности медиаиндустрии и ее взаимодействию с институтами гражданского общества при ОП РФ.</w:t>
      </w:r>
    </w:p>
    <w:p w:rsidR="005C3BE2" w:rsidRPr="00204093" w:rsidRDefault="005C3BE2" w:rsidP="005C3BE2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3F3668" w:rsidRPr="007672CD">
          <w:rPr>
            <w:rStyle w:val="a3"/>
          </w:rPr>
          <w:t>https://www.asi.org.ru/event/2023/11/15/zasedanie-koordinaczionnogo-soveta-po-povysheniyu-soczialnoj-effektivnosti-mediaindustrii/</w:t>
        </w:r>
      </w:hyperlink>
      <w:r w:rsidR="003F3668">
        <w:t xml:space="preserve"> </w:t>
      </w:r>
      <w:r>
        <w:t xml:space="preserve">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C3BE2" w:rsidRDefault="005C3BE2" w:rsidP="005C3BE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6000D2" w:rsidRPr="003305BE" w:rsidRDefault="006000D2" w:rsidP="0088405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51134372"/>
      <w:r>
        <w:rPr>
          <w:rFonts w:ascii="Times New Roman" w:hAnsi="Times New Roman" w:cs="Times New Roman"/>
        </w:rPr>
        <w:t>15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88405B" w:rsidRPr="0088405B">
        <w:rPr>
          <w:rFonts w:ascii="Noto Serif" w:hAnsi="Noto Serif"/>
          <w:color w:val="000000"/>
          <w:shd w:val="clear" w:color="auto" w:fill="FFFFFF"/>
        </w:rPr>
        <w:t>Москва 24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050EE" w:rsidRPr="00A050EE">
        <w:rPr>
          <w:rFonts w:ascii="Noto Serif" w:hAnsi="Noto Serif"/>
          <w:color w:val="000000"/>
          <w:shd w:val="clear" w:color="auto" w:fill="FFFFFF"/>
        </w:rPr>
        <w:t>Для поддержки москвичей: какие социальные выплаты вырастут в Москве в 2024 году</w:t>
      </w:r>
      <w:r w:rsidRPr="003305BE">
        <w:rPr>
          <w:rFonts w:ascii="Times New Roman" w:hAnsi="Times New Roman" w:cs="Times New Roman"/>
        </w:rPr>
        <w:t>»</w:t>
      </w:r>
      <w:bookmarkEnd w:id="34"/>
    </w:p>
    <w:p w:rsidR="006000D2" w:rsidRPr="00B9464D" w:rsidRDefault="00E67AC3" w:rsidP="00E67AC3">
      <w:pPr>
        <w:pStyle w:val="af"/>
        <w:numPr>
          <w:ilvl w:val="0"/>
          <w:numId w:val="2"/>
        </w:numPr>
        <w:jc w:val="both"/>
        <w:rPr>
          <w:sz w:val="28"/>
        </w:rPr>
      </w:pPr>
      <w:r w:rsidRPr="00E67AC3">
        <w:rPr>
          <w:sz w:val="28"/>
        </w:rPr>
        <w:t>В Москве в 2024 году вырастут выплаты у пенсионеров, инвалидов и семей с детьми. Индексация на этот период заложена в проект городского бюджета, который одобрили столичные власти. Кроме того, в Москве увеличится прожиточный минимум.</w:t>
      </w:r>
    </w:p>
    <w:p w:rsidR="006000D2" w:rsidRPr="00204093" w:rsidRDefault="006000D2" w:rsidP="006000D2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6B15EC" w:rsidRPr="007672CD">
          <w:rPr>
            <w:rStyle w:val="a3"/>
          </w:rPr>
          <w:t>https://www.m24.ru/articles/obshchestvo/15112023/639487</w:t>
        </w:r>
      </w:hyperlink>
      <w:r w:rsidR="006B15EC">
        <w:t xml:space="preserve"> </w:t>
      </w:r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000D2" w:rsidRDefault="006000D2" w:rsidP="006000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2206E" w:rsidRPr="003305BE" w:rsidRDefault="0022206E" w:rsidP="00696C7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51134373"/>
      <w:r>
        <w:rPr>
          <w:rFonts w:ascii="Times New Roman" w:hAnsi="Times New Roman" w:cs="Times New Roman"/>
        </w:rPr>
        <w:t>1</w:t>
      </w:r>
      <w:r w:rsidR="00EC23A5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EC23A5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96C7F" w:rsidRPr="00696C7F">
        <w:rPr>
          <w:rFonts w:ascii="Noto Serif" w:hAnsi="Noto Serif"/>
          <w:color w:val="000000"/>
          <w:shd w:val="clear" w:color="auto" w:fill="FFFFFF"/>
        </w:rPr>
        <w:t>В Подмосковье направят около 80 млрд рублей на оказание мер соцподдержки в 2024 году</w:t>
      </w:r>
      <w:r w:rsidRPr="003305BE">
        <w:rPr>
          <w:rFonts w:ascii="Times New Roman" w:hAnsi="Times New Roman" w:cs="Times New Roman"/>
        </w:rPr>
        <w:t>»</w:t>
      </w:r>
      <w:bookmarkEnd w:id="35"/>
    </w:p>
    <w:p w:rsidR="0022206E" w:rsidRPr="00B9464D" w:rsidRDefault="00512397" w:rsidP="00512397">
      <w:pPr>
        <w:pStyle w:val="af"/>
        <w:numPr>
          <w:ilvl w:val="0"/>
          <w:numId w:val="2"/>
        </w:numPr>
        <w:jc w:val="both"/>
        <w:rPr>
          <w:sz w:val="28"/>
        </w:rPr>
      </w:pPr>
      <w:r w:rsidRPr="00512397">
        <w:rPr>
          <w:sz w:val="28"/>
        </w:rPr>
        <w:t>По словам председателя Мособлдумы Игоря Брынцалова, получателями различных мер поддержки являются свыше 2,3 млн человек.</w:t>
      </w:r>
    </w:p>
    <w:p w:rsidR="0022206E" w:rsidRPr="00204093" w:rsidRDefault="0022206E" w:rsidP="0022206E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EC23A5" w:rsidRPr="007672CD">
          <w:rPr>
            <w:rStyle w:val="a3"/>
          </w:rPr>
          <w:t>https://tass.ru/obschestvo/19275023</w:t>
        </w:r>
      </w:hyperlink>
      <w:r w:rsidR="00EC23A5">
        <w:t xml:space="preserve"> </w:t>
      </w:r>
      <w:r>
        <w:t xml:space="preserve">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2206E" w:rsidRDefault="0022206E" w:rsidP="0022206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F74DE" w:rsidRDefault="00BF74DE" w:rsidP="0022206E">
      <w:pPr>
        <w:pStyle w:val="af"/>
        <w:jc w:val="both"/>
        <w:rPr>
          <w:rStyle w:val="a3"/>
          <w:i/>
          <w:sz w:val="28"/>
          <w:szCs w:val="28"/>
        </w:rPr>
      </w:pPr>
    </w:p>
    <w:p w:rsidR="00BF74DE" w:rsidRDefault="00BF74DE" w:rsidP="0022206E">
      <w:pPr>
        <w:pStyle w:val="af"/>
        <w:jc w:val="both"/>
        <w:rPr>
          <w:rStyle w:val="a3"/>
          <w:i/>
          <w:sz w:val="28"/>
          <w:szCs w:val="28"/>
        </w:rPr>
      </w:pPr>
    </w:p>
    <w:p w:rsidR="00BF74DE" w:rsidRDefault="00BF74DE" w:rsidP="0022206E">
      <w:pPr>
        <w:pStyle w:val="af"/>
        <w:jc w:val="both"/>
        <w:rPr>
          <w:rStyle w:val="a3"/>
          <w:i/>
          <w:sz w:val="28"/>
          <w:szCs w:val="28"/>
        </w:rPr>
      </w:pPr>
    </w:p>
    <w:p w:rsidR="00BF74DE" w:rsidRDefault="00BF74DE" w:rsidP="0022206E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8239F0" w:rsidRPr="003305BE" w:rsidRDefault="008239F0" w:rsidP="008239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51134374"/>
      <w:r>
        <w:rPr>
          <w:rFonts w:ascii="Times New Roman" w:hAnsi="Times New Roman" w:cs="Times New Roman"/>
        </w:rPr>
        <w:lastRenderedPageBreak/>
        <w:t>13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CD13B7">
        <w:rPr>
          <w:rFonts w:ascii="Noto Serif" w:hAnsi="Noto Serif"/>
          <w:color w:val="000000"/>
          <w:shd w:val="clear" w:color="auto" w:fill="FFFFFF"/>
        </w:rPr>
        <w:t>«360»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264085">
        <w:rPr>
          <w:rFonts w:ascii="Noto Serif" w:hAnsi="Noto Serif"/>
          <w:color w:val="000000"/>
          <w:shd w:val="clear" w:color="auto" w:fill="FFFFFF"/>
        </w:rPr>
        <w:t>Онлайн-услугу для получения бесплатных протезов и слуховых аппаратов улучшили в Подмосковье</w:t>
      </w:r>
      <w:r w:rsidRPr="003305BE">
        <w:rPr>
          <w:rFonts w:ascii="Times New Roman" w:hAnsi="Times New Roman" w:cs="Times New Roman"/>
        </w:rPr>
        <w:t>»</w:t>
      </w:r>
      <w:bookmarkEnd w:id="36"/>
    </w:p>
    <w:p w:rsidR="008239F0" w:rsidRPr="00B9464D" w:rsidRDefault="008239F0" w:rsidP="008239F0">
      <w:pPr>
        <w:pStyle w:val="af"/>
        <w:numPr>
          <w:ilvl w:val="0"/>
          <w:numId w:val="2"/>
        </w:numPr>
        <w:jc w:val="both"/>
        <w:rPr>
          <w:sz w:val="28"/>
        </w:rPr>
      </w:pPr>
      <w:r w:rsidRPr="00944CA1">
        <w:rPr>
          <w:sz w:val="28"/>
        </w:rPr>
        <w:t>Услугу по предоставлению бесплатных протезов, слуховых аппаратов и других приспособлений для инвалидов оптимизировали на РПГУ. В онлайн-форму внедрили сервис предварительной проверки, что поможет сократить количество отказов.</w:t>
      </w:r>
    </w:p>
    <w:p w:rsidR="008239F0" w:rsidRPr="00204093" w:rsidRDefault="008239F0" w:rsidP="008239F0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Pr="007672CD">
          <w:rPr>
            <w:rStyle w:val="a3"/>
          </w:rPr>
          <w:t>https://360tv.ru/news/mosobl/onlajn-uslugu-dlja-poluchenija-besplatnyh-protezov-i-sluhovyh-apparatov-uluchshili-v-podmoskove/</w:t>
        </w:r>
      </w:hyperlink>
      <w:r>
        <w:t xml:space="preserve"> 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39F0" w:rsidRDefault="008239F0" w:rsidP="008239F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239F0" w:rsidRDefault="008239F0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E043FB" w:rsidRPr="003305BE" w:rsidRDefault="00E043FB" w:rsidP="001C2D6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51134375"/>
      <w:r>
        <w:rPr>
          <w:rFonts w:ascii="Times New Roman" w:hAnsi="Times New Roman" w:cs="Times New Roman"/>
        </w:rPr>
        <w:t>1</w:t>
      </w:r>
      <w:r w:rsidR="00D2172E">
        <w:rPr>
          <w:rFonts w:ascii="Times New Roman" w:hAnsi="Times New Roman" w:cs="Times New Roman"/>
        </w:rPr>
        <w:t>6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1C2D68" w:rsidRPr="001C2D68">
        <w:rPr>
          <w:rFonts w:ascii="Noto Serif" w:hAnsi="Noto Serif"/>
          <w:color w:val="000000"/>
          <w:shd w:val="clear" w:color="auto" w:fill="FFFFFF"/>
        </w:rPr>
        <w:t>Региональное информационное агентство МО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A632E" w:rsidRPr="006A632E">
        <w:rPr>
          <w:rFonts w:ascii="Noto Serif" w:hAnsi="Noto Serif"/>
          <w:color w:val="000000"/>
          <w:shd w:val="clear" w:color="auto" w:fill="FFFFFF"/>
        </w:rPr>
        <w:t>В Подмосковье более 1 тыс детей‑инвалидов получили помощь в рамках проекта «Ранняя помощь»</w:t>
      </w:r>
      <w:r w:rsidRPr="003305BE">
        <w:rPr>
          <w:rFonts w:ascii="Times New Roman" w:hAnsi="Times New Roman" w:cs="Times New Roman"/>
        </w:rPr>
        <w:t>»</w:t>
      </w:r>
      <w:bookmarkEnd w:id="37"/>
    </w:p>
    <w:p w:rsidR="00E043FB" w:rsidRPr="00B9464D" w:rsidRDefault="00AC3631" w:rsidP="00AC3631">
      <w:pPr>
        <w:pStyle w:val="af"/>
        <w:numPr>
          <w:ilvl w:val="0"/>
          <w:numId w:val="2"/>
        </w:numPr>
        <w:jc w:val="both"/>
        <w:rPr>
          <w:sz w:val="28"/>
        </w:rPr>
      </w:pPr>
      <w:r w:rsidRPr="00AC3631">
        <w:rPr>
          <w:sz w:val="28"/>
        </w:rPr>
        <w:t>С августа нынешнего года в Подмосковье успешно реализуется проект «Ранняя помощь». Он нацелен на профилактику заболеваний у детей с 0 до 3 лет с ограниченными возможностями здоровья, сообщает пресс-служба регионального Минсоцразвития.</w:t>
      </w:r>
    </w:p>
    <w:p w:rsidR="00E043FB" w:rsidRPr="00204093" w:rsidRDefault="00E043FB" w:rsidP="00E043FB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D2172E" w:rsidRPr="007672CD">
          <w:rPr>
            <w:rStyle w:val="a3"/>
          </w:rPr>
          <w:t>https://riamo.ru/article/687928/v-podmoskove-bolee-1-tys-detej-invalidov-poluchili-pomosch-v-ramkah-proekta-rannyaya-pomosch</w:t>
        </w:r>
      </w:hyperlink>
      <w:r w:rsidR="00D2172E">
        <w:t xml:space="preserve"> </w:t>
      </w:r>
      <w:r>
        <w:t xml:space="preserve">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340EA" w:rsidRDefault="00E043FB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7C419B" w:rsidRPr="003305BE" w:rsidRDefault="007C419B" w:rsidP="0022769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51134376"/>
      <w:r>
        <w:rPr>
          <w:rFonts w:ascii="Times New Roman" w:hAnsi="Times New Roman" w:cs="Times New Roman"/>
        </w:rPr>
        <w:t>1</w:t>
      </w:r>
      <w:r w:rsidR="00E87BDD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E87BDD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2769B" w:rsidRPr="0022769B">
        <w:rPr>
          <w:rFonts w:ascii="Noto Serif" w:hAnsi="Noto Serif"/>
          <w:color w:val="000000"/>
          <w:shd w:val="clear" w:color="auto" w:fill="FFFFFF"/>
        </w:rPr>
        <w:t>Маломобильные жители Югры смогут бесплатно сменить квартиру на более удобную</w:t>
      </w:r>
      <w:r w:rsidRPr="003305BE">
        <w:rPr>
          <w:rFonts w:ascii="Times New Roman" w:hAnsi="Times New Roman" w:cs="Times New Roman"/>
        </w:rPr>
        <w:t>»</w:t>
      </w:r>
      <w:bookmarkEnd w:id="38"/>
    </w:p>
    <w:p w:rsidR="007C419B" w:rsidRPr="00B9464D" w:rsidRDefault="007C419B" w:rsidP="007C419B">
      <w:pPr>
        <w:pStyle w:val="af"/>
        <w:numPr>
          <w:ilvl w:val="0"/>
          <w:numId w:val="2"/>
        </w:numPr>
        <w:jc w:val="both"/>
        <w:rPr>
          <w:sz w:val="28"/>
        </w:rPr>
      </w:pPr>
      <w:r w:rsidRPr="00944CA1">
        <w:rPr>
          <w:sz w:val="28"/>
        </w:rPr>
        <w:t>Услугу по предоставлению бесплатных протезов, слуховых аппаратов и других приспособлений для инвалидов оптимизировали на РПГУ. В онлайн-форму внедрили сервис предварительной проверки, что поможет сократить количество отказов.</w:t>
      </w:r>
    </w:p>
    <w:p w:rsidR="007C419B" w:rsidRPr="00204093" w:rsidRDefault="007C419B" w:rsidP="007C419B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E87BDD" w:rsidRPr="007672CD">
          <w:rPr>
            <w:rStyle w:val="a3"/>
          </w:rPr>
          <w:t>https://tass.ru/obschestvo/19284965</w:t>
        </w:r>
      </w:hyperlink>
      <w:r w:rsidR="00E87BDD">
        <w:t xml:space="preserve"> </w:t>
      </w:r>
      <w:r>
        <w:t xml:space="preserve"> 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C419B" w:rsidRDefault="007C419B" w:rsidP="007C419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A367FB" w:rsidRPr="00397BD8" w:rsidRDefault="00A367FB" w:rsidP="003946A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51134377"/>
      <w:r w:rsidRPr="00397BD8">
        <w:rPr>
          <w:rFonts w:ascii="Times New Roman" w:hAnsi="Times New Roman" w:cs="Times New Roman"/>
        </w:rPr>
        <w:t>1</w:t>
      </w:r>
      <w:r w:rsidR="00C30AF4">
        <w:rPr>
          <w:rFonts w:ascii="Times New Roman" w:hAnsi="Times New Roman" w:cs="Times New Roman"/>
        </w:rPr>
        <w:t>4</w:t>
      </w:r>
      <w:r w:rsidRPr="00397BD8">
        <w:rPr>
          <w:rFonts w:ascii="Times New Roman" w:hAnsi="Times New Roman" w:cs="Times New Roman"/>
        </w:rPr>
        <w:t xml:space="preserve">.11.2023, </w:t>
      </w:r>
      <w:r w:rsidR="003946A1" w:rsidRPr="003946A1">
        <w:rPr>
          <w:rFonts w:ascii="Noto Serif" w:hAnsi="Noto Serif"/>
          <w:color w:val="000000"/>
          <w:shd w:val="clear" w:color="auto" w:fill="FFFFFF"/>
        </w:rPr>
        <w:t>«МК в Вологде»</w:t>
      </w:r>
      <w:r w:rsidRPr="00397BD8">
        <w:rPr>
          <w:rFonts w:ascii="Noto Serif" w:hAnsi="Noto Serif"/>
          <w:color w:val="000000"/>
          <w:shd w:val="clear" w:color="auto" w:fill="FFFFFF"/>
        </w:rPr>
        <w:t>. «</w:t>
      </w:r>
      <w:r w:rsidR="00397BD8" w:rsidRPr="00397BD8">
        <w:rPr>
          <w:rFonts w:ascii="Noto Serif" w:hAnsi="Noto Serif"/>
          <w:color w:val="000000"/>
          <w:shd w:val="clear" w:color="auto" w:fill="FFFFFF"/>
        </w:rPr>
        <w:t>Депутаты обсудили удобство вологодских тротуаров для людей с ОВЗ</w:t>
      </w:r>
      <w:r w:rsidRPr="00397BD8">
        <w:rPr>
          <w:rFonts w:ascii="Times New Roman" w:hAnsi="Times New Roman" w:cs="Times New Roman"/>
        </w:rPr>
        <w:t>»</w:t>
      </w:r>
      <w:bookmarkEnd w:id="39"/>
    </w:p>
    <w:p w:rsidR="00A367FB" w:rsidRPr="00B9464D" w:rsidRDefault="00A61C54" w:rsidP="00A61C54">
      <w:pPr>
        <w:pStyle w:val="af"/>
        <w:numPr>
          <w:ilvl w:val="0"/>
          <w:numId w:val="2"/>
        </w:numPr>
        <w:jc w:val="both"/>
        <w:rPr>
          <w:sz w:val="28"/>
        </w:rPr>
      </w:pPr>
      <w:r w:rsidRPr="00A61C54">
        <w:rPr>
          <w:sz w:val="28"/>
        </w:rPr>
        <w:t xml:space="preserve">Сотрудники департамента дорожного хозяйства Вологодской области совместно с депутатами Вологодской городской Думы и общественниками из </w:t>
      </w:r>
      <w:r w:rsidRPr="00A61C54">
        <w:rPr>
          <w:sz w:val="28"/>
        </w:rPr>
        <w:lastRenderedPageBreak/>
        <w:t>организации инвалидов провели мониторинг качества благоустройства тротуаров.</w:t>
      </w:r>
    </w:p>
    <w:p w:rsidR="00A367FB" w:rsidRPr="00204093" w:rsidRDefault="00A367FB" w:rsidP="00A367FB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C30AF4" w:rsidRPr="007672CD">
          <w:rPr>
            <w:rStyle w:val="a3"/>
          </w:rPr>
          <w:t>https://vologda.mk.ru/social/2023/11/14/deputaty-obsudili-udobstvo-vologodskikh-trotuarov-dlya-lyudey-s-ovz.html</w:t>
        </w:r>
      </w:hyperlink>
      <w:r w:rsidR="00C30AF4">
        <w:t xml:space="preserve"> </w:t>
      </w:r>
      <w:r>
        <w:t xml:space="preserve">  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367FB" w:rsidRDefault="00A367FB" w:rsidP="00A367F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5026C6" w:rsidRDefault="005026C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40" w:name="_Toc151134378"/>
            <w:r>
              <w:rPr>
                <w:sz w:val="28"/>
              </w:rPr>
              <w:lastRenderedPageBreak/>
              <w:t>Мероприятия</w:t>
            </w:r>
            <w:bookmarkEnd w:id="40"/>
          </w:p>
        </w:tc>
      </w:tr>
    </w:tbl>
    <w:p w:rsidR="00822990" w:rsidRPr="00C93EC4" w:rsidRDefault="002006FB" w:rsidP="00DC223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51134379"/>
      <w:r>
        <w:rPr>
          <w:rFonts w:ascii="Times New Roman" w:hAnsi="Times New Roman" w:cs="Times New Roman"/>
        </w:rPr>
        <w:t>16</w:t>
      </w:r>
      <w:r w:rsidR="00822990" w:rsidRPr="00C93EC4">
        <w:rPr>
          <w:rFonts w:ascii="Times New Roman" w:hAnsi="Times New Roman" w:cs="Times New Roman"/>
        </w:rPr>
        <w:t>.</w:t>
      </w:r>
      <w:r w:rsidR="00D271F2">
        <w:rPr>
          <w:rFonts w:ascii="Times New Roman" w:hAnsi="Times New Roman" w:cs="Times New Roman"/>
        </w:rPr>
        <w:t>1</w:t>
      </w:r>
      <w:r w:rsidR="00AE4215">
        <w:rPr>
          <w:rFonts w:ascii="Times New Roman" w:hAnsi="Times New Roman" w:cs="Times New Roman"/>
        </w:rPr>
        <w:t>1</w:t>
      </w:r>
      <w:r w:rsidR="00822990" w:rsidRPr="00C93EC4">
        <w:rPr>
          <w:rFonts w:ascii="Times New Roman" w:hAnsi="Times New Roman" w:cs="Times New Roman"/>
        </w:rPr>
        <w:t xml:space="preserve">.2023, </w:t>
      </w:r>
      <w:r w:rsidR="00D40A3B">
        <w:rPr>
          <w:rFonts w:ascii="Noto Serif" w:hAnsi="Noto Serif"/>
          <w:color w:val="000000"/>
          <w:shd w:val="clear" w:color="auto" w:fill="FFFFFF"/>
        </w:rPr>
        <w:t>ТАСС</w:t>
      </w:r>
      <w:r w:rsidR="00177631">
        <w:rPr>
          <w:rFonts w:ascii="Times New Roman" w:hAnsi="Times New Roman" w:cs="Times New Roman"/>
        </w:rPr>
        <w:t xml:space="preserve">. </w:t>
      </w:r>
      <w:r w:rsidR="00177631" w:rsidRPr="00177631">
        <w:rPr>
          <w:rFonts w:ascii="Times New Roman" w:hAnsi="Times New Roman" w:cs="Times New Roman"/>
        </w:rPr>
        <w:t>«</w:t>
      </w:r>
      <w:r w:rsidR="00DC223C" w:rsidRPr="00DC223C">
        <w:rPr>
          <w:rFonts w:ascii="Times New Roman" w:hAnsi="Times New Roman" w:cs="Times New Roman"/>
        </w:rPr>
        <w:t>ВЦИОМ: 73% россиян считают, что помогать уязвимым группам должно прежде всего государство</w:t>
      </w:r>
      <w:r w:rsidR="00177631" w:rsidRPr="00177631">
        <w:rPr>
          <w:rFonts w:ascii="Times New Roman" w:hAnsi="Times New Roman" w:cs="Times New Roman"/>
        </w:rPr>
        <w:t>»</w:t>
      </w:r>
      <w:bookmarkEnd w:id="41"/>
    </w:p>
    <w:p w:rsidR="00822990" w:rsidRPr="00EA43B8" w:rsidRDefault="00945004" w:rsidP="0094500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45004">
        <w:rPr>
          <w:sz w:val="28"/>
        </w:rPr>
        <w:t>Каждый второй респондент из более 1,6 тыс. человек отметил, что таким людям должно помогать все их окружение, включая родных и близких.</w:t>
      </w:r>
    </w:p>
    <w:p w:rsidR="00822990" w:rsidRPr="00204093" w:rsidRDefault="00822990" w:rsidP="00822990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2006FB" w:rsidRPr="007672CD">
          <w:rPr>
            <w:rStyle w:val="a3"/>
          </w:rPr>
          <w:t>https://tass.ru/obschestvo/19298629</w:t>
        </w:r>
      </w:hyperlink>
      <w:r w:rsidR="002006FB">
        <w:t xml:space="preserve"> </w:t>
      </w:r>
      <w:r w:rsidR="00DA47FA">
        <w:t xml:space="preserve"> </w:t>
      </w:r>
      <w:r w:rsidR="001E5860">
        <w:t xml:space="preserve"> </w:t>
      </w:r>
      <w:r w:rsidR="005D64F0">
        <w:t xml:space="preserve"> </w:t>
      </w:r>
      <w:r w:rsidR="00B571E8">
        <w:t xml:space="preserve"> </w:t>
      </w:r>
      <w:r w:rsidR="0075284A">
        <w:t xml:space="preserve"> </w:t>
      </w:r>
      <w:r w:rsidR="00460294">
        <w:t xml:space="preserve"> </w:t>
      </w:r>
      <w:r w:rsidR="0096142F">
        <w:t xml:space="preserve"> </w:t>
      </w:r>
      <w:r w:rsidR="00F22C57">
        <w:t xml:space="preserve"> </w:t>
      </w:r>
      <w:r w:rsidR="00A65B32">
        <w:t xml:space="preserve"> </w:t>
      </w:r>
      <w:r w:rsidR="00CD4C76">
        <w:t xml:space="preserve"> </w:t>
      </w:r>
      <w:r w:rsidR="006A3E50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7C5" w:rsidRDefault="007C0709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29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9429C" w:rsidRPr="00C93EC4" w:rsidRDefault="0059429C" w:rsidP="00852EE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51134380"/>
      <w:r>
        <w:rPr>
          <w:rFonts w:ascii="Times New Roman" w:hAnsi="Times New Roman" w:cs="Times New Roman"/>
        </w:rPr>
        <w:t>1</w:t>
      </w:r>
      <w:r w:rsidR="00EC2660">
        <w:rPr>
          <w:rFonts w:ascii="Times New Roman" w:hAnsi="Times New Roman" w:cs="Times New Roman"/>
        </w:rPr>
        <w:t>3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93EC4">
        <w:rPr>
          <w:rFonts w:ascii="Times New Roman" w:hAnsi="Times New Roman" w:cs="Times New Roman"/>
        </w:rPr>
        <w:t xml:space="preserve">.2023, </w:t>
      </w:r>
      <w:r w:rsidR="00852EED" w:rsidRPr="00852EED">
        <w:rPr>
          <w:rFonts w:ascii="Noto Serif" w:hAnsi="Noto Serif"/>
          <w:color w:val="000000"/>
          <w:shd w:val="clear" w:color="auto" w:fill="FFFFFF"/>
        </w:rPr>
        <w:t>газета Metro</w:t>
      </w:r>
      <w:r>
        <w:rPr>
          <w:rFonts w:ascii="Times New Roman" w:hAnsi="Times New Roman" w:cs="Times New Roman"/>
        </w:rPr>
        <w:t xml:space="preserve">. </w:t>
      </w:r>
      <w:r w:rsidRPr="00177631">
        <w:rPr>
          <w:rFonts w:ascii="Times New Roman" w:hAnsi="Times New Roman" w:cs="Times New Roman"/>
        </w:rPr>
        <w:t>«</w:t>
      </w:r>
      <w:r w:rsidR="00BA2523" w:rsidRPr="00BA2523">
        <w:rPr>
          <w:rFonts w:ascii="Times New Roman" w:hAnsi="Times New Roman" w:cs="Times New Roman"/>
        </w:rPr>
        <w:t>В Международный день инвалидов пройдет фестиваль «Большой футбол на равных для всех»</w:t>
      </w:r>
      <w:r w:rsidRPr="00177631">
        <w:rPr>
          <w:rFonts w:ascii="Times New Roman" w:hAnsi="Times New Roman" w:cs="Times New Roman"/>
        </w:rPr>
        <w:t>»</w:t>
      </w:r>
      <w:bookmarkEnd w:id="42"/>
    </w:p>
    <w:p w:rsidR="0059429C" w:rsidRPr="00EA43B8" w:rsidRDefault="00652F05" w:rsidP="00652F0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52F05">
        <w:rPr>
          <w:sz w:val="28"/>
        </w:rPr>
        <w:t>Люди с ограниченными возможностями покажут ловкость, реакцию, выносливость и высокий уровень мастерства.</w:t>
      </w:r>
    </w:p>
    <w:p w:rsidR="0059429C" w:rsidRPr="00204093" w:rsidRDefault="0059429C" w:rsidP="0059429C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EC2660" w:rsidRPr="007672CD">
          <w:rPr>
            <w:rStyle w:val="a3"/>
          </w:rPr>
          <w:t>https://www.metronews.ru/novosti/peterbourg/reviews/festival-bolshoy-futbol-na-ravnyh-dlya-vseh-v-spb-2145236/</w:t>
        </w:r>
      </w:hyperlink>
      <w:r w:rsidR="00EC2660">
        <w:t xml:space="preserve"> </w:t>
      </w:r>
      <w:r>
        <w:t xml:space="preserve">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9429C" w:rsidRDefault="0059429C" w:rsidP="0059429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652F05" w:rsidRPr="00C93EC4" w:rsidRDefault="00652F05" w:rsidP="0012325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51134381"/>
      <w:r>
        <w:rPr>
          <w:rFonts w:ascii="Times New Roman" w:hAnsi="Times New Roman" w:cs="Times New Roman"/>
        </w:rPr>
        <w:t>1</w:t>
      </w:r>
      <w:r w:rsidR="003B53CD">
        <w:rPr>
          <w:rFonts w:ascii="Times New Roman" w:hAnsi="Times New Roman" w:cs="Times New Roman"/>
        </w:rPr>
        <w:t>4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93EC4">
        <w:rPr>
          <w:rFonts w:ascii="Times New Roman" w:hAnsi="Times New Roman" w:cs="Times New Roman"/>
        </w:rPr>
        <w:t xml:space="preserve">.2023, </w:t>
      </w:r>
      <w:r w:rsidR="0097364B" w:rsidRPr="00520131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177631">
        <w:rPr>
          <w:rFonts w:ascii="Times New Roman" w:hAnsi="Times New Roman" w:cs="Times New Roman"/>
        </w:rPr>
        <w:t>«</w:t>
      </w:r>
      <w:r w:rsidR="00123253" w:rsidRPr="00123253">
        <w:rPr>
          <w:rFonts w:ascii="Times New Roman" w:hAnsi="Times New Roman" w:cs="Times New Roman"/>
        </w:rPr>
        <w:t>В Москве представили обзор состояния корпоративного волонтерства в странах СНГ</w:t>
      </w:r>
      <w:r w:rsidRPr="00177631">
        <w:rPr>
          <w:rFonts w:ascii="Times New Roman" w:hAnsi="Times New Roman" w:cs="Times New Roman"/>
        </w:rPr>
        <w:t>»</w:t>
      </w:r>
      <w:bookmarkEnd w:id="43"/>
    </w:p>
    <w:p w:rsidR="00652F05" w:rsidRPr="00EA43B8" w:rsidRDefault="00EA1CE7" w:rsidP="00EA1CE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A1CE7">
        <w:rPr>
          <w:sz w:val="28"/>
        </w:rPr>
        <w:t>Как развивается это направление КСО в странах СНГ, рассказали эксперты на XII Международном форуме «Корпоративное волонтерство».</w:t>
      </w:r>
    </w:p>
    <w:p w:rsidR="00652F05" w:rsidRPr="00204093" w:rsidRDefault="00652F05" w:rsidP="00652F05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3B53CD" w:rsidRPr="007672CD">
          <w:rPr>
            <w:rStyle w:val="a3"/>
          </w:rPr>
          <w:t>https://www.asi.org.ru/2023/11/14/mezhdunarodnyj-forum-korporativnoe-volonterstvo/</w:t>
        </w:r>
      </w:hyperlink>
      <w:r w:rsidR="003B53CD">
        <w:t xml:space="preserve"> </w:t>
      </w:r>
      <w:r>
        <w:t xml:space="preserve"> 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52F05" w:rsidRDefault="00652F05" w:rsidP="00652F0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F3E3B" w:rsidTr="00D03925">
        <w:trPr>
          <w:trHeight w:val="568"/>
        </w:trPr>
        <w:tc>
          <w:tcPr>
            <w:tcW w:w="9756" w:type="dxa"/>
            <w:shd w:val="clear" w:color="auto" w:fill="D9D9D9"/>
          </w:tcPr>
          <w:p w:rsidR="004F3E3B" w:rsidRDefault="00D340EA" w:rsidP="00D340EA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51134382"/>
            <w:r w:rsidRPr="00D340EA">
              <w:rPr>
                <w:sz w:val="28"/>
              </w:rPr>
              <w:lastRenderedPageBreak/>
              <w:t>Происшествия</w:t>
            </w:r>
            <w:bookmarkEnd w:id="44"/>
          </w:p>
        </w:tc>
      </w:tr>
    </w:tbl>
    <w:p w:rsidR="004F3E3B" w:rsidRPr="00C93EC4" w:rsidRDefault="00DA46A1" w:rsidP="0028659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51134383"/>
      <w:r>
        <w:rPr>
          <w:rFonts w:ascii="Times New Roman" w:hAnsi="Times New Roman" w:cs="Times New Roman"/>
        </w:rPr>
        <w:t>12</w:t>
      </w:r>
      <w:r w:rsidR="004F3E3B" w:rsidRPr="00C93EC4">
        <w:rPr>
          <w:rFonts w:ascii="Times New Roman" w:hAnsi="Times New Roman" w:cs="Times New Roman"/>
        </w:rPr>
        <w:t>.</w:t>
      </w:r>
      <w:r w:rsidR="004F3E3B">
        <w:rPr>
          <w:rFonts w:ascii="Times New Roman" w:hAnsi="Times New Roman" w:cs="Times New Roman"/>
        </w:rPr>
        <w:t>11</w:t>
      </w:r>
      <w:r w:rsidR="004F3E3B" w:rsidRPr="00C93EC4">
        <w:rPr>
          <w:rFonts w:ascii="Times New Roman" w:hAnsi="Times New Roman" w:cs="Times New Roman"/>
        </w:rPr>
        <w:t xml:space="preserve">.2023, </w:t>
      </w:r>
      <w:r w:rsidR="00286598" w:rsidRPr="00286598">
        <w:rPr>
          <w:rFonts w:ascii="Times New Roman" w:hAnsi="Times New Roman" w:cs="Times New Roman"/>
        </w:rPr>
        <w:t>«Комсомольская правда СПБ»</w:t>
      </w:r>
      <w:r w:rsidR="004F3E3B">
        <w:rPr>
          <w:rFonts w:ascii="Times New Roman" w:hAnsi="Times New Roman" w:cs="Times New Roman"/>
        </w:rPr>
        <w:t xml:space="preserve">. </w:t>
      </w:r>
      <w:r w:rsidR="004F3E3B" w:rsidRPr="00177631">
        <w:rPr>
          <w:rFonts w:ascii="Times New Roman" w:hAnsi="Times New Roman" w:cs="Times New Roman"/>
        </w:rPr>
        <w:t>«</w:t>
      </w:r>
      <w:r w:rsidR="00BC54FA" w:rsidRPr="00BC54FA">
        <w:rPr>
          <w:rFonts w:ascii="Times New Roman" w:hAnsi="Times New Roman" w:cs="Times New Roman"/>
        </w:rPr>
        <w:t>«Это подло по отношению ко мне»: Инвалида с ДЦП из Прикамья Сергея Вагина не пустили в клуб в Петербурге</w:t>
      </w:r>
      <w:r w:rsidR="004F3E3B" w:rsidRPr="00177631">
        <w:rPr>
          <w:rFonts w:ascii="Times New Roman" w:hAnsi="Times New Roman" w:cs="Times New Roman"/>
        </w:rPr>
        <w:t>»</w:t>
      </w:r>
      <w:bookmarkEnd w:id="45"/>
    </w:p>
    <w:p w:rsidR="004F3E3B" w:rsidRPr="00EA43B8" w:rsidRDefault="001A56D0" w:rsidP="001A56D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A56D0">
        <w:rPr>
          <w:sz w:val="28"/>
        </w:rPr>
        <w:t>Инвалида с ДЦП из Пермского края Сергея Вагина не пустили в клуб в Петербурге.</w:t>
      </w:r>
    </w:p>
    <w:p w:rsidR="004F3E3B" w:rsidRPr="00204093" w:rsidRDefault="004F3E3B" w:rsidP="004F3E3B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DA46A1" w:rsidRPr="007672CD">
          <w:rPr>
            <w:rStyle w:val="a3"/>
          </w:rPr>
          <w:t>https://www.spb.kp.ru/daily/27580.5/4850444/</w:t>
        </w:r>
      </w:hyperlink>
      <w:r w:rsidR="00DA46A1">
        <w:t xml:space="preserve"> </w:t>
      </w:r>
      <w:r w:rsidR="001C6691">
        <w:t xml:space="preserve"> </w:t>
      </w:r>
      <w:r>
        <w:t xml:space="preserve">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F3E3B" w:rsidRDefault="007C0709" w:rsidP="004F3E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F3E3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3B3419" w:rsidRDefault="003B3419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3B3419" w:rsidRDefault="003B3419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5A5FEF" w:rsidRDefault="005A5FEF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151134384"/>
            <w:r>
              <w:rPr>
                <w:sz w:val="28"/>
              </w:rPr>
              <w:lastRenderedPageBreak/>
              <w:t>Новости сайта ВОИ</w:t>
            </w:r>
            <w:bookmarkEnd w:id="46"/>
          </w:p>
        </w:tc>
      </w:tr>
    </w:tbl>
    <w:p w:rsidR="000A390B" w:rsidRPr="00CD7613" w:rsidRDefault="00F87157" w:rsidP="00FF455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51134385"/>
      <w:r>
        <w:rPr>
          <w:rFonts w:ascii="Times New Roman" w:hAnsi="Times New Roman" w:cs="Times New Roman"/>
        </w:rPr>
        <w:t>14</w:t>
      </w:r>
      <w:r w:rsidR="000A390B" w:rsidRPr="00873CFA">
        <w:rPr>
          <w:rFonts w:ascii="Times New Roman" w:hAnsi="Times New Roman" w:cs="Times New Roman"/>
        </w:rPr>
        <w:t>.</w:t>
      </w:r>
      <w:r w:rsidR="007D1315">
        <w:rPr>
          <w:rFonts w:ascii="Times New Roman" w:hAnsi="Times New Roman" w:cs="Times New Roman"/>
        </w:rPr>
        <w:t>1</w:t>
      </w:r>
      <w:r w:rsidR="00640EE7">
        <w:rPr>
          <w:rFonts w:ascii="Times New Roman" w:hAnsi="Times New Roman" w:cs="Times New Roman"/>
        </w:rPr>
        <w:t>1</w:t>
      </w:r>
      <w:r w:rsidR="000A390B">
        <w:rPr>
          <w:rFonts w:ascii="Times New Roman" w:hAnsi="Times New Roman" w:cs="Times New Roman"/>
        </w:rPr>
        <w:t>.2023</w:t>
      </w:r>
      <w:r w:rsidR="000A390B" w:rsidRPr="00500739">
        <w:rPr>
          <w:rFonts w:ascii="Times New Roman" w:hAnsi="Times New Roman" w:cs="Times New Roman"/>
        </w:rPr>
        <w:t>.</w:t>
      </w:r>
      <w:r w:rsidR="000A390B" w:rsidRPr="00873CFA">
        <w:rPr>
          <w:rFonts w:ascii="Times New Roman" w:hAnsi="Times New Roman" w:cs="Times New Roman"/>
        </w:rPr>
        <w:t xml:space="preserve"> </w:t>
      </w:r>
      <w:r w:rsidR="000A390B">
        <w:rPr>
          <w:rFonts w:ascii="Times New Roman" w:hAnsi="Times New Roman" w:cs="Times New Roman"/>
        </w:rPr>
        <w:t>«</w:t>
      </w:r>
      <w:r w:rsidR="00FF4558" w:rsidRPr="00FF4558">
        <w:rPr>
          <w:rFonts w:ascii="Times New Roman" w:hAnsi="Times New Roman" w:cs="Times New Roman"/>
        </w:rPr>
        <w:t>ВОИ подписало меморандум о сотрудничестве с Ассоциацией инвалидов Узбекистана</w:t>
      </w:r>
      <w:r w:rsidR="000A390B" w:rsidRPr="00CD7613">
        <w:rPr>
          <w:rFonts w:ascii="Times New Roman" w:hAnsi="Times New Roman" w:cs="Times New Roman"/>
        </w:rPr>
        <w:t>»</w:t>
      </w:r>
      <w:bookmarkEnd w:id="47"/>
    </w:p>
    <w:p w:rsidR="000A390B" w:rsidRPr="00CA6C6F" w:rsidRDefault="009E1C3C" w:rsidP="009E1C3C">
      <w:pPr>
        <w:pStyle w:val="af"/>
        <w:numPr>
          <w:ilvl w:val="0"/>
          <w:numId w:val="2"/>
        </w:numPr>
        <w:jc w:val="both"/>
        <w:rPr>
          <w:sz w:val="28"/>
        </w:rPr>
      </w:pPr>
      <w:r w:rsidRPr="009E1C3C">
        <w:rPr>
          <w:sz w:val="28"/>
        </w:rPr>
        <w:t>Всероссийское общество инвалидов и Ассоциация инвалидов Узбекистана заключили меморандум о сотрудничестве и взаимодействии. Этот документ стал еще одним важным пунктом в реализации положений Конвенции ООН о правах инвалидов.</w:t>
      </w:r>
    </w:p>
    <w:p w:rsidR="000A390B" w:rsidRDefault="000A390B" w:rsidP="00B377C2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3" w:history="1">
        <w:r w:rsidR="00B377C2" w:rsidRPr="007672CD">
          <w:rPr>
            <w:rStyle w:val="a3"/>
          </w:rPr>
          <w:t>https://www.voi.ru/news/all_news/novosti_strany/voi_podpisalo_memorandum_o_sotrudnichestve_s_associaciej_invalidov_uzbekistana.html</w:t>
        </w:r>
      </w:hyperlink>
      <w:r w:rsidR="00B377C2">
        <w:t xml:space="preserve"> </w:t>
      </w:r>
      <w:r w:rsidR="00640EE7">
        <w:t xml:space="preserve"> </w:t>
      </w:r>
      <w:r w:rsidR="008B5280">
        <w:t xml:space="preserve"> </w:t>
      </w:r>
      <w:r w:rsidR="00495E2D">
        <w:t xml:space="preserve"> </w:t>
      </w:r>
      <w:r w:rsidR="00CE33A0">
        <w:t xml:space="preserve"> </w:t>
      </w:r>
      <w:r w:rsidR="00C56AD1">
        <w:t xml:space="preserve"> </w:t>
      </w:r>
      <w:r w:rsidR="00BC1943">
        <w:t xml:space="preserve"> </w:t>
      </w:r>
      <w:r w:rsidR="004F6067">
        <w:t xml:space="preserve"> </w:t>
      </w:r>
      <w:r w:rsidR="005D24A9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90293E" w:rsidRPr="00D340EA" w:rsidRDefault="007C0709" w:rsidP="00D340EA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0A39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0293E" w:rsidRDefault="0090293E">
      <w:pPr>
        <w:pStyle w:val="af"/>
        <w:jc w:val="center"/>
        <w:rPr>
          <w:b/>
          <w:sz w:val="28"/>
          <w:szCs w:val="28"/>
        </w:rPr>
      </w:pPr>
    </w:p>
    <w:p w:rsidR="00D62E5E" w:rsidRPr="00CD7613" w:rsidRDefault="00D62E5E" w:rsidP="00DE5C6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51134386"/>
      <w:r>
        <w:rPr>
          <w:rFonts w:ascii="Times New Roman" w:hAnsi="Times New Roman" w:cs="Times New Roman"/>
        </w:rPr>
        <w:t>14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DE5C6E" w:rsidRPr="00DE5C6E">
        <w:rPr>
          <w:rFonts w:ascii="Times New Roman" w:hAnsi="Times New Roman" w:cs="Times New Roman"/>
        </w:rPr>
        <w:t>Мерч столицы Прикамья</w:t>
      </w:r>
      <w:r w:rsidRPr="00CD7613">
        <w:rPr>
          <w:rFonts w:ascii="Times New Roman" w:hAnsi="Times New Roman" w:cs="Times New Roman"/>
        </w:rPr>
        <w:t>»</w:t>
      </w:r>
      <w:bookmarkEnd w:id="48"/>
    </w:p>
    <w:p w:rsidR="00D62E5E" w:rsidRPr="00CA6C6F" w:rsidRDefault="000728B6" w:rsidP="000728B6">
      <w:pPr>
        <w:pStyle w:val="af"/>
        <w:numPr>
          <w:ilvl w:val="0"/>
          <w:numId w:val="2"/>
        </w:numPr>
        <w:jc w:val="both"/>
        <w:rPr>
          <w:sz w:val="28"/>
        </w:rPr>
      </w:pPr>
      <w:r w:rsidRPr="000728B6">
        <w:rPr>
          <w:sz w:val="28"/>
        </w:rPr>
        <w:t>Индустриальная районная организация ВОИ Пермской краевой организации ВОИ в рамках своего проекта, посвященного 300-летию Перми, создала функциональные вещи со своей символикой.</w:t>
      </w:r>
    </w:p>
    <w:p w:rsidR="00D62E5E" w:rsidRDefault="00D62E5E" w:rsidP="00724B41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4" w:history="1">
        <w:r w:rsidR="00724B41" w:rsidRPr="007672CD">
          <w:rPr>
            <w:rStyle w:val="a3"/>
          </w:rPr>
          <w:t>https://www.voi.ru/news/all_news/novosti_voi/merch_stolicy_prikamya.html</w:t>
        </w:r>
      </w:hyperlink>
      <w:r w:rsidR="00724B41">
        <w:t xml:space="preserve"> </w:t>
      </w:r>
      <w:r>
        <w:t xml:space="preserve">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D62E5E" w:rsidRDefault="00D62E5E" w:rsidP="00D62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D0451" w:rsidRDefault="00AD0451" w:rsidP="00D62E5E">
      <w:pPr>
        <w:pStyle w:val="af"/>
        <w:jc w:val="both"/>
        <w:rPr>
          <w:rStyle w:val="a3"/>
          <w:i/>
          <w:sz w:val="28"/>
          <w:szCs w:val="28"/>
        </w:rPr>
      </w:pPr>
    </w:p>
    <w:p w:rsidR="00AD0451" w:rsidRPr="00CD7613" w:rsidRDefault="00AD0451" w:rsidP="00105B0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51134387"/>
      <w:r>
        <w:rPr>
          <w:rFonts w:ascii="Times New Roman" w:hAnsi="Times New Roman" w:cs="Times New Roman"/>
        </w:rPr>
        <w:t>1</w:t>
      </w:r>
      <w:r w:rsidR="002C0B2D">
        <w:rPr>
          <w:rFonts w:ascii="Times New Roman" w:hAnsi="Times New Roman" w:cs="Times New Roman"/>
        </w:rPr>
        <w:t>5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105B09" w:rsidRPr="00105B09">
        <w:rPr>
          <w:rFonts w:ascii="Times New Roman" w:hAnsi="Times New Roman" w:cs="Times New Roman"/>
        </w:rPr>
        <w:t>В Нижнем Новгороде открылась фотовыставка «Без барьеров»</w:t>
      </w:r>
      <w:r w:rsidRPr="00CD7613">
        <w:rPr>
          <w:rFonts w:ascii="Times New Roman" w:hAnsi="Times New Roman" w:cs="Times New Roman"/>
        </w:rPr>
        <w:t>»</w:t>
      </w:r>
      <w:bookmarkEnd w:id="49"/>
    </w:p>
    <w:p w:rsidR="00AD0451" w:rsidRPr="00CA6C6F" w:rsidRDefault="009E5DE1" w:rsidP="009E5DE1">
      <w:pPr>
        <w:pStyle w:val="af"/>
        <w:numPr>
          <w:ilvl w:val="0"/>
          <w:numId w:val="2"/>
        </w:numPr>
        <w:jc w:val="both"/>
        <w:rPr>
          <w:sz w:val="28"/>
        </w:rPr>
      </w:pPr>
      <w:r w:rsidRPr="009E5DE1">
        <w:rPr>
          <w:sz w:val="28"/>
        </w:rPr>
        <w:t>Выставка, открывшаяся сегодня в Русском музее фотографии Нижнего Новгорода, продлится до 3 декабря.  На выставке представлены работы призеров и участников IX Всероссийского фотоконкурса о жизни инвалидов «Без барьеров». Это многолетний совместный проект Всероссийского общества инвалидов (ВОИ) и Союза фотохудожников России (ВОИ), целями которого является привлечение внимания общества к проблемам людей с инвалидностью и их социальной интеграции в общество.</w:t>
      </w:r>
    </w:p>
    <w:p w:rsidR="00AD0451" w:rsidRDefault="00AD0451" w:rsidP="002C0B2D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5" w:history="1">
        <w:r w:rsidR="002C0B2D" w:rsidRPr="007672CD">
          <w:rPr>
            <w:rStyle w:val="a3"/>
          </w:rPr>
          <w:t>https://www.voi.ru/news/all_news/novosti_strany/v_niznem_novgorode_otkrylas_fotovystavka_bez_barerov.html</w:t>
        </w:r>
      </w:hyperlink>
      <w:r w:rsidR="002C0B2D">
        <w:t xml:space="preserve"> </w:t>
      </w:r>
      <w:r>
        <w:t xml:space="preserve">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AD0451" w:rsidRDefault="00AD0451" w:rsidP="00D62E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765D7" w:rsidRDefault="00F765D7" w:rsidP="00D62E5E">
      <w:pPr>
        <w:pStyle w:val="af"/>
        <w:jc w:val="both"/>
        <w:rPr>
          <w:rStyle w:val="a3"/>
          <w:i/>
          <w:sz w:val="28"/>
          <w:szCs w:val="28"/>
        </w:rPr>
      </w:pPr>
    </w:p>
    <w:p w:rsidR="00F765D7" w:rsidRPr="00CD7613" w:rsidRDefault="00F765D7" w:rsidP="00C334D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51134388"/>
      <w:r>
        <w:rPr>
          <w:rFonts w:ascii="Times New Roman" w:hAnsi="Times New Roman" w:cs="Times New Roman"/>
        </w:rPr>
        <w:lastRenderedPageBreak/>
        <w:t>1</w:t>
      </w:r>
      <w:r w:rsidR="0047201A">
        <w:rPr>
          <w:rFonts w:ascii="Times New Roman" w:hAnsi="Times New Roman" w:cs="Times New Roman"/>
        </w:rPr>
        <w:t>6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C334DD" w:rsidRPr="00C334DD">
        <w:rPr>
          <w:rFonts w:ascii="Times New Roman" w:hAnsi="Times New Roman" w:cs="Times New Roman"/>
        </w:rPr>
        <w:t>Юбилей в формате форума</w:t>
      </w:r>
      <w:r w:rsidRPr="00CD7613">
        <w:rPr>
          <w:rFonts w:ascii="Times New Roman" w:hAnsi="Times New Roman" w:cs="Times New Roman"/>
        </w:rPr>
        <w:t>»</w:t>
      </w:r>
      <w:bookmarkEnd w:id="50"/>
    </w:p>
    <w:p w:rsidR="00F765D7" w:rsidRPr="00CA6C6F" w:rsidRDefault="0014155A" w:rsidP="0014155A">
      <w:pPr>
        <w:pStyle w:val="af"/>
        <w:numPr>
          <w:ilvl w:val="0"/>
          <w:numId w:val="2"/>
        </w:numPr>
        <w:jc w:val="both"/>
        <w:rPr>
          <w:sz w:val="28"/>
        </w:rPr>
      </w:pPr>
      <w:r w:rsidRPr="0014155A">
        <w:rPr>
          <w:sz w:val="28"/>
        </w:rPr>
        <w:t>В форуме Пермской краевой организации ВОИ, посвященном 35-летию организации, участие приняли около 600 человек – делегатов от местных организаций ВОИ, участников и гостей.</w:t>
      </w:r>
    </w:p>
    <w:p w:rsidR="00F765D7" w:rsidRDefault="00F765D7" w:rsidP="005F7972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6" w:history="1">
        <w:r w:rsidR="005F7972" w:rsidRPr="007672CD">
          <w:rPr>
            <w:rStyle w:val="a3"/>
          </w:rPr>
          <w:t>https://www.voi.ru/news/all_news/novosti_voi/ubilej_v_formate_foruma.html</w:t>
        </w:r>
      </w:hyperlink>
      <w:r w:rsidR="005F7972">
        <w:t xml:space="preserve"> </w:t>
      </w:r>
      <w:r>
        <w:t xml:space="preserve">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765D7" w:rsidRPr="00D340EA" w:rsidRDefault="00F765D7" w:rsidP="00F765D7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765D7" w:rsidRPr="00D340EA" w:rsidRDefault="00F765D7" w:rsidP="00D62E5E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F442F5" w:rsidRPr="00CD7613" w:rsidRDefault="00F442F5" w:rsidP="00AE662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51134389"/>
      <w:r>
        <w:rPr>
          <w:rFonts w:ascii="Times New Roman" w:hAnsi="Times New Roman" w:cs="Times New Roman"/>
        </w:rPr>
        <w:t>1</w:t>
      </w:r>
      <w:r w:rsidR="00A953C6">
        <w:rPr>
          <w:rFonts w:ascii="Times New Roman" w:hAnsi="Times New Roman" w:cs="Times New Roman"/>
        </w:rPr>
        <w:t>7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AE6623" w:rsidRPr="00AE6623">
        <w:rPr>
          <w:rFonts w:ascii="Times New Roman" w:hAnsi="Times New Roman" w:cs="Times New Roman"/>
        </w:rPr>
        <w:t>В Евпатории проходит Реакурс ВОИ «Основы независимой жизни человека на инвалидной коляске»</w:t>
      </w:r>
      <w:r w:rsidRPr="00CD7613">
        <w:rPr>
          <w:rFonts w:ascii="Times New Roman" w:hAnsi="Times New Roman" w:cs="Times New Roman"/>
        </w:rPr>
        <w:t>»</w:t>
      </w:r>
      <w:bookmarkEnd w:id="51"/>
    </w:p>
    <w:p w:rsidR="00F442F5" w:rsidRPr="00CA6C6F" w:rsidRDefault="00412A11" w:rsidP="00412A11">
      <w:pPr>
        <w:pStyle w:val="af"/>
        <w:numPr>
          <w:ilvl w:val="0"/>
          <w:numId w:val="2"/>
        </w:numPr>
        <w:jc w:val="both"/>
        <w:rPr>
          <w:sz w:val="28"/>
        </w:rPr>
      </w:pPr>
      <w:r w:rsidRPr="00412A11">
        <w:rPr>
          <w:sz w:val="28"/>
        </w:rPr>
        <w:t>С 10 по 24 ноября в Евпатории (Республика Крым), в Центре спорта «Эволюция», Всероссийское общество инвалидов при поддержке АНО «Центр изучения проблем инвалидов «Общество для всех» проводит учебно-реабилитационный курс для инвалидов «Основы независимой жизни человека на инвалидной коляске».</w:t>
      </w:r>
    </w:p>
    <w:p w:rsidR="00F442F5" w:rsidRDefault="00F442F5" w:rsidP="00A953C6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7" w:history="1">
        <w:r w:rsidR="00A953C6" w:rsidRPr="007672CD">
          <w:rPr>
            <w:rStyle w:val="a3"/>
          </w:rPr>
          <w:t>https://www.voi.ru/news/all_news/novosti_strany/v_evpatorii_prohodit_reakurs_voi_osnovy_nezavisimoj_zizni_cheloveka_na_invalidnoj_kolyaske.html</w:t>
        </w:r>
      </w:hyperlink>
      <w:r w:rsidR="00A953C6">
        <w:t xml:space="preserve"> </w:t>
      </w:r>
      <w:r>
        <w:t xml:space="preserve">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442F5" w:rsidRPr="00D340EA" w:rsidRDefault="00F442F5" w:rsidP="00F442F5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>
      <w:pPr>
        <w:pStyle w:val="af"/>
        <w:jc w:val="center"/>
        <w:rPr>
          <w:b/>
          <w:sz w:val="28"/>
          <w:szCs w:val="28"/>
        </w:rPr>
      </w:pPr>
    </w:p>
    <w:p w:rsidR="00D340EA" w:rsidRDefault="00D340EA">
      <w:pPr>
        <w:pStyle w:val="af"/>
        <w:jc w:val="center"/>
        <w:rPr>
          <w:b/>
          <w:sz w:val="28"/>
          <w:szCs w:val="28"/>
        </w:rPr>
      </w:pPr>
    </w:p>
    <w:p w:rsidR="00AD0451" w:rsidRPr="004774E4" w:rsidRDefault="00AD0451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8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7C0709">
      <w:pPr>
        <w:pStyle w:val="af"/>
        <w:jc w:val="center"/>
      </w:pPr>
      <w:hyperlink r:id="rId49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7C0709">
      <w:pPr>
        <w:pStyle w:val="af"/>
        <w:jc w:val="center"/>
      </w:pPr>
      <w:hyperlink r:id="rId50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7C0709" w:rsidP="003C5A51">
      <w:pPr>
        <w:pStyle w:val="af"/>
        <w:jc w:val="center"/>
        <w:rPr>
          <w:rStyle w:val="a3"/>
          <w:sz w:val="28"/>
        </w:rPr>
      </w:pPr>
      <w:hyperlink r:id="rId51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7C0709" w:rsidP="008C5D20">
      <w:pPr>
        <w:pStyle w:val="af"/>
        <w:jc w:val="center"/>
        <w:rPr>
          <w:color w:val="0000FF"/>
          <w:sz w:val="28"/>
          <w:u w:val="single"/>
        </w:rPr>
      </w:pPr>
      <w:hyperlink r:id="rId52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3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4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5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09" w:rsidRDefault="007C0709">
      <w:r>
        <w:separator/>
      </w:r>
    </w:p>
  </w:endnote>
  <w:endnote w:type="continuationSeparator" w:id="0">
    <w:p w:rsidR="007C0709" w:rsidRDefault="007C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920342">
      <w:rPr>
        <w:noProof/>
      </w:rPr>
      <w:t>6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09" w:rsidRDefault="007C0709">
      <w:r>
        <w:separator/>
      </w:r>
    </w:p>
  </w:footnote>
  <w:footnote w:type="continuationSeparator" w:id="0">
    <w:p w:rsidR="007C0709" w:rsidRDefault="007C0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6CE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3DF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74"/>
    <w:rsid w:val="00002CAA"/>
    <w:rsid w:val="00002CE2"/>
    <w:rsid w:val="00002D1C"/>
    <w:rsid w:val="00002D1F"/>
    <w:rsid w:val="00002D54"/>
    <w:rsid w:val="00002ED5"/>
    <w:rsid w:val="00002F16"/>
    <w:rsid w:val="00002F2D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E07"/>
    <w:rsid w:val="00003F94"/>
    <w:rsid w:val="00004134"/>
    <w:rsid w:val="000043F3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4E8"/>
    <w:rsid w:val="0000654D"/>
    <w:rsid w:val="000065E8"/>
    <w:rsid w:val="00006606"/>
    <w:rsid w:val="00006689"/>
    <w:rsid w:val="00006750"/>
    <w:rsid w:val="00006858"/>
    <w:rsid w:val="0000695F"/>
    <w:rsid w:val="000069E3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4C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2F2B"/>
    <w:rsid w:val="00013029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9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4"/>
    <w:rsid w:val="00017F16"/>
    <w:rsid w:val="00017FEC"/>
    <w:rsid w:val="000200F2"/>
    <w:rsid w:val="00020162"/>
    <w:rsid w:val="0002018B"/>
    <w:rsid w:val="00020404"/>
    <w:rsid w:val="000204DE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78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16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2C"/>
    <w:rsid w:val="000231C3"/>
    <w:rsid w:val="000231DD"/>
    <w:rsid w:val="0002320A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B5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517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D3E"/>
    <w:rsid w:val="00026E60"/>
    <w:rsid w:val="000271E5"/>
    <w:rsid w:val="00027328"/>
    <w:rsid w:val="0002756B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17D"/>
    <w:rsid w:val="00031260"/>
    <w:rsid w:val="00031337"/>
    <w:rsid w:val="0003156A"/>
    <w:rsid w:val="000315C5"/>
    <w:rsid w:val="0003164D"/>
    <w:rsid w:val="000316A6"/>
    <w:rsid w:val="0003173C"/>
    <w:rsid w:val="000317D9"/>
    <w:rsid w:val="00031817"/>
    <w:rsid w:val="00031955"/>
    <w:rsid w:val="00031A8B"/>
    <w:rsid w:val="00031C07"/>
    <w:rsid w:val="00031CA3"/>
    <w:rsid w:val="00031CB5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15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3AE"/>
    <w:rsid w:val="00034623"/>
    <w:rsid w:val="000346E9"/>
    <w:rsid w:val="00034787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18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A12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87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6A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651"/>
    <w:rsid w:val="0004570D"/>
    <w:rsid w:val="0004579A"/>
    <w:rsid w:val="000457C8"/>
    <w:rsid w:val="000457F6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C98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EA8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1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B6C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54"/>
    <w:rsid w:val="00055E95"/>
    <w:rsid w:val="00055FB8"/>
    <w:rsid w:val="0005615E"/>
    <w:rsid w:val="0005618C"/>
    <w:rsid w:val="000564A6"/>
    <w:rsid w:val="000566FE"/>
    <w:rsid w:val="00056767"/>
    <w:rsid w:val="00056777"/>
    <w:rsid w:val="0005686A"/>
    <w:rsid w:val="00056896"/>
    <w:rsid w:val="000568D0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DF6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A6"/>
    <w:rsid w:val="00062ADB"/>
    <w:rsid w:val="00062AF6"/>
    <w:rsid w:val="00062C05"/>
    <w:rsid w:val="00062D27"/>
    <w:rsid w:val="00062DCB"/>
    <w:rsid w:val="00062E96"/>
    <w:rsid w:val="00062F51"/>
    <w:rsid w:val="00062F56"/>
    <w:rsid w:val="000630EB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7D"/>
    <w:rsid w:val="000646E4"/>
    <w:rsid w:val="000646F9"/>
    <w:rsid w:val="00064821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0E1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76A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37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7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8B6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1D7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4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B7E"/>
    <w:rsid w:val="00076C2E"/>
    <w:rsid w:val="00076C35"/>
    <w:rsid w:val="00076C3E"/>
    <w:rsid w:val="00076CCE"/>
    <w:rsid w:val="00076CD3"/>
    <w:rsid w:val="00076D00"/>
    <w:rsid w:val="00076D1A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9DD"/>
    <w:rsid w:val="00077A2D"/>
    <w:rsid w:val="00077A6A"/>
    <w:rsid w:val="00077BA1"/>
    <w:rsid w:val="00077BEB"/>
    <w:rsid w:val="00077CE0"/>
    <w:rsid w:val="00077D71"/>
    <w:rsid w:val="00077E72"/>
    <w:rsid w:val="00077F60"/>
    <w:rsid w:val="00077F9C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2F63"/>
    <w:rsid w:val="00083109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CB9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2F9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EF9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172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1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2FAF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B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071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5D"/>
    <w:rsid w:val="0009626D"/>
    <w:rsid w:val="00096685"/>
    <w:rsid w:val="00096695"/>
    <w:rsid w:val="0009669B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D31"/>
    <w:rsid w:val="00097E3F"/>
    <w:rsid w:val="00097EC3"/>
    <w:rsid w:val="00097F60"/>
    <w:rsid w:val="00097F8A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235"/>
    <w:rsid w:val="000A14F3"/>
    <w:rsid w:val="000A179F"/>
    <w:rsid w:val="000A184F"/>
    <w:rsid w:val="000A18BE"/>
    <w:rsid w:val="000A1A23"/>
    <w:rsid w:val="000A1C3E"/>
    <w:rsid w:val="000A1CA1"/>
    <w:rsid w:val="000A1EA3"/>
    <w:rsid w:val="000A1F52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9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90B"/>
    <w:rsid w:val="000A3AE1"/>
    <w:rsid w:val="000A3B15"/>
    <w:rsid w:val="000A3CAE"/>
    <w:rsid w:val="000A3CC0"/>
    <w:rsid w:val="000A3FF5"/>
    <w:rsid w:val="000A421A"/>
    <w:rsid w:val="000A422A"/>
    <w:rsid w:val="000A4345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5EFB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B7A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EE5"/>
    <w:rsid w:val="000B4F4C"/>
    <w:rsid w:val="000B509A"/>
    <w:rsid w:val="000B5132"/>
    <w:rsid w:val="000B5270"/>
    <w:rsid w:val="000B5280"/>
    <w:rsid w:val="000B52DA"/>
    <w:rsid w:val="000B540C"/>
    <w:rsid w:val="000B55E3"/>
    <w:rsid w:val="000B573D"/>
    <w:rsid w:val="000B58D9"/>
    <w:rsid w:val="000B59C1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30"/>
    <w:rsid w:val="000B65E2"/>
    <w:rsid w:val="000B6669"/>
    <w:rsid w:val="000B6756"/>
    <w:rsid w:val="000B6764"/>
    <w:rsid w:val="000B677E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562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4F0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56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4C5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813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9D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70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6CC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21A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57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C6"/>
    <w:rsid w:val="000D72DE"/>
    <w:rsid w:val="000D736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53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4C9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24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9C6"/>
    <w:rsid w:val="000E5AE0"/>
    <w:rsid w:val="000E5B1D"/>
    <w:rsid w:val="000E5B99"/>
    <w:rsid w:val="000E5C09"/>
    <w:rsid w:val="000E5C13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904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6A0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872"/>
    <w:rsid w:val="000F2AC7"/>
    <w:rsid w:val="000F2D10"/>
    <w:rsid w:val="000F2D97"/>
    <w:rsid w:val="000F2E3C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8A5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12"/>
    <w:rsid w:val="000F4F7B"/>
    <w:rsid w:val="000F4FD0"/>
    <w:rsid w:val="000F50B7"/>
    <w:rsid w:val="000F50C2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55"/>
    <w:rsid w:val="000F67C3"/>
    <w:rsid w:val="000F6966"/>
    <w:rsid w:val="000F6C0E"/>
    <w:rsid w:val="000F6E97"/>
    <w:rsid w:val="000F6FFC"/>
    <w:rsid w:val="000F7023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16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64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49"/>
    <w:rsid w:val="001020AE"/>
    <w:rsid w:val="001020CA"/>
    <w:rsid w:val="00102106"/>
    <w:rsid w:val="00102135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3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09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6EA0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9D4"/>
    <w:rsid w:val="00110A05"/>
    <w:rsid w:val="00110D4E"/>
    <w:rsid w:val="00110D71"/>
    <w:rsid w:val="00110D8B"/>
    <w:rsid w:val="00110DB0"/>
    <w:rsid w:val="00110E62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1B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0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A15"/>
    <w:rsid w:val="00112BF7"/>
    <w:rsid w:val="00112F7D"/>
    <w:rsid w:val="00113016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36A"/>
    <w:rsid w:val="00114582"/>
    <w:rsid w:val="00114645"/>
    <w:rsid w:val="001146DA"/>
    <w:rsid w:val="001146E5"/>
    <w:rsid w:val="001149EE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4B"/>
    <w:rsid w:val="00117499"/>
    <w:rsid w:val="001175D2"/>
    <w:rsid w:val="001176F1"/>
    <w:rsid w:val="00117863"/>
    <w:rsid w:val="001178AB"/>
    <w:rsid w:val="00117969"/>
    <w:rsid w:val="00117A26"/>
    <w:rsid w:val="00117BE9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53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CA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1D3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BA0"/>
    <w:rsid w:val="00125C6F"/>
    <w:rsid w:val="00125D45"/>
    <w:rsid w:val="00125D8D"/>
    <w:rsid w:val="00126008"/>
    <w:rsid w:val="00126111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94E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A5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7EB"/>
    <w:rsid w:val="001348A3"/>
    <w:rsid w:val="00134937"/>
    <w:rsid w:val="00134951"/>
    <w:rsid w:val="00134A0E"/>
    <w:rsid w:val="00134A11"/>
    <w:rsid w:val="00134A15"/>
    <w:rsid w:val="00134A26"/>
    <w:rsid w:val="00134A47"/>
    <w:rsid w:val="00134A79"/>
    <w:rsid w:val="00134CCB"/>
    <w:rsid w:val="00134D35"/>
    <w:rsid w:val="00134EBE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4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EDF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104"/>
    <w:rsid w:val="00141214"/>
    <w:rsid w:val="00141525"/>
    <w:rsid w:val="0014155A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575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156"/>
    <w:rsid w:val="0014330D"/>
    <w:rsid w:val="0014332C"/>
    <w:rsid w:val="001433F0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11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6FEE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47F90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14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30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4AE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B4"/>
    <w:rsid w:val="001542FA"/>
    <w:rsid w:val="001543F7"/>
    <w:rsid w:val="00154448"/>
    <w:rsid w:val="001545AA"/>
    <w:rsid w:val="0015462B"/>
    <w:rsid w:val="0015469D"/>
    <w:rsid w:val="001546E7"/>
    <w:rsid w:val="001547DD"/>
    <w:rsid w:val="001548A4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4BB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C09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53E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063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C8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62"/>
    <w:rsid w:val="00162484"/>
    <w:rsid w:val="001624A9"/>
    <w:rsid w:val="001624E4"/>
    <w:rsid w:val="0016250F"/>
    <w:rsid w:val="00162521"/>
    <w:rsid w:val="00162536"/>
    <w:rsid w:val="0016258B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47"/>
    <w:rsid w:val="0016349D"/>
    <w:rsid w:val="001634C3"/>
    <w:rsid w:val="001636B7"/>
    <w:rsid w:val="0016375D"/>
    <w:rsid w:val="00163784"/>
    <w:rsid w:val="001637C5"/>
    <w:rsid w:val="00163968"/>
    <w:rsid w:val="0016396A"/>
    <w:rsid w:val="00163A76"/>
    <w:rsid w:val="00163AA7"/>
    <w:rsid w:val="00163AB0"/>
    <w:rsid w:val="00163B51"/>
    <w:rsid w:val="00163B68"/>
    <w:rsid w:val="00163D23"/>
    <w:rsid w:val="00163E1F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26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D8E"/>
    <w:rsid w:val="00164E78"/>
    <w:rsid w:val="00164F6D"/>
    <w:rsid w:val="00165033"/>
    <w:rsid w:val="001650DA"/>
    <w:rsid w:val="00165328"/>
    <w:rsid w:val="001653DF"/>
    <w:rsid w:val="00165494"/>
    <w:rsid w:val="001656A1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1BF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6FBF"/>
    <w:rsid w:val="0016719B"/>
    <w:rsid w:val="0016726E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42B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8C4"/>
    <w:rsid w:val="00172934"/>
    <w:rsid w:val="00172A89"/>
    <w:rsid w:val="00172AB1"/>
    <w:rsid w:val="00172B00"/>
    <w:rsid w:val="00172BC3"/>
    <w:rsid w:val="00172C95"/>
    <w:rsid w:val="00172D1C"/>
    <w:rsid w:val="00172E19"/>
    <w:rsid w:val="00172E1B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6AB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0BC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A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5B7"/>
    <w:rsid w:val="00176689"/>
    <w:rsid w:val="001766A6"/>
    <w:rsid w:val="00176935"/>
    <w:rsid w:val="00176A44"/>
    <w:rsid w:val="00176CAE"/>
    <w:rsid w:val="00176DC2"/>
    <w:rsid w:val="00176E0C"/>
    <w:rsid w:val="00176EE5"/>
    <w:rsid w:val="001770C8"/>
    <w:rsid w:val="00177394"/>
    <w:rsid w:val="001773D6"/>
    <w:rsid w:val="00177554"/>
    <w:rsid w:val="00177631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28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EEC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D87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3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14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18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835"/>
    <w:rsid w:val="001A295F"/>
    <w:rsid w:val="001A2CFB"/>
    <w:rsid w:val="001A2D63"/>
    <w:rsid w:val="001A2D7D"/>
    <w:rsid w:val="001A2E53"/>
    <w:rsid w:val="001A2EAD"/>
    <w:rsid w:val="001A303C"/>
    <w:rsid w:val="001A31D0"/>
    <w:rsid w:val="001A32E3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B44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4E1"/>
    <w:rsid w:val="001A554E"/>
    <w:rsid w:val="001A5604"/>
    <w:rsid w:val="001A5609"/>
    <w:rsid w:val="001A5656"/>
    <w:rsid w:val="001A56D0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347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C0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0AB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0F1"/>
    <w:rsid w:val="001B25EE"/>
    <w:rsid w:val="001B262E"/>
    <w:rsid w:val="001B268A"/>
    <w:rsid w:val="001B26C3"/>
    <w:rsid w:val="001B2725"/>
    <w:rsid w:val="001B272E"/>
    <w:rsid w:val="001B2821"/>
    <w:rsid w:val="001B2B38"/>
    <w:rsid w:val="001B2BA6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5C6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845"/>
    <w:rsid w:val="001B4916"/>
    <w:rsid w:val="001B4979"/>
    <w:rsid w:val="001B49D8"/>
    <w:rsid w:val="001B4B0C"/>
    <w:rsid w:val="001B4B3E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B7F"/>
    <w:rsid w:val="001B6E9A"/>
    <w:rsid w:val="001B6EBC"/>
    <w:rsid w:val="001B6EFA"/>
    <w:rsid w:val="001B7024"/>
    <w:rsid w:val="001B702C"/>
    <w:rsid w:val="001B7085"/>
    <w:rsid w:val="001B710B"/>
    <w:rsid w:val="001B7257"/>
    <w:rsid w:val="001B7318"/>
    <w:rsid w:val="001B7526"/>
    <w:rsid w:val="001B75C8"/>
    <w:rsid w:val="001B7805"/>
    <w:rsid w:val="001B78FC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78"/>
    <w:rsid w:val="001C06AE"/>
    <w:rsid w:val="001C06F5"/>
    <w:rsid w:val="001C071E"/>
    <w:rsid w:val="001C08C6"/>
    <w:rsid w:val="001C099A"/>
    <w:rsid w:val="001C09B5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68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270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99D"/>
    <w:rsid w:val="001C39EE"/>
    <w:rsid w:val="001C3A9A"/>
    <w:rsid w:val="001C3B76"/>
    <w:rsid w:val="001C3BFA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4FD8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3F2"/>
    <w:rsid w:val="001C6407"/>
    <w:rsid w:val="001C6461"/>
    <w:rsid w:val="001C65B3"/>
    <w:rsid w:val="001C6691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EEA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C7FC9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89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72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DF6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0A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3E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98B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E60"/>
    <w:rsid w:val="001D6E8F"/>
    <w:rsid w:val="001D6F07"/>
    <w:rsid w:val="001D6F11"/>
    <w:rsid w:val="001D6F2A"/>
    <w:rsid w:val="001D6F46"/>
    <w:rsid w:val="001D6F8C"/>
    <w:rsid w:val="001D6FD3"/>
    <w:rsid w:val="001D6FEC"/>
    <w:rsid w:val="001D704B"/>
    <w:rsid w:val="001D7087"/>
    <w:rsid w:val="001D7094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29F"/>
    <w:rsid w:val="001E0427"/>
    <w:rsid w:val="001E04B0"/>
    <w:rsid w:val="001E055B"/>
    <w:rsid w:val="001E066C"/>
    <w:rsid w:val="001E076E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83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0D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3D0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60"/>
    <w:rsid w:val="001E589C"/>
    <w:rsid w:val="001E593B"/>
    <w:rsid w:val="001E597A"/>
    <w:rsid w:val="001E59A0"/>
    <w:rsid w:val="001E59F2"/>
    <w:rsid w:val="001E5AA3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15"/>
    <w:rsid w:val="001E79A0"/>
    <w:rsid w:val="001E7B37"/>
    <w:rsid w:val="001E7BC4"/>
    <w:rsid w:val="001E7CB1"/>
    <w:rsid w:val="001E7D89"/>
    <w:rsid w:val="001E7D9E"/>
    <w:rsid w:val="001E7F2B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29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BFE"/>
    <w:rsid w:val="001F2C2E"/>
    <w:rsid w:val="001F2CB0"/>
    <w:rsid w:val="001F2D17"/>
    <w:rsid w:val="001F3124"/>
    <w:rsid w:val="001F3484"/>
    <w:rsid w:val="001F357A"/>
    <w:rsid w:val="001F35B7"/>
    <w:rsid w:val="001F35E1"/>
    <w:rsid w:val="001F364C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3DD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58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6FB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75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D9A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67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89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DE3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5EB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698"/>
    <w:rsid w:val="002107B8"/>
    <w:rsid w:val="00210890"/>
    <w:rsid w:val="00210913"/>
    <w:rsid w:val="00210916"/>
    <w:rsid w:val="00210945"/>
    <w:rsid w:val="00210979"/>
    <w:rsid w:val="00210983"/>
    <w:rsid w:val="002109D0"/>
    <w:rsid w:val="00210A6F"/>
    <w:rsid w:val="00210A76"/>
    <w:rsid w:val="00210A7D"/>
    <w:rsid w:val="00210B19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06B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BC7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81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0D42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6E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06A"/>
    <w:rsid w:val="002233F4"/>
    <w:rsid w:val="002235F2"/>
    <w:rsid w:val="0022360E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6F0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11E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9B"/>
    <w:rsid w:val="002276B7"/>
    <w:rsid w:val="002278E4"/>
    <w:rsid w:val="002278F7"/>
    <w:rsid w:val="00227900"/>
    <w:rsid w:val="002279B0"/>
    <w:rsid w:val="00227A43"/>
    <w:rsid w:val="00227ACD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9FC"/>
    <w:rsid w:val="00230B0D"/>
    <w:rsid w:val="00230CDF"/>
    <w:rsid w:val="00230D2E"/>
    <w:rsid w:val="00230D87"/>
    <w:rsid w:val="00230E05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1FD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3F6A"/>
    <w:rsid w:val="00234159"/>
    <w:rsid w:val="002341EF"/>
    <w:rsid w:val="002342EB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46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593"/>
    <w:rsid w:val="00236644"/>
    <w:rsid w:val="002366AA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21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48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396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0C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6E4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6B1"/>
    <w:rsid w:val="0025377C"/>
    <w:rsid w:val="002537FE"/>
    <w:rsid w:val="00253822"/>
    <w:rsid w:val="002538B1"/>
    <w:rsid w:val="00253906"/>
    <w:rsid w:val="0025390A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25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270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1E"/>
    <w:rsid w:val="00255A31"/>
    <w:rsid w:val="00255B2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1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05"/>
    <w:rsid w:val="00261B73"/>
    <w:rsid w:val="00261B7C"/>
    <w:rsid w:val="00261C53"/>
    <w:rsid w:val="00261D1B"/>
    <w:rsid w:val="00261D1E"/>
    <w:rsid w:val="00261E71"/>
    <w:rsid w:val="00261F88"/>
    <w:rsid w:val="00261FCA"/>
    <w:rsid w:val="0026213F"/>
    <w:rsid w:val="002621C7"/>
    <w:rsid w:val="002621D1"/>
    <w:rsid w:val="00262290"/>
    <w:rsid w:val="002622F6"/>
    <w:rsid w:val="00262570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43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85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D40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87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5F79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46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6FD9"/>
    <w:rsid w:val="0026735F"/>
    <w:rsid w:val="002674CE"/>
    <w:rsid w:val="0026764C"/>
    <w:rsid w:val="0026769B"/>
    <w:rsid w:val="0026776C"/>
    <w:rsid w:val="002677A7"/>
    <w:rsid w:val="00267AF7"/>
    <w:rsid w:val="00267B2F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8C7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AE6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3E4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0A9"/>
    <w:rsid w:val="00275134"/>
    <w:rsid w:val="00275151"/>
    <w:rsid w:val="0027517C"/>
    <w:rsid w:val="00275233"/>
    <w:rsid w:val="00275256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EFA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1F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899"/>
    <w:rsid w:val="00280B1C"/>
    <w:rsid w:val="00280BAD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1"/>
    <w:rsid w:val="0028377F"/>
    <w:rsid w:val="002837F3"/>
    <w:rsid w:val="0028388F"/>
    <w:rsid w:val="002838A0"/>
    <w:rsid w:val="002839AC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98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1A0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4D5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C00"/>
    <w:rsid w:val="00291D0C"/>
    <w:rsid w:val="00291DB4"/>
    <w:rsid w:val="00291F61"/>
    <w:rsid w:val="00291FC6"/>
    <w:rsid w:val="00292257"/>
    <w:rsid w:val="0029236B"/>
    <w:rsid w:val="00292378"/>
    <w:rsid w:val="002923BC"/>
    <w:rsid w:val="0029250A"/>
    <w:rsid w:val="00292564"/>
    <w:rsid w:val="002929C3"/>
    <w:rsid w:val="00292A04"/>
    <w:rsid w:val="00292A20"/>
    <w:rsid w:val="00292A3B"/>
    <w:rsid w:val="00292AD3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AE7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3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89"/>
    <w:rsid w:val="00297695"/>
    <w:rsid w:val="00297748"/>
    <w:rsid w:val="0029779A"/>
    <w:rsid w:val="0029780A"/>
    <w:rsid w:val="0029786E"/>
    <w:rsid w:val="00297926"/>
    <w:rsid w:val="002979D3"/>
    <w:rsid w:val="00297A74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5D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E0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86C"/>
    <w:rsid w:val="002A49DA"/>
    <w:rsid w:val="002A4B68"/>
    <w:rsid w:val="002A4BF3"/>
    <w:rsid w:val="002A4C0E"/>
    <w:rsid w:val="002A4C51"/>
    <w:rsid w:val="002A4DD7"/>
    <w:rsid w:val="002A4E89"/>
    <w:rsid w:val="002A4EF7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77C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25"/>
    <w:rsid w:val="002A796C"/>
    <w:rsid w:val="002A79C3"/>
    <w:rsid w:val="002A7A04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445"/>
    <w:rsid w:val="002B0540"/>
    <w:rsid w:val="002B0635"/>
    <w:rsid w:val="002B08FD"/>
    <w:rsid w:val="002B0B1C"/>
    <w:rsid w:val="002B0B9B"/>
    <w:rsid w:val="002B0C3F"/>
    <w:rsid w:val="002B0C80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3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A6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4BC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24A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4FB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B2D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00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4E1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BD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7D6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754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0"/>
    <w:rsid w:val="002D2BE6"/>
    <w:rsid w:val="002D2C84"/>
    <w:rsid w:val="002D2D13"/>
    <w:rsid w:val="002D2EC4"/>
    <w:rsid w:val="002D2ED1"/>
    <w:rsid w:val="002D2F0E"/>
    <w:rsid w:val="002D2F59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C5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56"/>
    <w:rsid w:val="002D4C94"/>
    <w:rsid w:val="002D4D03"/>
    <w:rsid w:val="002D4F52"/>
    <w:rsid w:val="002D5086"/>
    <w:rsid w:val="002D50A7"/>
    <w:rsid w:val="002D50FE"/>
    <w:rsid w:val="002D5104"/>
    <w:rsid w:val="002D5337"/>
    <w:rsid w:val="002D534E"/>
    <w:rsid w:val="002D5363"/>
    <w:rsid w:val="002D5542"/>
    <w:rsid w:val="002D5682"/>
    <w:rsid w:val="002D5863"/>
    <w:rsid w:val="002D5918"/>
    <w:rsid w:val="002D5981"/>
    <w:rsid w:val="002D5A90"/>
    <w:rsid w:val="002D5B4F"/>
    <w:rsid w:val="002D5BCD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DF9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4F4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565"/>
    <w:rsid w:val="002E15A7"/>
    <w:rsid w:val="002E17A2"/>
    <w:rsid w:val="002E1AED"/>
    <w:rsid w:val="002E1C4D"/>
    <w:rsid w:val="002E1D43"/>
    <w:rsid w:val="002E1DD7"/>
    <w:rsid w:val="002E1E0F"/>
    <w:rsid w:val="002E1E6C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5B1"/>
    <w:rsid w:val="002E2885"/>
    <w:rsid w:val="002E293B"/>
    <w:rsid w:val="002E2996"/>
    <w:rsid w:val="002E2BA7"/>
    <w:rsid w:val="002E2C1D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0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3F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35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1FCD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2FC2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20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767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38D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6F97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2F7F46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91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E37"/>
    <w:rsid w:val="00303FE3"/>
    <w:rsid w:val="003040E9"/>
    <w:rsid w:val="00304107"/>
    <w:rsid w:val="003042E4"/>
    <w:rsid w:val="0030441E"/>
    <w:rsid w:val="00304479"/>
    <w:rsid w:val="003044A0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AF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14B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59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1F8B"/>
    <w:rsid w:val="0031220D"/>
    <w:rsid w:val="00312236"/>
    <w:rsid w:val="003122B8"/>
    <w:rsid w:val="003122D4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1BD"/>
    <w:rsid w:val="00316360"/>
    <w:rsid w:val="0031638C"/>
    <w:rsid w:val="003168D4"/>
    <w:rsid w:val="0031694D"/>
    <w:rsid w:val="00316A9F"/>
    <w:rsid w:val="00316B57"/>
    <w:rsid w:val="00316CB0"/>
    <w:rsid w:val="00316F60"/>
    <w:rsid w:val="003173CE"/>
    <w:rsid w:val="003175C8"/>
    <w:rsid w:val="003176BE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E2B"/>
    <w:rsid w:val="00317FC6"/>
    <w:rsid w:val="00317FCE"/>
    <w:rsid w:val="00317FDD"/>
    <w:rsid w:val="00320098"/>
    <w:rsid w:val="0032009D"/>
    <w:rsid w:val="00320155"/>
    <w:rsid w:val="00320161"/>
    <w:rsid w:val="00320251"/>
    <w:rsid w:val="0032056D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01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0B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4F9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5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36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8B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AC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52F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06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E65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22"/>
    <w:rsid w:val="00344632"/>
    <w:rsid w:val="003446BC"/>
    <w:rsid w:val="00344753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6C3"/>
    <w:rsid w:val="003456C9"/>
    <w:rsid w:val="00345800"/>
    <w:rsid w:val="00345874"/>
    <w:rsid w:val="003459AB"/>
    <w:rsid w:val="00345B3E"/>
    <w:rsid w:val="00345C4C"/>
    <w:rsid w:val="00345C81"/>
    <w:rsid w:val="00345FBF"/>
    <w:rsid w:val="00345FF4"/>
    <w:rsid w:val="00346076"/>
    <w:rsid w:val="003460A7"/>
    <w:rsid w:val="00346175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CE8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52"/>
    <w:rsid w:val="00347FD3"/>
    <w:rsid w:val="0035021B"/>
    <w:rsid w:val="003502E2"/>
    <w:rsid w:val="00350374"/>
    <w:rsid w:val="00350378"/>
    <w:rsid w:val="00350426"/>
    <w:rsid w:val="0035047F"/>
    <w:rsid w:val="0035080F"/>
    <w:rsid w:val="003508C9"/>
    <w:rsid w:val="003508FA"/>
    <w:rsid w:val="0035095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1A6"/>
    <w:rsid w:val="00353249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7AE"/>
    <w:rsid w:val="0035491B"/>
    <w:rsid w:val="003549B1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B2B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44C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D23"/>
    <w:rsid w:val="00356EA2"/>
    <w:rsid w:val="00356FCD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AC8"/>
    <w:rsid w:val="00361C41"/>
    <w:rsid w:val="00361D04"/>
    <w:rsid w:val="00361D74"/>
    <w:rsid w:val="00361E41"/>
    <w:rsid w:val="00361EFD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1D2"/>
    <w:rsid w:val="00363252"/>
    <w:rsid w:val="00363294"/>
    <w:rsid w:val="00363479"/>
    <w:rsid w:val="00363681"/>
    <w:rsid w:val="00363946"/>
    <w:rsid w:val="00363A8A"/>
    <w:rsid w:val="00363AA1"/>
    <w:rsid w:val="00363AB0"/>
    <w:rsid w:val="00363AB8"/>
    <w:rsid w:val="00363B0A"/>
    <w:rsid w:val="00363CAD"/>
    <w:rsid w:val="00363CE4"/>
    <w:rsid w:val="00363D00"/>
    <w:rsid w:val="00363E44"/>
    <w:rsid w:val="00363EE2"/>
    <w:rsid w:val="003640B1"/>
    <w:rsid w:val="00364179"/>
    <w:rsid w:val="003641C2"/>
    <w:rsid w:val="003641D2"/>
    <w:rsid w:val="0036421C"/>
    <w:rsid w:val="00364363"/>
    <w:rsid w:val="00364382"/>
    <w:rsid w:val="003643D7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5AD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7C3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34C"/>
    <w:rsid w:val="0036755F"/>
    <w:rsid w:val="003676D8"/>
    <w:rsid w:val="0036780E"/>
    <w:rsid w:val="0036783C"/>
    <w:rsid w:val="00367953"/>
    <w:rsid w:val="0036797C"/>
    <w:rsid w:val="00367B87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38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BB0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82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DDC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3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BE4"/>
    <w:rsid w:val="00380C3E"/>
    <w:rsid w:val="00380CCC"/>
    <w:rsid w:val="00380D00"/>
    <w:rsid w:val="00380D25"/>
    <w:rsid w:val="00380E7D"/>
    <w:rsid w:val="00380EB5"/>
    <w:rsid w:val="00380FD7"/>
    <w:rsid w:val="00381020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2B"/>
    <w:rsid w:val="00383B30"/>
    <w:rsid w:val="00383B86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995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05"/>
    <w:rsid w:val="0038565B"/>
    <w:rsid w:val="0038571C"/>
    <w:rsid w:val="003857CD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4F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7F1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58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B9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A1"/>
    <w:rsid w:val="003946E6"/>
    <w:rsid w:val="003946E9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C1B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BD8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A80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128"/>
    <w:rsid w:val="003A219C"/>
    <w:rsid w:val="003A2242"/>
    <w:rsid w:val="003A2369"/>
    <w:rsid w:val="003A236F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AC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50B8"/>
    <w:rsid w:val="003A5116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A2"/>
    <w:rsid w:val="003A5AFA"/>
    <w:rsid w:val="003A5BD0"/>
    <w:rsid w:val="003A5D31"/>
    <w:rsid w:val="003A5DA6"/>
    <w:rsid w:val="003A5E58"/>
    <w:rsid w:val="003A5EB7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AB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4B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9E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CD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7B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419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3CD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01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9D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008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3C0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23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8D7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56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3C"/>
    <w:rsid w:val="003D1DC3"/>
    <w:rsid w:val="003D1E02"/>
    <w:rsid w:val="003D1E82"/>
    <w:rsid w:val="003D1F43"/>
    <w:rsid w:val="003D209D"/>
    <w:rsid w:val="003D22D5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37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3E9"/>
    <w:rsid w:val="003D44F1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12"/>
    <w:rsid w:val="003D5075"/>
    <w:rsid w:val="003D51A5"/>
    <w:rsid w:val="003D52E0"/>
    <w:rsid w:val="003D5379"/>
    <w:rsid w:val="003D559C"/>
    <w:rsid w:val="003D564F"/>
    <w:rsid w:val="003D5729"/>
    <w:rsid w:val="003D5AD0"/>
    <w:rsid w:val="003D5C62"/>
    <w:rsid w:val="003D5D94"/>
    <w:rsid w:val="003D5DAF"/>
    <w:rsid w:val="003D5EF9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8E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44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0"/>
    <w:rsid w:val="003E2EA2"/>
    <w:rsid w:val="003E2EC5"/>
    <w:rsid w:val="003E2F21"/>
    <w:rsid w:val="003E2F27"/>
    <w:rsid w:val="003E2F68"/>
    <w:rsid w:val="003E2FB0"/>
    <w:rsid w:val="003E2FBE"/>
    <w:rsid w:val="003E3157"/>
    <w:rsid w:val="003E3211"/>
    <w:rsid w:val="003E32B2"/>
    <w:rsid w:val="003E33EE"/>
    <w:rsid w:val="003E345F"/>
    <w:rsid w:val="003E34EC"/>
    <w:rsid w:val="003E3533"/>
    <w:rsid w:val="003E3550"/>
    <w:rsid w:val="003E387D"/>
    <w:rsid w:val="003E38AA"/>
    <w:rsid w:val="003E3991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1A2"/>
    <w:rsid w:val="003E63AA"/>
    <w:rsid w:val="003E6440"/>
    <w:rsid w:val="003E6492"/>
    <w:rsid w:val="003E6518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77B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881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0FA3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1FA4"/>
    <w:rsid w:val="003F21A8"/>
    <w:rsid w:val="003F236F"/>
    <w:rsid w:val="003F2496"/>
    <w:rsid w:val="003F24DB"/>
    <w:rsid w:val="003F24F6"/>
    <w:rsid w:val="003F2570"/>
    <w:rsid w:val="003F2617"/>
    <w:rsid w:val="003F269E"/>
    <w:rsid w:val="003F26F8"/>
    <w:rsid w:val="003F2706"/>
    <w:rsid w:val="003F27D9"/>
    <w:rsid w:val="003F2816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668"/>
    <w:rsid w:val="003F370F"/>
    <w:rsid w:val="003F37DA"/>
    <w:rsid w:val="003F381E"/>
    <w:rsid w:val="003F387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4AA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2D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1FEA"/>
    <w:rsid w:val="004020F9"/>
    <w:rsid w:val="0040222D"/>
    <w:rsid w:val="00402285"/>
    <w:rsid w:val="004022E9"/>
    <w:rsid w:val="004023EC"/>
    <w:rsid w:val="004024BD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2C1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6F76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4B2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A64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A11"/>
    <w:rsid w:val="00412A1F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182"/>
    <w:rsid w:val="004151B9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20"/>
    <w:rsid w:val="00420050"/>
    <w:rsid w:val="004200DD"/>
    <w:rsid w:val="0042026E"/>
    <w:rsid w:val="004202B1"/>
    <w:rsid w:val="004204CE"/>
    <w:rsid w:val="004205D3"/>
    <w:rsid w:val="0042068E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527"/>
    <w:rsid w:val="00421776"/>
    <w:rsid w:val="004217C5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3A8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5CD"/>
    <w:rsid w:val="00423657"/>
    <w:rsid w:val="00423708"/>
    <w:rsid w:val="00423768"/>
    <w:rsid w:val="00423771"/>
    <w:rsid w:val="00423786"/>
    <w:rsid w:val="00423A19"/>
    <w:rsid w:val="00423A29"/>
    <w:rsid w:val="00423AA5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1"/>
    <w:rsid w:val="0042528C"/>
    <w:rsid w:val="00425362"/>
    <w:rsid w:val="00425386"/>
    <w:rsid w:val="004253D1"/>
    <w:rsid w:val="004254BE"/>
    <w:rsid w:val="004254ED"/>
    <w:rsid w:val="00425674"/>
    <w:rsid w:val="00425721"/>
    <w:rsid w:val="0042594A"/>
    <w:rsid w:val="00425960"/>
    <w:rsid w:val="00425B19"/>
    <w:rsid w:val="00425CB7"/>
    <w:rsid w:val="00425CCF"/>
    <w:rsid w:val="00425CDC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6FC3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557"/>
    <w:rsid w:val="0042765D"/>
    <w:rsid w:val="00427661"/>
    <w:rsid w:val="00427670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19D"/>
    <w:rsid w:val="00430270"/>
    <w:rsid w:val="00430382"/>
    <w:rsid w:val="0043046F"/>
    <w:rsid w:val="004305B2"/>
    <w:rsid w:val="004306D2"/>
    <w:rsid w:val="00430836"/>
    <w:rsid w:val="0043087B"/>
    <w:rsid w:val="00430A38"/>
    <w:rsid w:val="00430AD6"/>
    <w:rsid w:val="00430ADD"/>
    <w:rsid w:val="00430C0E"/>
    <w:rsid w:val="00430C8B"/>
    <w:rsid w:val="00430CD0"/>
    <w:rsid w:val="00430D1B"/>
    <w:rsid w:val="00430D5B"/>
    <w:rsid w:val="00430DEE"/>
    <w:rsid w:val="00430F8F"/>
    <w:rsid w:val="00431102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5C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AC9"/>
    <w:rsid w:val="00432B31"/>
    <w:rsid w:val="00432B4C"/>
    <w:rsid w:val="00432B7D"/>
    <w:rsid w:val="00432CD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547"/>
    <w:rsid w:val="00434686"/>
    <w:rsid w:val="004346E9"/>
    <w:rsid w:val="004347F9"/>
    <w:rsid w:val="00434992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B0D"/>
    <w:rsid w:val="00435DF4"/>
    <w:rsid w:val="00436165"/>
    <w:rsid w:val="0043632C"/>
    <w:rsid w:val="00436642"/>
    <w:rsid w:val="004366BE"/>
    <w:rsid w:val="00436761"/>
    <w:rsid w:val="0043697F"/>
    <w:rsid w:val="00436A36"/>
    <w:rsid w:val="00436AE2"/>
    <w:rsid w:val="00436CB9"/>
    <w:rsid w:val="00436D7A"/>
    <w:rsid w:val="00436F38"/>
    <w:rsid w:val="00436F49"/>
    <w:rsid w:val="00437029"/>
    <w:rsid w:val="00437186"/>
    <w:rsid w:val="00437237"/>
    <w:rsid w:val="004372D4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0E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391"/>
    <w:rsid w:val="00441460"/>
    <w:rsid w:val="00441476"/>
    <w:rsid w:val="00441498"/>
    <w:rsid w:val="00441628"/>
    <w:rsid w:val="004416F8"/>
    <w:rsid w:val="00441852"/>
    <w:rsid w:val="004418DB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64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4D5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E5D"/>
    <w:rsid w:val="00444F0E"/>
    <w:rsid w:val="00444F18"/>
    <w:rsid w:val="00445008"/>
    <w:rsid w:val="004451CC"/>
    <w:rsid w:val="004452F2"/>
    <w:rsid w:val="00445301"/>
    <w:rsid w:val="0044531E"/>
    <w:rsid w:val="00445336"/>
    <w:rsid w:val="004453BE"/>
    <w:rsid w:val="0044540F"/>
    <w:rsid w:val="00445436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36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529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1AA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03"/>
    <w:rsid w:val="004506B5"/>
    <w:rsid w:val="004507D5"/>
    <w:rsid w:val="004507D6"/>
    <w:rsid w:val="00450840"/>
    <w:rsid w:val="004508AE"/>
    <w:rsid w:val="004508BF"/>
    <w:rsid w:val="00450A82"/>
    <w:rsid w:val="00450B87"/>
    <w:rsid w:val="00450C66"/>
    <w:rsid w:val="00450C9F"/>
    <w:rsid w:val="00450CD1"/>
    <w:rsid w:val="00450D72"/>
    <w:rsid w:val="00450DE2"/>
    <w:rsid w:val="00450E76"/>
    <w:rsid w:val="00450EFE"/>
    <w:rsid w:val="00450F71"/>
    <w:rsid w:val="00450FB7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1A2"/>
    <w:rsid w:val="00452316"/>
    <w:rsid w:val="00452380"/>
    <w:rsid w:val="004526BD"/>
    <w:rsid w:val="0045277F"/>
    <w:rsid w:val="0045285D"/>
    <w:rsid w:val="004528F2"/>
    <w:rsid w:val="0045292B"/>
    <w:rsid w:val="00452CAD"/>
    <w:rsid w:val="00452CC7"/>
    <w:rsid w:val="00452CFC"/>
    <w:rsid w:val="00452DD6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5E"/>
    <w:rsid w:val="004542FE"/>
    <w:rsid w:val="00454359"/>
    <w:rsid w:val="004543BA"/>
    <w:rsid w:val="00454436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01F"/>
    <w:rsid w:val="00455197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294"/>
    <w:rsid w:val="004603B5"/>
    <w:rsid w:val="004603DF"/>
    <w:rsid w:val="0046055A"/>
    <w:rsid w:val="00460583"/>
    <w:rsid w:val="004605D6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3F"/>
    <w:rsid w:val="0046138C"/>
    <w:rsid w:val="0046146E"/>
    <w:rsid w:val="00461527"/>
    <w:rsid w:val="004615F3"/>
    <w:rsid w:val="00461634"/>
    <w:rsid w:val="0046165D"/>
    <w:rsid w:val="004618A2"/>
    <w:rsid w:val="004619AC"/>
    <w:rsid w:val="00461A73"/>
    <w:rsid w:val="00461AA2"/>
    <w:rsid w:val="00461AFA"/>
    <w:rsid w:val="00461C1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2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0A3"/>
    <w:rsid w:val="00463136"/>
    <w:rsid w:val="0046313B"/>
    <w:rsid w:val="00463433"/>
    <w:rsid w:val="004634C1"/>
    <w:rsid w:val="00463604"/>
    <w:rsid w:val="00463663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31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5B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9B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B70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D61"/>
    <w:rsid w:val="00471E38"/>
    <w:rsid w:val="00471E62"/>
    <w:rsid w:val="00471F24"/>
    <w:rsid w:val="00472006"/>
    <w:rsid w:val="0047201A"/>
    <w:rsid w:val="00472191"/>
    <w:rsid w:val="00472224"/>
    <w:rsid w:val="00472284"/>
    <w:rsid w:val="0047245C"/>
    <w:rsid w:val="004724BE"/>
    <w:rsid w:val="004724F5"/>
    <w:rsid w:val="00472512"/>
    <w:rsid w:val="00472608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3D9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B21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7E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4E4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17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4F9"/>
    <w:rsid w:val="00483554"/>
    <w:rsid w:val="004835CB"/>
    <w:rsid w:val="00483669"/>
    <w:rsid w:val="004837E7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62F"/>
    <w:rsid w:val="00484730"/>
    <w:rsid w:val="004847D3"/>
    <w:rsid w:val="004847E4"/>
    <w:rsid w:val="004848E2"/>
    <w:rsid w:val="004849BA"/>
    <w:rsid w:val="004849C1"/>
    <w:rsid w:val="00484A13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4F44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516"/>
    <w:rsid w:val="004856D7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0DF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97C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42"/>
    <w:rsid w:val="00493B3A"/>
    <w:rsid w:val="00493B6B"/>
    <w:rsid w:val="00493E20"/>
    <w:rsid w:val="00493E3C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D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201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B42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0EA"/>
    <w:rsid w:val="004A31AF"/>
    <w:rsid w:val="004A324D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113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6F1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6C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A5"/>
    <w:rsid w:val="004A63D4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BEB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1E3"/>
    <w:rsid w:val="004B121A"/>
    <w:rsid w:val="004B123C"/>
    <w:rsid w:val="004B13C6"/>
    <w:rsid w:val="004B14A1"/>
    <w:rsid w:val="004B14F8"/>
    <w:rsid w:val="004B1651"/>
    <w:rsid w:val="004B1894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36B"/>
    <w:rsid w:val="004B346A"/>
    <w:rsid w:val="004B34D9"/>
    <w:rsid w:val="004B357B"/>
    <w:rsid w:val="004B35A5"/>
    <w:rsid w:val="004B35DF"/>
    <w:rsid w:val="004B389B"/>
    <w:rsid w:val="004B3956"/>
    <w:rsid w:val="004B39DA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3D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8F"/>
    <w:rsid w:val="004B529A"/>
    <w:rsid w:val="004B5309"/>
    <w:rsid w:val="004B53C6"/>
    <w:rsid w:val="004B53D1"/>
    <w:rsid w:val="004B553B"/>
    <w:rsid w:val="004B562A"/>
    <w:rsid w:val="004B566D"/>
    <w:rsid w:val="004B5671"/>
    <w:rsid w:val="004B57CE"/>
    <w:rsid w:val="004B5884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222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B96"/>
    <w:rsid w:val="004B6C8F"/>
    <w:rsid w:val="004B6CD1"/>
    <w:rsid w:val="004B6DB2"/>
    <w:rsid w:val="004B6E18"/>
    <w:rsid w:val="004B70C4"/>
    <w:rsid w:val="004B70F8"/>
    <w:rsid w:val="004B7114"/>
    <w:rsid w:val="004B7176"/>
    <w:rsid w:val="004B71BE"/>
    <w:rsid w:val="004B7236"/>
    <w:rsid w:val="004B73DA"/>
    <w:rsid w:val="004B7504"/>
    <w:rsid w:val="004B7679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5D4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56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496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256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CAA"/>
    <w:rsid w:val="004C3DDF"/>
    <w:rsid w:val="004C3ED7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23D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12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68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DC7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4A"/>
    <w:rsid w:val="004D065D"/>
    <w:rsid w:val="004D0741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AF7"/>
    <w:rsid w:val="004D0BB4"/>
    <w:rsid w:val="004D0C02"/>
    <w:rsid w:val="004D0C1B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43B"/>
    <w:rsid w:val="004D24F1"/>
    <w:rsid w:val="004D24F8"/>
    <w:rsid w:val="004D2559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842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BE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203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EFF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6B0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A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D9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5BF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4D9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344"/>
    <w:rsid w:val="004F342F"/>
    <w:rsid w:val="004F379B"/>
    <w:rsid w:val="004F3803"/>
    <w:rsid w:val="004F392B"/>
    <w:rsid w:val="004F3B05"/>
    <w:rsid w:val="004F3B3C"/>
    <w:rsid w:val="004F3BAB"/>
    <w:rsid w:val="004F3C0E"/>
    <w:rsid w:val="004F3E3B"/>
    <w:rsid w:val="004F4108"/>
    <w:rsid w:val="004F41A0"/>
    <w:rsid w:val="004F446C"/>
    <w:rsid w:val="004F44B0"/>
    <w:rsid w:val="004F458B"/>
    <w:rsid w:val="004F45AD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067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CD7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6C6"/>
    <w:rsid w:val="00502798"/>
    <w:rsid w:val="005028F9"/>
    <w:rsid w:val="0050298E"/>
    <w:rsid w:val="005029DF"/>
    <w:rsid w:val="00502A55"/>
    <w:rsid w:val="00502A71"/>
    <w:rsid w:val="00502B50"/>
    <w:rsid w:val="00502B7F"/>
    <w:rsid w:val="00502CB7"/>
    <w:rsid w:val="005031EC"/>
    <w:rsid w:val="0050325C"/>
    <w:rsid w:val="00503289"/>
    <w:rsid w:val="005032EB"/>
    <w:rsid w:val="00503309"/>
    <w:rsid w:val="0050335A"/>
    <w:rsid w:val="0050341A"/>
    <w:rsid w:val="00503643"/>
    <w:rsid w:val="0050369F"/>
    <w:rsid w:val="00503758"/>
    <w:rsid w:val="005037B3"/>
    <w:rsid w:val="005037F7"/>
    <w:rsid w:val="0050384C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1FF"/>
    <w:rsid w:val="00504217"/>
    <w:rsid w:val="00504218"/>
    <w:rsid w:val="0050422A"/>
    <w:rsid w:val="00504276"/>
    <w:rsid w:val="00504397"/>
    <w:rsid w:val="005043E7"/>
    <w:rsid w:val="00504416"/>
    <w:rsid w:val="00504486"/>
    <w:rsid w:val="00504508"/>
    <w:rsid w:val="005045AB"/>
    <w:rsid w:val="005046B3"/>
    <w:rsid w:val="00504766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ED1"/>
    <w:rsid w:val="00505FA4"/>
    <w:rsid w:val="00505FE8"/>
    <w:rsid w:val="0050601A"/>
    <w:rsid w:val="00506093"/>
    <w:rsid w:val="0050610C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DBD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CFC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83"/>
    <w:rsid w:val="00511AF0"/>
    <w:rsid w:val="00511AF3"/>
    <w:rsid w:val="00511DE6"/>
    <w:rsid w:val="00511E81"/>
    <w:rsid w:val="00511FAD"/>
    <w:rsid w:val="00512013"/>
    <w:rsid w:val="0051212D"/>
    <w:rsid w:val="00512397"/>
    <w:rsid w:val="005123A9"/>
    <w:rsid w:val="00512494"/>
    <w:rsid w:val="005124CB"/>
    <w:rsid w:val="005124E8"/>
    <w:rsid w:val="0051254A"/>
    <w:rsid w:val="00512620"/>
    <w:rsid w:val="005126A1"/>
    <w:rsid w:val="00512945"/>
    <w:rsid w:val="00512A36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892"/>
    <w:rsid w:val="00513933"/>
    <w:rsid w:val="005139F4"/>
    <w:rsid w:val="005139FD"/>
    <w:rsid w:val="00513BD7"/>
    <w:rsid w:val="00513C43"/>
    <w:rsid w:val="00513CDE"/>
    <w:rsid w:val="00513D26"/>
    <w:rsid w:val="00513DF3"/>
    <w:rsid w:val="00513E34"/>
    <w:rsid w:val="00513E92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5D2"/>
    <w:rsid w:val="005146CF"/>
    <w:rsid w:val="005148EE"/>
    <w:rsid w:val="0051496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28B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131"/>
    <w:rsid w:val="00520239"/>
    <w:rsid w:val="00520243"/>
    <w:rsid w:val="005203C7"/>
    <w:rsid w:val="00520416"/>
    <w:rsid w:val="00520422"/>
    <w:rsid w:val="00520461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2FB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A6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BA7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4"/>
    <w:rsid w:val="00527CF8"/>
    <w:rsid w:val="00527D26"/>
    <w:rsid w:val="00527D7F"/>
    <w:rsid w:val="00527DF5"/>
    <w:rsid w:val="00527DF8"/>
    <w:rsid w:val="00527F53"/>
    <w:rsid w:val="00530033"/>
    <w:rsid w:val="005300D4"/>
    <w:rsid w:val="005300E9"/>
    <w:rsid w:val="00530141"/>
    <w:rsid w:val="00530320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76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13"/>
    <w:rsid w:val="00532392"/>
    <w:rsid w:val="00532396"/>
    <w:rsid w:val="005323D5"/>
    <w:rsid w:val="00532505"/>
    <w:rsid w:val="0053254A"/>
    <w:rsid w:val="00532695"/>
    <w:rsid w:val="005327D1"/>
    <w:rsid w:val="0053296A"/>
    <w:rsid w:val="00532ABB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52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5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AAF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25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22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6D0"/>
    <w:rsid w:val="0054678D"/>
    <w:rsid w:val="005467E5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072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29"/>
    <w:rsid w:val="00551C8E"/>
    <w:rsid w:val="00551DA2"/>
    <w:rsid w:val="00551F46"/>
    <w:rsid w:val="00551F7A"/>
    <w:rsid w:val="0055201C"/>
    <w:rsid w:val="00552058"/>
    <w:rsid w:val="0055206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19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ED6"/>
    <w:rsid w:val="00553F76"/>
    <w:rsid w:val="00553F82"/>
    <w:rsid w:val="0055402C"/>
    <w:rsid w:val="00554073"/>
    <w:rsid w:val="005541AD"/>
    <w:rsid w:val="005542E2"/>
    <w:rsid w:val="0055430D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717"/>
    <w:rsid w:val="00555812"/>
    <w:rsid w:val="00555ADF"/>
    <w:rsid w:val="00555B47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7D8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C73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4F0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220"/>
    <w:rsid w:val="00567835"/>
    <w:rsid w:val="0056792E"/>
    <w:rsid w:val="00567BE2"/>
    <w:rsid w:val="00567D03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95"/>
    <w:rsid w:val="005710CE"/>
    <w:rsid w:val="005711FC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550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1"/>
    <w:rsid w:val="00574153"/>
    <w:rsid w:val="0057422F"/>
    <w:rsid w:val="00574244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4F39"/>
    <w:rsid w:val="0057504A"/>
    <w:rsid w:val="005750AC"/>
    <w:rsid w:val="005750DC"/>
    <w:rsid w:val="00575185"/>
    <w:rsid w:val="005751DE"/>
    <w:rsid w:val="005752F1"/>
    <w:rsid w:val="0057530D"/>
    <w:rsid w:val="0057542D"/>
    <w:rsid w:val="00575529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690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3BF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3D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E4C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CA3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46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6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29C"/>
    <w:rsid w:val="005943D2"/>
    <w:rsid w:val="0059456D"/>
    <w:rsid w:val="005945F4"/>
    <w:rsid w:val="005946FD"/>
    <w:rsid w:val="0059472C"/>
    <w:rsid w:val="005947D8"/>
    <w:rsid w:val="0059480B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C"/>
    <w:rsid w:val="0059665F"/>
    <w:rsid w:val="00596677"/>
    <w:rsid w:val="005966E8"/>
    <w:rsid w:val="00596840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BAD"/>
    <w:rsid w:val="005A0CC8"/>
    <w:rsid w:val="005A0DC4"/>
    <w:rsid w:val="005A0DEC"/>
    <w:rsid w:val="005A0EB4"/>
    <w:rsid w:val="005A0F5B"/>
    <w:rsid w:val="005A0F7D"/>
    <w:rsid w:val="005A0FA3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B2C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9FC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8E1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5FEF"/>
    <w:rsid w:val="005A6046"/>
    <w:rsid w:val="005A60C7"/>
    <w:rsid w:val="005A60DC"/>
    <w:rsid w:val="005A6270"/>
    <w:rsid w:val="005A6408"/>
    <w:rsid w:val="005A64EA"/>
    <w:rsid w:val="005A66F3"/>
    <w:rsid w:val="005A670A"/>
    <w:rsid w:val="005A672D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D7"/>
    <w:rsid w:val="005B10FB"/>
    <w:rsid w:val="005B110C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AB7"/>
    <w:rsid w:val="005B1B9C"/>
    <w:rsid w:val="005B1CFF"/>
    <w:rsid w:val="005B1D02"/>
    <w:rsid w:val="005B1F3B"/>
    <w:rsid w:val="005B1F4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66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140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990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6A7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4FD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82"/>
    <w:rsid w:val="005C22E2"/>
    <w:rsid w:val="005C22F4"/>
    <w:rsid w:val="005C234F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7BF"/>
    <w:rsid w:val="005C38A8"/>
    <w:rsid w:val="005C392E"/>
    <w:rsid w:val="005C3A83"/>
    <w:rsid w:val="005C3BE2"/>
    <w:rsid w:val="005C3C38"/>
    <w:rsid w:val="005C3C91"/>
    <w:rsid w:val="005C3E0E"/>
    <w:rsid w:val="005C3F5E"/>
    <w:rsid w:val="005C3F66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50"/>
    <w:rsid w:val="005C4AA1"/>
    <w:rsid w:val="005C4B2C"/>
    <w:rsid w:val="005C4D64"/>
    <w:rsid w:val="005C4DB6"/>
    <w:rsid w:val="005C4DD1"/>
    <w:rsid w:val="005C4EE1"/>
    <w:rsid w:val="005C4EFC"/>
    <w:rsid w:val="005C4FE6"/>
    <w:rsid w:val="005C50E1"/>
    <w:rsid w:val="005C50FA"/>
    <w:rsid w:val="005C50FE"/>
    <w:rsid w:val="005C5239"/>
    <w:rsid w:val="005C5270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5DDF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6F63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36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569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DF1"/>
    <w:rsid w:val="005D1E00"/>
    <w:rsid w:val="005D1E4F"/>
    <w:rsid w:val="005D1F06"/>
    <w:rsid w:val="005D1F7B"/>
    <w:rsid w:val="005D1FCF"/>
    <w:rsid w:val="005D20E8"/>
    <w:rsid w:val="005D2129"/>
    <w:rsid w:val="005D2267"/>
    <w:rsid w:val="005D22EA"/>
    <w:rsid w:val="005D23C5"/>
    <w:rsid w:val="005D23D0"/>
    <w:rsid w:val="005D23E3"/>
    <w:rsid w:val="005D23E6"/>
    <w:rsid w:val="005D24A0"/>
    <w:rsid w:val="005D24A9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D3A"/>
    <w:rsid w:val="005D5E8D"/>
    <w:rsid w:val="005D5F2D"/>
    <w:rsid w:val="005D5F76"/>
    <w:rsid w:val="005D5F93"/>
    <w:rsid w:val="005D600C"/>
    <w:rsid w:val="005D603B"/>
    <w:rsid w:val="005D6054"/>
    <w:rsid w:val="005D6156"/>
    <w:rsid w:val="005D618D"/>
    <w:rsid w:val="005D61C2"/>
    <w:rsid w:val="005D62FA"/>
    <w:rsid w:val="005D6324"/>
    <w:rsid w:val="005D6356"/>
    <w:rsid w:val="005D64F0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0F7B"/>
    <w:rsid w:val="005E1065"/>
    <w:rsid w:val="005E10FA"/>
    <w:rsid w:val="005E115C"/>
    <w:rsid w:val="005E11CB"/>
    <w:rsid w:val="005E11E7"/>
    <w:rsid w:val="005E136F"/>
    <w:rsid w:val="005E1405"/>
    <w:rsid w:val="005E1431"/>
    <w:rsid w:val="005E147C"/>
    <w:rsid w:val="005E1565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4B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3E9C"/>
    <w:rsid w:val="005E4005"/>
    <w:rsid w:val="005E4127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C91"/>
    <w:rsid w:val="005E4D6E"/>
    <w:rsid w:val="005E4E56"/>
    <w:rsid w:val="005E4E83"/>
    <w:rsid w:val="005E520A"/>
    <w:rsid w:val="005E527D"/>
    <w:rsid w:val="005E52CF"/>
    <w:rsid w:val="005E54E7"/>
    <w:rsid w:val="005E5530"/>
    <w:rsid w:val="005E5587"/>
    <w:rsid w:val="005E55C4"/>
    <w:rsid w:val="005E5645"/>
    <w:rsid w:val="005E5697"/>
    <w:rsid w:val="005E57F2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24B"/>
    <w:rsid w:val="005E76AE"/>
    <w:rsid w:val="005E7796"/>
    <w:rsid w:val="005E787A"/>
    <w:rsid w:val="005E7891"/>
    <w:rsid w:val="005E7948"/>
    <w:rsid w:val="005E7957"/>
    <w:rsid w:val="005E7990"/>
    <w:rsid w:val="005E79B5"/>
    <w:rsid w:val="005E7A26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33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2C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689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60"/>
    <w:rsid w:val="005F74BD"/>
    <w:rsid w:val="005F7724"/>
    <w:rsid w:val="005F7826"/>
    <w:rsid w:val="005F7876"/>
    <w:rsid w:val="005F7972"/>
    <w:rsid w:val="005F7994"/>
    <w:rsid w:val="005F7A8F"/>
    <w:rsid w:val="005F7B4D"/>
    <w:rsid w:val="005F7DE9"/>
    <w:rsid w:val="005F7E40"/>
    <w:rsid w:val="005F7EA1"/>
    <w:rsid w:val="006000D2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C0C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602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0B7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64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4A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8B"/>
    <w:rsid w:val="006120A7"/>
    <w:rsid w:val="006120ED"/>
    <w:rsid w:val="00612140"/>
    <w:rsid w:val="006121D8"/>
    <w:rsid w:val="00612211"/>
    <w:rsid w:val="006123A6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873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4B"/>
    <w:rsid w:val="00614AD9"/>
    <w:rsid w:val="00614B16"/>
    <w:rsid w:val="00614BA2"/>
    <w:rsid w:val="00614D84"/>
    <w:rsid w:val="00614E5F"/>
    <w:rsid w:val="00615004"/>
    <w:rsid w:val="0061501A"/>
    <w:rsid w:val="00615032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7D3"/>
    <w:rsid w:val="00615936"/>
    <w:rsid w:val="006159DD"/>
    <w:rsid w:val="006159FF"/>
    <w:rsid w:val="00615A2B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AEE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AB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30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3E7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3C"/>
    <w:rsid w:val="00631689"/>
    <w:rsid w:val="006319B6"/>
    <w:rsid w:val="006319DA"/>
    <w:rsid w:val="006319F5"/>
    <w:rsid w:val="006319FE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7CE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4E2"/>
    <w:rsid w:val="006335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E7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3FD0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7DA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AF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52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1E"/>
    <w:rsid w:val="00652A52"/>
    <w:rsid w:val="00652A61"/>
    <w:rsid w:val="00652A7D"/>
    <w:rsid w:val="00652A90"/>
    <w:rsid w:val="00652C86"/>
    <w:rsid w:val="00652D5E"/>
    <w:rsid w:val="00652E20"/>
    <w:rsid w:val="00652E73"/>
    <w:rsid w:val="00652F05"/>
    <w:rsid w:val="00652FDB"/>
    <w:rsid w:val="00653039"/>
    <w:rsid w:val="0065314D"/>
    <w:rsid w:val="006531D3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7C5"/>
    <w:rsid w:val="00653A78"/>
    <w:rsid w:val="00653A8D"/>
    <w:rsid w:val="00653B87"/>
    <w:rsid w:val="00653C68"/>
    <w:rsid w:val="00653D2F"/>
    <w:rsid w:val="00653E22"/>
    <w:rsid w:val="00653F4D"/>
    <w:rsid w:val="00654257"/>
    <w:rsid w:val="00654440"/>
    <w:rsid w:val="00654581"/>
    <w:rsid w:val="0065466C"/>
    <w:rsid w:val="00654767"/>
    <w:rsid w:val="006547AA"/>
    <w:rsid w:val="006547CC"/>
    <w:rsid w:val="006547EC"/>
    <w:rsid w:val="00654893"/>
    <w:rsid w:val="00654A29"/>
    <w:rsid w:val="00654AB6"/>
    <w:rsid w:val="00654AD3"/>
    <w:rsid w:val="00654C8A"/>
    <w:rsid w:val="00654E5C"/>
    <w:rsid w:val="00655166"/>
    <w:rsid w:val="00655190"/>
    <w:rsid w:val="00655238"/>
    <w:rsid w:val="006553EB"/>
    <w:rsid w:val="00655446"/>
    <w:rsid w:val="00655548"/>
    <w:rsid w:val="00655562"/>
    <w:rsid w:val="006555A6"/>
    <w:rsid w:val="006555FF"/>
    <w:rsid w:val="0065565B"/>
    <w:rsid w:val="006556C7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02"/>
    <w:rsid w:val="00656CEE"/>
    <w:rsid w:val="00656D5C"/>
    <w:rsid w:val="00656D88"/>
    <w:rsid w:val="00656F06"/>
    <w:rsid w:val="00656FD3"/>
    <w:rsid w:val="0065717E"/>
    <w:rsid w:val="0065733B"/>
    <w:rsid w:val="0065740A"/>
    <w:rsid w:val="006575EF"/>
    <w:rsid w:val="006577DB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394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0FE0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9E9"/>
    <w:rsid w:val="00661A18"/>
    <w:rsid w:val="00661A51"/>
    <w:rsid w:val="00661BC8"/>
    <w:rsid w:val="00661C3D"/>
    <w:rsid w:val="00661C95"/>
    <w:rsid w:val="00661D77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2D66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50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BD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1B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17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C18"/>
    <w:rsid w:val="00680D0E"/>
    <w:rsid w:val="006811BB"/>
    <w:rsid w:val="0068120E"/>
    <w:rsid w:val="00681414"/>
    <w:rsid w:val="0068156A"/>
    <w:rsid w:val="00681619"/>
    <w:rsid w:val="006816CF"/>
    <w:rsid w:val="00681731"/>
    <w:rsid w:val="006817C8"/>
    <w:rsid w:val="006819C3"/>
    <w:rsid w:val="00681A27"/>
    <w:rsid w:val="00681A2F"/>
    <w:rsid w:val="00681A9E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2E0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914"/>
    <w:rsid w:val="00685A30"/>
    <w:rsid w:val="00685B1E"/>
    <w:rsid w:val="00685BBA"/>
    <w:rsid w:val="00685C13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65F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A6"/>
    <w:rsid w:val="00686EE2"/>
    <w:rsid w:val="00686FA8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DBD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D39"/>
    <w:rsid w:val="00690ED5"/>
    <w:rsid w:val="00690F27"/>
    <w:rsid w:val="00690FF2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2DC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65"/>
    <w:rsid w:val="00696C7F"/>
    <w:rsid w:val="00696CC8"/>
    <w:rsid w:val="00696DAB"/>
    <w:rsid w:val="00696EB4"/>
    <w:rsid w:val="00696EB7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4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7EE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0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03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DDA"/>
    <w:rsid w:val="006A3E43"/>
    <w:rsid w:val="006A3E50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102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32E"/>
    <w:rsid w:val="006A640D"/>
    <w:rsid w:val="006A644D"/>
    <w:rsid w:val="006A64BB"/>
    <w:rsid w:val="006A64DA"/>
    <w:rsid w:val="006A65A3"/>
    <w:rsid w:val="006A6686"/>
    <w:rsid w:val="006A6728"/>
    <w:rsid w:val="006A67EC"/>
    <w:rsid w:val="006A6822"/>
    <w:rsid w:val="006A6823"/>
    <w:rsid w:val="006A6914"/>
    <w:rsid w:val="006A6DFD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21"/>
    <w:rsid w:val="006A7638"/>
    <w:rsid w:val="006A7669"/>
    <w:rsid w:val="006A76E7"/>
    <w:rsid w:val="006A770B"/>
    <w:rsid w:val="006A7719"/>
    <w:rsid w:val="006A77B5"/>
    <w:rsid w:val="006A77F4"/>
    <w:rsid w:val="006A7809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293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5EC"/>
    <w:rsid w:val="006B161A"/>
    <w:rsid w:val="006B1623"/>
    <w:rsid w:val="006B1948"/>
    <w:rsid w:val="006B1B00"/>
    <w:rsid w:val="006B1B06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78B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3"/>
    <w:rsid w:val="006B303A"/>
    <w:rsid w:val="006B30C8"/>
    <w:rsid w:val="006B3102"/>
    <w:rsid w:val="006B3119"/>
    <w:rsid w:val="006B3258"/>
    <w:rsid w:val="006B342A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C7F"/>
    <w:rsid w:val="006B3D7C"/>
    <w:rsid w:val="006B3ED9"/>
    <w:rsid w:val="006B406B"/>
    <w:rsid w:val="006B4123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02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3A7"/>
    <w:rsid w:val="006B7476"/>
    <w:rsid w:val="006B7716"/>
    <w:rsid w:val="006B7893"/>
    <w:rsid w:val="006B7A5C"/>
    <w:rsid w:val="006B7CAB"/>
    <w:rsid w:val="006B7CB1"/>
    <w:rsid w:val="006B7D00"/>
    <w:rsid w:val="006B7E5B"/>
    <w:rsid w:val="006B7EB6"/>
    <w:rsid w:val="006B7F4A"/>
    <w:rsid w:val="006B7F66"/>
    <w:rsid w:val="006B7FC9"/>
    <w:rsid w:val="006C00B9"/>
    <w:rsid w:val="006C010B"/>
    <w:rsid w:val="006C023A"/>
    <w:rsid w:val="006C02C6"/>
    <w:rsid w:val="006C02D8"/>
    <w:rsid w:val="006C0300"/>
    <w:rsid w:val="006C04E5"/>
    <w:rsid w:val="006C04E8"/>
    <w:rsid w:val="006C08B6"/>
    <w:rsid w:val="006C08D3"/>
    <w:rsid w:val="006C09A9"/>
    <w:rsid w:val="006C09B9"/>
    <w:rsid w:val="006C0B03"/>
    <w:rsid w:val="006C0B44"/>
    <w:rsid w:val="006C0B7D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09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3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A38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BAA"/>
    <w:rsid w:val="006D0D5C"/>
    <w:rsid w:val="006D0D8F"/>
    <w:rsid w:val="006D0E2C"/>
    <w:rsid w:val="006D0FCE"/>
    <w:rsid w:val="006D1076"/>
    <w:rsid w:val="006D109B"/>
    <w:rsid w:val="006D12C8"/>
    <w:rsid w:val="006D15F4"/>
    <w:rsid w:val="006D191E"/>
    <w:rsid w:val="006D1E27"/>
    <w:rsid w:val="006D1E61"/>
    <w:rsid w:val="006D1EAB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2F3"/>
    <w:rsid w:val="006D33D8"/>
    <w:rsid w:val="006D35CE"/>
    <w:rsid w:val="006D35F8"/>
    <w:rsid w:val="006D370F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C0D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17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C94"/>
    <w:rsid w:val="006E2D10"/>
    <w:rsid w:val="006E2FD6"/>
    <w:rsid w:val="006E30A0"/>
    <w:rsid w:val="006E30FD"/>
    <w:rsid w:val="006E3334"/>
    <w:rsid w:val="006E34E7"/>
    <w:rsid w:val="006E3546"/>
    <w:rsid w:val="006E3580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DB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6F0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21F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2E4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A0B"/>
    <w:rsid w:val="00700AA0"/>
    <w:rsid w:val="00700B73"/>
    <w:rsid w:val="00700B8D"/>
    <w:rsid w:val="00700BE5"/>
    <w:rsid w:val="00700C5C"/>
    <w:rsid w:val="00700C85"/>
    <w:rsid w:val="00700C88"/>
    <w:rsid w:val="00700CA1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399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3D"/>
    <w:rsid w:val="007108E1"/>
    <w:rsid w:val="007109CD"/>
    <w:rsid w:val="00710A64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D4A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360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24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511"/>
    <w:rsid w:val="00720706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51"/>
    <w:rsid w:val="00721A8E"/>
    <w:rsid w:val="00721B48"/>
    <w:rsid w:val="00721E58"/>
    <w:rsid w:val="00721FC8"/>
    <w:rsid w:val="00722328"/>
    <w:rsid w:val="00722384"/>
    <w:rsid w:val="00722442"/>
    <w:rsid w:val="0072247B"/>
    <w:rsid w:val="007224D9"/>
    <w:rsid w:val="00722700"/>
    <w:rsid w:val="00722872"/>
    <w:rsid w:val="0072288D"/>
    <w:rsid w:val="0072292E"/>
    <w:rsid w:val="00722A14"/>
    <w:rsid w:val="00722A83"/>
    <w:rsid w:val="00722BE2"/>
    <w:rsid w:val="00722C27"/>
    <w:rsid w:val="00722C2A"/>
    <w:rsid w:val="00722D59"/>
    <w:rsid w:val="00722D79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446"/>
    <w:rsid w:val="00723544"/>
    <w:rsid w:val="0072367B"/>
    <w:rsid w:val="0072384E"/>
    <w:rsid w:val="007238A3"/>
    <w:rsid w:val="00723943"/>
    <w:rsid w:val="00723A0D"/>
    <w:rsid w:val="00723A5E"/>
    <w:rsid w:val="00723A82"/>
    <w:rsid w:val="00723AA5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38C"/>
    <w:rsid w:val="007245B8"/>
    <w:rsid w:val="007245D1"/>
    <w:rsid w:val="00724761"/>
    <w:rsid w:val="00724855"/>
    <w:rsid w:val="00724857"/>
    <w:rsid w:val="0072487B"/>
    <w:rsid w:val="00724A24"/>
    <w:rsid w:val="00724A64"/>
    <w:rsid w:val="00724B41"/>
    <w:rsid w:val="00724C08"/>
    <w:rsid w:val="00724EF3"/>
    <w:rsid w:val="00724EF4"/>
    <w:rsid w:val="0072501F"/>
    <w:rsid w:val="007250DD"/>
    <w:rsid w:val="007250E4"/>
    <w:rsid w:val="007251C6"/>
    <w:rsid w:val="007251D0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222"/>
    <w:rsid w:val="00730306"/>
    <w:rsid w:val="007303EF"/>
    <w:rsid w:val="007303F3"/>
    <w:rsid w:val="00730546"/>
    <w:rsid w:val="007305DE"/>
    <w:rsid w:val="0073079C"/>
    <w:rsid w:val="007308F5"/>
    <w:rsid w:val="00730934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A38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5AB"/>
    <w:rsid w:val="00735655"/>
    <w:rsid w:val="00735762"/>
    <w:rsid w:val="00735874"/>
    <w:rsid w:val="00735AE9"/>
    <w:rsid w:val="00735B27"/>
    <w:rsid w:val="00735B8A"/>
    <w:rsid w:val="00735B92"/>
    <w:rsid w:val="00735C0A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B9F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692"/>
    <w:rsid w:val="00740710"/>
    <w:rsid w:val="007407C2"/>
    <w:rsid w:val="00740868"/>
    <w:rsid w:val="00740924"/>
    <w:rsid w:val="00740966"/>
    <w:rsid w:val="00740973"/>
    <w:rsid w:val="00740992"/>
    <w:rsid w:val="00740C02"/>
    <w:rsid w:val="00740C3D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38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2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713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7B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630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248"/>
    <w:rsid w:val="007523ED"/>
    <w:rsid w:val="0075250B"/>
    <w:rsid w:val="00752618"/>
    <w:rsid w:val="00752749"/>
    <w:rsid w:val="007527A8"/>
    <w:rsid w:val="0075282A"/>
    <w:rsid w:val="0075284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23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E89"/>
    <w:rsid w:val="00755F07"/>
    <w:rsid w:val="00755FC6"/>
    <w:rsid w:val="00756045"/>
    <w:rsid w:val="0075617F"/>
    <w:rsid w:val="00756288"/>
    <w:rsid w:val="00756296"/>
    <w:rsid w:val="007564B5"/>
    <w:rsid w:val="007564EA"/>
    <w:rsid w:val="007565C9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23F"/>
    <w:rsid w:val="00757393"/>
    <w:rsid w:val="00757447"/>
    <w:rsid w:val="0075747D"/>
    <w:rsid w:val="007574BD"/>
    <w:rsid w:val="00757594"/>
    <w:rsid w:val="0075767A"/>
    <w:rsid w:val="00757699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02"/>
    <w:rsid w:val="007617E4"/>
    <w:rsid w:val="007619B8"/>
    <w:rsid w:val="007619F6"/>
    <w:rsid w:val="00761A23"/>
    <w:rsid w:val="00761AF2"/>
    <w:rsid w:val="00761C9B"/>
    <w:rsid w:val="00761EC7"/>
    <w:rsid w:val="00761EE8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CCF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4D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483"/>
    <w:rsid w:val="007704CF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665"/>
    <w:rsid w:val="00774701"/>
    <w:rsid w:val="00774838"/>
    <w:rsid w:val="00774A1C"/>
    <w:rsid w:val="00774AAF"/>
    <w:rsid w:val="00774B32"/>
    <w:rsid w:val="00774EB7"/>
    <w:rsid w:val="00774EC1"/>
    <w:rsid w:val="00774FC4"/>
    <w:rsid w:val="00774FDE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87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DBE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2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CE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B76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A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1A5"/>
    <w:rsid w:val="00790232"/>
    <w:rsid w:val="00790323"/>
    <w:rsid w:val="00790357"/>
    <w:rsid w:val="00790397"/>
    <w:rsid w:val="00790484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26"/>
    <w:rsid w:val="00791933"/>
    <w:rsid w:val="0079197D"/>
    <w:rsid w:val="00791A0C"/>
    <w:rsid w:val="00791A5C"/>
    <w:rsid w:val="00791B37"/>
    <w:rsid w:val="00791B3A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92A"/>
    <w:rsid w:val="007929C0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DB"/>
    <w:rsid w:val="00793235"/>
    <w:rsid w:val="007934A4"/>
    <w:rsid w:val="007934CF"/>
    <w:rsid w:val="007936BC"/>
    <w:rsid w:val="007937F9"/>
    <w:rsid w:val="00793891"/>
    <w:rsid w:val="00793A4F"/>
    <w:rsid w:val="00793B42"/>
    <w:rsid w:val="00793B56"/>
    <w:rsid w:val="00793B59"/>
    <w:rsid w:val="00793B86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4D2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955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6C1"/>
    <w:rsid w:val="007A2874"/>
    <w:rsid w:val="007A295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E6B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D8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944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6A"/>
    <w:rsid w:val="007A5FB7"/>
    <w:rsid w:val="007A614B"/>
    <w:rsid w:val="007A61C5"/>
    <w:rsid w:val="007A61F0"/>
    <w:rsid w:val="007A6224"/>
    <w:rsid w:val="007A625C"/>
    <w:rsid w:val="007A6318"/>
    <w:rsid w:val="007A6323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B72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177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2F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1DF5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7FA"/>
    <w:rsid w:val="007B584D"/>
    <w:rsid w:val="007B58E1"/>
    <w:rsid w:val="007B5966"/>
    <w:rsid w:val="007B5B93"/>
    <w:rsid w:val="007B5D22"/>
    <w:rsid w:val="007B5D9A"/>
    <w:rsid w:val="007B5DF5"/>
    <w:rsid w:val="007B5EAA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23"/>
    <w:rsid w:val="007B67A9"/>
    <w:rsid w:val="007B68BD"/>
    <w:rsid w:val="007B6960"/>
    <w:rsid w:val="007B69F7"/>
    <w:rsid w:val="007B6A64"/>
    <w:rsid w:val="007B6C30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744"/>
    <w:rsid w:val="007B7837"/>
    <w:rsid w:val="007B7924"/>
    <w:rsid w:val="007B7964"/>
    <w:rsid w:val="007B797C"/>
    <w:rsid w:val="007B7B07"/>
    <w:rsid w:val="007B7B6E"/>
    <w:rsid w:val="007B7C01"/>
    <w:rsid w:val="007B7D9B"/>
    <w:rsid w:val="007B7E05"/>
    <w:rsid w:val="007B7E0C"/>
    <w:rsid w:val="007B7E84"/>
    <w:rsid w:val="007C00C4"/>
    <w:rsid w:val="007C00D4"/>
    <w:rsid w:val="007C0127"/>
    <w:rsid w:val="007C023E"/>
    <w:rsid w:val="007C037C"/>
    <w:rsid w:val="007C03C6"/>
    <w:rsid w:val="007C03CC"/>
    <w:rsid w:val="007C0426"/>
    <w:rsid w:val="007C0472"/>
    <w:rsid w:val="007C048E"/>
    <w:rsid w:val="007C049E"/>
    <w:rsid w:val="007C06FD"/>
    <w:rsid w:val="007C0709"/>
    <w:rsid w:val="007C0749"/>
    <w:rsid w:val="007C0769"/>
    <w:rsid w:val="007C081F"/>
    <w:rsid w:val="007C094E"/>
    <w:rsid w:val="007C0951"/>
    <w:rsid w:val="007C09AB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5E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9B"/>
    <w:rsid w:val="007C41FA"/>
    <w:rsid w:val="007C4469"/>
    <w:rsid w:val="007C45A1"/>
    <w:rsid w:val="007C45B5"/>
    <w:rsid w:val="007C4665"/>
    <w:rsid w:val="007C4695"/>
    <w:rsid w:val="007C477F"/>
    <w:rsid w:val="007C4846"/>
    <w:rsid w:val="007C4AF5"/>
    <w:rsid w:val="007C4BD4"/>
    <w:rsid w:val="007C4C9F"/>
    <w:rsid w:val="007C4D57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4FB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7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15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3A6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5BC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A0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84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350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0FF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30"/>
    <w:rsid w:val="007E3566"/>
    <w:rsid w:val="007E35FF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71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986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68F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6D2"/>
    <w:rsid w:val="007F274B"/>
    <w:rsid w:val="007F27A3"/>
    <w:rsid w:val="007F292A"/>
    <w:rsid w:val="007F2AC7"/>
    <w:rsid w:val="007F2ADF"/>
    <w:rsid w:val="007F2B08"/>
    <w:rsid w:val="007F2B4A"/>
    <w:rsid w:val="007F2BFE"/>
    <w:rsid w:val="007F2C3B"/>
    <w:rsid w:val="007F2D62"/>
    <w:rsid w:val="007F2DA4"/>
    <w:rsid w:val="007F2DB3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5F0F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6F5"/>
    <w:rsid w:val="0080082B"/>
    <w:rsid w:val="00800B5A"/>
    <w:rsid w:val="00800E0D"/>
    <w:rsid w:val="00800FCE"/>
    <w:rsid w:val="00801050"/>
    <w:rsid w:val="0080106D"/>
    <w:rsid w:val="00801092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856"/>
    <w:rsid w:val="00801A86"/>
    <w:rsid w:val="00801B35"/>
    <w:rsid w:val="00801C28"/>
    <w:rsid w:val="00801CB5"/>
    <w:rsid w:val="00801CBE"/>
    <w:rsid w:val="00801F2D"/>
    <w:rsid w:val="00801FC8"/>
    <w:rsid w:val="00802104"/>
    <w:rsid w:val="008022A4"/>
    <w:rsid w:val="00802305"/>
    <w:rsid w:val="0080233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E0E"/>
    <w:rsid w:val="00802F41"/>
    <w:rsid w:val="00802FD9"/>
    <w:rsid w:val="00803026"/>
    <w:rsid w:val="00803158"/>
    <w:rsid w:val="00803199"/>
    <w:rsid w:val="008031C4"/>
    <w:rsid w:val="008032A4"/>
    <w:rsid w:val="008033E8"/>
    <w:rsid w:val="008033EE"/>
    <w:rsid w:val="00803420"/>
    <w:rsid w:val="00803489"/>
    <w:rsid w:val="008034B8"/>
    <w:rsid w:val="008034FC"/>
    <w:rsid w:val="00803564"/>
    <w:rsid w:val="0080363A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1DB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64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5B8"/>
    <w:rsid w:val="00806883"/>
    <w:rsid w:val="008068AC"/>
    <w:rsid w:val="00806BD9"/>
    <w:rsid w:val="00806BF2"/>
    <w:rsid w:val="00806C57"/>
    <w:rsid w:val="00806CE1"/>
    <w:rsid w:val="00806D2C"/>
    <w:rsid w:val="00806E92"/>
    <w:rsid w:val="00806F3F"/>
    <w:rsid w:val="00806FC3"/>
    <w:rsid w:val="00807140"/>
    <w:rsid w:val="00807175"/>
    <w:rsid w:val="008071AD"/>
    <w:rsid w:val="008071DE"/>
    <w:rsid w:val="00807210"/>
    <w:rsid w:val="0080728D"/>
    <w:rsid w:val="00807528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0B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CE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200"/>
    <w:rsid w:val="0081230F"/>
    <w:rsid w:val="00812374"/>
    <w:rsid w:val="008123F5"/>
    <w:rsid w:val="00812596"/>
    <w:rsid w:val="008125C2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0C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A9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B6D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17ED8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90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9F0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372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B84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6F3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0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D0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4E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A8F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94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27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0F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79F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C74"/>
    <w:rsid w:val="00846D5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ECD"/>
    <w:rsid w:val="00852EED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3F93"/>
    <w:rsid w:val="00854050"/>
    <w:rsid w:val="008540CB"/>
    <w:rsid w:val="008541E5"/>
    <w:rsid w:val="008542E7"/>
    <w:rsid w:val="008544E9"/>
    <w:rsid w:val="00854550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7AD"/>
    <w:rsid w:val="008618BA"/>
    <w:rsid w:val="008618C0"/>
    <w:rsid w:val="00861969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00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18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20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6BF"/>
    <w:rsid w:val="00867893"/>
    <w:rsid w:val="0086789D"/>
    <w:rsid w:val="0086791F"/>
    <w:rsid w:val="0086794E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C6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AF8"/>
    <w:rsid w:val="00873CF4"/>
    <w:rsid w:val="00873CFA"/>
    <w:rsid w:val="00873D1A"/>
    <w:rsid w:val="00873D36"/>
    <w:rsid w:val="00873E6B"/>
    <w:rsid w:val="00873E91"/>
    <w:rsid w:val="00873EA3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3C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76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7A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0CB2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3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B1"/>
    <w:rsid w:val="00883FC5"/>
    <w:rsid w:val="00883FD5"/>
    <w:rsid w:val="0088405B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10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0C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9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3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67C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BC1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277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30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4C3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35A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2C"/>
    <w:rsid w:val="00896E38"/>
    <w:rsid w:val="00897001"/>
    <w:rsid w:val="008970A8"/>
    <w:rsid w:val="0089714C"/>
    <w:rsid w:val="00897211"/>
    <w:rsid w:val="008973F8"/>
    <w:rsid w:val="00897517"/>
    <w:rsid w:val="00897534"/>
    <w:rsid w:val="0089757E"/>
    <w:rsid w:val="008976A6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73"/>
    <w:rsid w:val="008A28DF"/>
    <w:rsid w:val="008A2A92"/>
    <w:rsid w:val="008A2BEA"/>
    <w:rsid w:val="008A2D11"/>
    <w:rsid w:val="008A2E14"/>
    <w:rsid w:val="008A2FD1"/>
    <w:rsid w:val="008A312C"/>
    <w:rsid w:val="008A316D"/>
    <w:rsid w:val="008A3183"/>
    <w:rsid w:val="008A323F"/>
    <w:rsid w:val="008A344D"/>
    <w:rsid w:val="008A345A"/>
    <w:rsid w:val="008A346A"/>
    <w:rsid w:val="008A35A1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CD3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61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100"/>
    <w:rsid w:val="008B0285"/>
    <w:rsid w:val="008B0287"/>
    <w:rsid w:val="008B041E"/>
    <w:rsid w:val="008B056F"/>
    <w:rsid w:val="008B067A"/>
    <w:rsid w:val="008B06AC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B6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280"/>
    <w:rsid w:val="008B5363"/>
    <w:rsid w:val="008B53AC"/>
    <w:rsid w:val="008B53DF"/>
    <w:rsid w:val="008B53F6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C3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75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CD"/>
    <w:rsid w:val="008C06E5"/>
    <w:rsid w:val="008C06FD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A28"/>
    <w:rsid w:val="008C4B04"/>
    <w:rsid w:val="008C4B1F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D3B"/>
    <w:rsid w:val="008C6EC9"/>
    <w:rsid w:val="008C7005"/>
    <w:rsid w:val="008C7084"/>
    <w:rsid w:val="008C73CC"/>
    <w:rsid w:val="008C745A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C7F6A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ED6"/>
    <w:rsid w:val="008D1F45"/>
    <w:rsid w:val="008D2135"/>
    <w:rsid w:val="008D2166"/>
    <w:rsid w:val="008D2191"/>
    <w:rsid w:val="008D2324"/>
    <w:rsid w:val="008D2619"/>
    <w:rsid w:val="008D26D7"/>
    <w:rsid w:val="008D27C9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09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5F2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54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2AE"/>
    <w:rsid w:val="008E038B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6C8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14B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67"/>
    <w:rsid w:val="008E48C7"/>
    <w:rsid w:val="008E4923"/>
    <w:rsid w:val="008E4A34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7AE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91F"/>
    <w:rsid w:val="008E6972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578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EFA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25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5F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8A8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C9"/>
    <w:rsid w:val="008F76F0"/>
    <w:rsid w:val="008F7790"/>
    <w:rsid w:val="008F7947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0C7"/>
    <w:rsid w:val="009011A9"/>
    <w:rsid w:val="0090136F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97F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3E"/>
    <w:rsid w:val="00902965"/>
    <w:rsid w:val="009029AF"/>
    <w:rsid w:val="00902A4B"/>
    <w:rsid w:val="00902A80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681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7B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0B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4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84"/>
    <w:rsid w:val="00911F9C"/>
    <w:rsid w:val="00911FD5"/>
    <w:rsid w:val="0091207B"/>
    <w:rsid w:val="009121B5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CE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1E"/>
    <w:rsid w:val="00912E85"/>
    <w:rsid w:val="00912F5B"/>
    <w:rsid w:val="00912FBC"/>
    <w:rsid w:val="00912FC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2"/>
    <w:rsid w:val="00916454"/>
    <w:rsid w:val="009164A8"/>
    <w:rsid w:val="009164AD"/>
    <w:rsid w:val="009164BF"/>
    <w:rsid w:val="009164D2"/>
    <w:rsid w:val="00916515"/>
    <w:rsid w:val="00916785"/>
    <w:rsid w:val="00916891"/>
    <w:rsid w:val="009168E0"/>
    <w:rsid w:val="009169EC"/>
    <w:rsid w:val="00916ABE"/>
    <w:rsid w:val="00916AE3"/>
    <w:rsid w:val="00916AF2"/>
    <w:rsid w:val="00916B12"/>
    <w:rsid w:val="00916B4A"/>
    <w:rsid w:val="00916B7F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6EE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342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9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6FCB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125"/>
    <w:rsid w:val="009321CD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AAC"/>
    <w:rsid w:val="00933D8D"/>
    <w:rsid w:val="00933ECB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43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0B6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13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05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CA1"/>
    <w:rsid w:val="00944E48"/>
    <w:rsid w:val="00944EC3"/>
    <w:rsid w:val="00944F07"/>
    <w:rsid w:val="00944F6A"/>
    <w:rsid w:val="00944F7B"/>
    <w:rsid w:val="00945004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AC5"/>
    <w:rsid w:val="00946B96"/>
    <w:rsid w:val="00946C16"/>
    <w:rsid w:val="00946C30"/>
    <w:rsid w:val="00946EA6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7F0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788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0E1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8BA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42F"/>
    <w:rsid w:val="00961548"/>
    <w:rsid w:val="00961585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048"/>
    <w:rsid w:val="00962376"/>
    <w:rsid w:val="009623DA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7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58E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90A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24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09"/>
    <w:rsid w:val="00966F50"/>
    <w:rsid w:val="00966FB2"/>
    <w:rsid w:val="009670F1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8B9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0B"/>
    <w:rsid w:val="0097211E"/>
    <w:rsid w:val="00972168"/>
    <w:rsid w:val="0097216A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2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4B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4F"/>
    <w:rsid w:val="009742A7"/>
    <w:rsid w:val="00974366"/>
    <w:rsid w:val="00974414"/>
    <w:rsid w:val="00974451"/>
    <w:rsid w:val="009746A8"/>
    <w:rsid w:val="009746FB"/>
    <w:rsid w:val="0097487D"/>
    <w:rsid w:val="00974959"/>
    <w:rsid w:val="009749A1"/>
    <w:rsid w:val="00974A65"/>
    <w:rsid w:val="00974AEE"/>
    <w:rsid w:val="00974C6A"/>
    <w:rsid w:val="00974CDF"/>
    <w:rsid w:val="00974CEB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BCD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18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38B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27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B46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90E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4F37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9BA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675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1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2E2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EA5"/>
    <w:rsid w:val="009A5F40"/>
    <w:rsid w:val="009A6060"/>
    <w:rsid w:val="009A608B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2D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1A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6E5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67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522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1A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6B9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D27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DB4"/>
    <w:rsid w:val="009C3DBF"/>
    <w:rsid w:val="009C3E35"/>
    <w:rsid w:val="009C3EA8"/>
    <w:rsid w:val="009C3ECA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3F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42"/>
    <w:rsid w:val="009C4A7B"/>
    <w:rsid w:val="009C4B3B"/>
    <w:rsid w:val="009C4CE7"/>
    <w:rsid w:val="009C4D9D"/>
    <w:rsid w:val="009C4DAA"/>
    <w:rsid w:val="009C4ED8"/>
    <w:rsid w:val="009C4FBA"/>
    <w:rsid w:val="009C513B"/>
    <w:rsid w:val="009C5146"/>
    <w:rsid w:val="009C518F"/>
    <w:rsid w:val="009C51A9"/>
    <w:rsid w:val="009C520A"/>
    <w:rsid w:val="009C522D"/>
    <w:rsid w:val="009C527B"/>
    <w:rsid w:val="009C527E"/>
    <w:rsid w:val="009C52CD"/>
    <w:rsid w:val="009C52DA"/>
    <w:rsid w:val="009C52DE"/>
    <w:rsid w:val="009C5321"/>
    <w:rsid w:val="009C53B0"/>
    <w:rsid w:val="009C5414"/>
    <w:rsid w:val="009C5427"/>
    <w:rsid w:val="009C558D"/>
    <w:rsid w:val="009C5593"/>
    <w:rsid w:val="009C568C"/>
    <w:rsid w:val="009C5887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87D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6F7"/>
    <w:rsid w:val="009D1710"/>
    <w:rsid w:val="009D17AE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29C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77"/>
    <w:rsid w:val="009D65E6"/>
    <w:rsid w:val="009D69AF"/>
    <w:rsid w:val="009D6A4C"/>
    <w:rsid w:val="009D6A98"/>
    <w:rsid w:val="009D6B27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88"/>
    <w:rsid w:val="009E0F9E"/>
    <w:rsid w:val="009E0FBA"/>
    <w:rsid w:val="009E11D0"/>
    <w:rsid w:val="009E125D"/>
    <w:rsid w:val="009E1374"/>
    <w:rsid w:val="009E1385"/>
    <w:rsid w:val="009E139F"/>
    <w:rsid w:val="009E1426"/>
    <w:rsid w:val="009E142B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3C"/>
    <w:rsid w:val="009E1C4F"/>
    <w:rsid w:val="009E1D35"/>
    <w:rsid w:val="009E1DA5"/>
    <w:rsid w:val="009E1E06"/>
    <w:rsid w:val="009E21D3"/>
    <w:rsid w:val="009E22F1"/>
    <w:rsid w:val="009E2321"/>
    <w:rsid w:val="009E2332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5C9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DE1"/>
    <w:rsid w:val="009E5E8D"/>
    <w:rsid w:val="009E611C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377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6BA"/>
    <w:rsid w:val="009F3713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0F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476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1EE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9C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0EE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A4D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B4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E9"/>
    <w:rsid w:val="00A13738"/>
    <w:rsid w:val="00A137FC"/>
    <w:rsid w:val="00A13AFD"/>
    <w:rsid w:val="00A13C03"/>
    <w:rsid w:val="00A13C0C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A4B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2A8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0FF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7FD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2DE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13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577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5FB"/>
    <w:rsid w:val="00A2599F"/>
    <w:rsid w:val="00A259AE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5C"/>
    <w:rsid w:val="00A264CF"/>
    <w:rsid w:val="00A26625"/>
    <w:rsid w:val="00A26690"/>
    <w:rsid w:val="00A268F9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68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DF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D8D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6F2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66C"/>
    <w:rsid w:val="00A3676A"/>
    <w:rsid w:val="00A3677B"/>
    <w:rsid w:val="00A367C9"/>
    <w:rsid w:val="00A367E9"/>
    <w:rsid w:val="00A367FB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60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13C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6D8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DF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7FA"/>
    <w:rsid w:val="00A478C6"/>
    <w:rsid w:val="00A47903"/>
    <w:rsid w:val="00A47B4A"/>
    <w:rsid w:val="00A47BB3"/>
    <w:rsid w:val="00A47BCC"/>
    <w:rsid w:val="00A47C67"/>
    <w:rsid w:val="00A47C77"/>
    <w:rsid w:val="00A47DFF"/>
    <w:rsid w:val="00A47E7A"/>
    <w:rsid w:val="00A47FD2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0EE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DDA"/>
    <w:rsid w:val="00A52F68"/>
    <w:rsid w:val="00A530AC"/>
    <w:rsid w:val="00A53108"/>
    <w:rsid w:val="00A53134"/>
    <w:rsid w:val="00A532AC"/>
    <w:rsid w:val="00A5338D"/>
    <w:rsid w:val="00A53422"/>
    <w:rsid w:val="00A53433"/>
    <w:rsid w:val="00A5355B"/>
    <w:rsid w:val="00A536BF"/>
    <w:rsid w:val="00A5372F"/>
    <w:rsid w:val="00A5374C"/>
    <w:rsid w:val="00A53818"/>
    <w:rsid w:val="00A5381C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9ED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5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44B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2CA"/>
    <w:rsid w:val="00A65460"/>
    <w:rsid w:val="00A655B5"/>
    <w:rsid w:val="00A658A3"/>
    <w:rsid w:val="00A6598B"/>
    <w:rsid w:val="00A659C5"/>
    <w:rsid w:val="00A65B32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50"/>
    <w:rsid w:val="00A667D3"/>
    <w:rsid w:val="00A668E5"/>
    <w:rsid w:val="00A66927"/>
    <w:rsid w:val="00A6692D"/>
    <w:rsid w:val="00A6694A"/>
    <w:rsid w:val="00A66AA0"/>
    <w:rsid w:val="00A66AC1"/>
    <w:rsid w:val="00A66B99"/>
    <w:rsid w:val="00A66C9C"/>
    <w:rsid w:val="00A66D0D"/>
    <w:rsid w:val="00A66F20"/>
    <w:rsid w:val="00A66FF1"/>
    <w:rsid w:val="00A67065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09E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1EE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43A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60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3E4D"/>
    <w:rsid w:val="00A84008"/>
    <w:rsid w:val="00A8418E"/>
    <w:rsid w:val="00A8422B"/>
    <w:rsid w:val="00A84250"/>
    <w:rsid w:val="00A84316"/>
    <w:rsid w:val="00A84329"/>
    <w:rsid w:val="00A84363"/>
    <w:rsid w:val="00A84554"/>
    <w:rsid w:val="00A84594"/>
    <w:rsid w:val="00A8462F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0DC"/>
    <w:rsid w:val="00A85136"/>
    <w:rsid w:val="00A85227"/>
    <w:rsid w:val="00A85338"/>
    <w:rsid w:val="00A853B1"/>
    <w:rsid w:val="00A8545C"/>
    <w:rsid w:val="00A8550D"/>
    <w:rsid w:val="00A855C8"/>
    <w:rsid w:val="00A855D9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926"/>
    <w:rsid w:val="00A86E0D"/>
    <w:rsid w:val="00A86E73"/>
    <w:rsid w:val="00A86F70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2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78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0AB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13B"/>
    <w:rsid w:val="00A952C8"/>
    <w:rsid w:val="00A953C6"/>
    <w:rsid w:val="00A95426"/>
    <w:rsid w:val="00A9547B"/>
    <w:rsid w:val="00A95541"/>
    <w:rsid w:val="00A95693"/>
    <w:rsid w:val="00A95994"/>
    <w:rsid w:val="00A959E2"/>
    <w:rsid w:val="00A95A00"/>
    <w:rsid w:val="00A95B9B"/>
    <w:rsid w:val="00A95D56"/>
    <w:rsid w:val="00A95ED0"/>
    <w:rsid w:val="00A95FD0"/>
    <w:rsid w:val="00A96104"/>
    <w:rsid w:val="00A9614C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5FE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4B"/>
    <w:rsid w:val="00A96FD0"/>
    <w:rsid w:val="00A97049"/>
    <w:rsid w:val="00A9709D"/>
    <w:rsid w:val="00A970BA"/>
    <w:rsid w:val="00A97111"/>
    <w:rsid w:val="00A97128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2E4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50"/>
    <w:rsid w:val="00AA1579"/>
    <w:rsid w:val="00AA16DB"/>
    <w:rsid w:val="00AA16F9"/>
    <w:rsid w:val="00AA19B2"/>
    <w:rsid w:val="00AA1A49"/>
    <w:rsid w:val="00AA1ABA"/>
    <w:rsid w:val="00AA1BB1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62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18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23B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01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D4C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376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4D9"/>
    <w:rsid w:val="00AC0509"/>
    <w:rsid w:val="00AC07C7"/>
    <w:rsid w:val="00AC092E"/>
    <w:rsid w:val="00AC09EB"/>
    <w:rsid w:val="00AC0A84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1E"/>
    <w:rsid w:val="00AC1080"/>
    <w:rsid w:val="00AC10D0"/>
    <w:rsid w:val="00AC11E0"/>
    <w:rsid w:val="00AC12D7"/>
    <w:rsid w:val="00AC1329"/>
    <w:rsid w:val="00AC1339"/>
    <w:rsid w:val="00AC13A0"/>
    <w:rsid w:val="00AC1403"/>
    <w:rsid w:val="00AC1542"/>
    <w:rsid w:val="00AC15DE"/>
    <w:rsid w:val="00AC160D"/>
    <w:rsid w:val="00AC172D"/>
    <w:rsid w:val="00AC1740"/>
    <w:rsid w:val="00AC1824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3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564"/>
    <w:rsid w:val="00AC7948"/>
    <w:rsid w:val="00AC7B99"/>
    <w:rsid w:val="00AC7C0F"/>
    <w:rsid w:val="00AC7D2A"/>
    <w:rsid w:val="00AC7D4A"/>
    <w:rsid w:val="00AC7E1E"/>
    <w:rsid w:val="00AD01EF"/>
    <w:rsid w:val="00AD0227"/>
    <w:rsid w:val="00AD0315"/>
    <w:rsid w:val="00AD0371"/>
    <w:rsid w:val="00AD03F6"/>
    <w:rsid w:val="00AD043F"/>
    <w:rsid w:val="00AD0451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10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0F9"/>
    <w:rsid w:val="00AD413E"/>
    <w:rsid w:val="00AD419E"/>
    <w:rsid w:val="00AD4262"/>
    <w:rsid w:val="00AD4523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110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5B4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4B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5FA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908"/>
    <w:rsid w:val="00AE1A08"/>
    <w:rsid w:val="00AE1A6A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CDE"/>
    <w:rsid w:val="00AE3EA2"/>
    <w:rsid w:val="00AE3F04"/>
    <w:rsid w:val="00AE3FBE"/>
    <w:rsid w:val="00AE400C"/>
    <w:rsid w:val="00AE4128"/>
    <w:rsid w:val="00AE4139"/>
    <w:rsid w:val="00AE4163"/>
    <w:rsid w:val="00AE4197"/>
    <w:rsid w:val="00AE4215"/>
    <w:rsid w:val="00AE438C"/>
    <w:rsid w:val="00AE44DD"/>
    <w:rsid w:val="00AE45A4"/>
    <w:rsid w:val="00AE4606"/>
    <w:rsid w:val="00AE4729"/>
    <w:rsid w:val="00AE4741"/>
    <w:rsid w:val="00AE4765"/>
    <w:rsid w:val="00AE479E"/>
    <w:rsid w:val="00AE47A1"/>
    <w:rsid w:val="00AE49D1"/>
    <w:rsid w:val="00AE4ADD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AEB"/>
    <w:rsid w:val="00AE5DD8"/>
    <w:rsid w:val="00AE5F61"/>
    <w:rsid w:val="00AE6127"/>
    <w:rsid w:val="00AE6291"/>
    <w:rsid w:val="00AE642D"/>
    <w:rsid w:val="00AE6470"/>
    <w:rsid w:val="00AE6623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656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1C9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82F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2B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2E30"/>
    <w:rsid w:val="00B03011"/>
    <w:rsid w:val="00B03071"/>
    <w:rsid w:val="00B03088"/>
    <w:rsid w:val="00B03148"/>
    <w:rsid w:val="00B033C7"/>
    <w:rsid w:val="00B034B6"/>
    <w:rsid w:val="00B035BE"/>
    <w:rsid w:val="00B03674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0F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6F"/>
    <w:rsid w:val="00B10A97"/>
    <w:rsid w:val="00B10B4A"/>
    <w:rsid w:val="00B10BE5"/>
    <w:rsid w:val="00B10CDA"/>
    <w:rsid w:val="00B10F2D"/>
    <w:rsid w:val="00B11025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8B1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822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2E"/>
    <w:rsid w:val="00B13F94"/>
    <w:rsid w:val="00B13FD9"/>
    <w:rsid w:val="00B140B5"/>
    <w:rsid w:val="00B1413E"/>
    <w:rsid w:val="00B141CD"/>
    <w:rsid w:val="00B1424F"/>
    <w:rsid w:val="00B1430E"/>
    <w:rsid w:val="00B14531"/>
    <w:rsid w:val="00B14712"/>
    <w:rsid w:val="00B14767"/>
    <w:rsid w:val="00B147A3"/>
    <w:rsid w:val="00B147B0"/>
    <w:rsid w:val="00B147CA"/>
    <w:rsid w:val="00B148E5"/>
    <w:rsid w:val="00B148F8"/>
    <w:rsid w:val="00B149B4"/>
    <w:rsid w:val="00B14C6C"/>
    <w:rsid w:val="00B14C80"/>
    <w:rsid w:val="00B14D94"/>
    <w:rsid w:val="00B14E61"/>
    <w:rsid w:val="00B14EE3"/>
    <w:rsid w:val="00B14EF5"/>
    <w:rsid w:val="00B15074"/>
    <w:rsid w:val="00B1509B"/>
    <w:rsid w:val="00B150A1"/>
    <w:rsid w:val="00B150B3"/>
    <w:rsid w:val="00B15173"/>
    <w:rsid w:val="00B152A1"/>
    <w:rsid w:val="00B15333"/>
    <w:rsid w:val="00B1535D"/>
    <w:rsid w:val="00B15491"/>
    <w:rsid w:val="00B154BA"/>
    <w:rsid w:val="00B15541"/>
    <w:rsid w:val="00B15695"/>
    <w:rsid w:val="00B15704"/>
    <w:rsid w:val="00B157DC"/>
    <w:rsid w:val="00B157FA"/>
    <w:rsid w:val="00B15824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67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6FC"/>
    <w:rsid w:val="00B237C6"/>
    <w:rsid w:val="00B237D8"/>
    <w:rsid w:val="00B238AF"/>
    <w:rsid w:val="00B23941"/>
    <w:rsid w:val="00B239A5"/>
    <w:rsid w:val="00B23A0C"/>
    <w:rsid w:val="00B23BB2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ABF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3F0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B4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4A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4CC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88D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4A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95"/>
    <w:rsid w:val="00B34BC3"/>
    <w:rsid w:val="00B34C3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EC3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7C2"/>
    <w:rsid w:val="00B37808"/>
    <w:rsid w:val="00B378A1"/>
    <w:rsid w:val="00B378D9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37FF7"/>
    <w:rsid w:val="00B40116"/>
    <w:rsid w:val="00B4013F"/>
    <w:rsid w:val="00B40154"/>
    <w:rsid w:val="00B40166"/>
    <w:rsid w:val="00B4036A"/>
    <w:rsid w:val="00B4037F"/>
    <w:rsid w:val="00B40438"/>
    <w:rsid w:val="00B40562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274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1A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87D"/>
    <w:rsid w:val="00B44932"/>
    <w:rsid w:val="00B44999"/>
    <w:rsid w:val="00B44B02"/>
    <w:rsid w:val="00B44C2A"/>
    <w:rsid w:val="00B44CDF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CFA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E7F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B80"/>
    <w:rsid w:val="00B55D75"/>
    <w:rsid w:val="00B55DA0"/>
    <w:rsid w:val="00B55E3D"/>
    <w:rsid w:val="00B55EFE"/>
    <w:rsid w:val="00B55F0C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873"/>
    <w:rsid w:val="00B56BDC"/>
    <w:rsid w:val="00B56C5D"/>
    <w:rsid w:val="00B56E5A"/>
    <w:rsid w:val="00B56F28"/>
    <w:rsid w:val="00B57098"/>
    <w:rsid w:val="00B571E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976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3CC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39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28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C9E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B5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0B1"/>
    <w:rsid w:val="00B741C8"/>
    <w:rsid w:val="00B74273"/>
    <w:rsid w:val="00B74292"/>
    <w:rsid w:val="00B742DC"/>
    <w:rsid w:val="00B7436C"/>
    <w:rsid w:val="00B7439F"/>
    <w:rsid w:val="00B743F7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8B4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4A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74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4F8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3DC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DF8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92"/>
    <w:rsid w:val="00B926D1"/>
    <w:rsid w:val="00B927B4"/>
    <w:rsid w:val="00B92901"/>
    <w:rsid w:val="00B92983"/>
    <w:rsid w:val="00B92AE3"/>
    <w:rsid w:val="00B92AFE"/>
    <w:rsid w:val="00B92BBA"/>
    <w:rsid w:val="00B92D38"/>
    <w:rsid w:val="00B92E1D"/>
    <w:rsid w:val="00B93102"/>
    <w:rsid w:val="00B931B7"/>
    <w:rsid w:val="00B932E6"/>
    <w:rsid w:val="00B933D2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4D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39F"/>
    <w:rsid w:val="00B95481"/>
    <w:rsid w:val="00B955D4"/>
    <w:rsid w:val="00B95700"/>
    <w:rsid w:val="00B9581A"/>
    <w:rsid w:val="00B95828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DE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B69"/>
    <w:rsid w:val="00BA0D0C"/>
    <w:rsid w:val="00BA0D3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85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523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2D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47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123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B23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3C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C9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C2"/>
    <w:rsid w:val="00BB5BD8"/>
    <w:rsid w:val="00BB5D52"/>
    <w:rsid w:val="00BB5D99"/>
    <w:rsid w:val="00BB5DAA"/>
    <w:rsid w:val="00BB5DD8"/>
    <w:rsid w:val="00BB5FA6"/>
    <w:rsid w:val="00BB5FD5"/>
    <w:rsid w:val="00BB5FE4"/>
    <w:rsid w:val="00BB6080"/>
    <w:rsid w:val="00BB6094"/>
    <w:rsid w:val="00BB60E3"/>
    <w:rsid w:val="00BB61C6"/>
    <w:rsid w:val="00BB61D1"/>
    <w:rsid w:val="00BB6233"/>
    <w:rsid w:val="00BB6266"/>
    <w:rsid w:val="00BB64B5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31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943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48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4FA"/>
    <w:rsid w:val="00BC55FA"/>
    <w:rsid w:val="00BC5664"/>
    <w:rsid w:val="00BC573D"/>
    <w:rsid w:val="00BC5835"/>
    <w:rsid w:val="00BC58D8"/>
    <w:rsid w:val="00BC5987"/>
    <w:rsid w:val="00BC5BAF"/>
    <w:rsid w:val="00BC5D7A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4C6"/>
    <w:rsid w:val="00BC65A7"/>
    <w:rsid w:val="00BC66E8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CF2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A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4C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27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A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C2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5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64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DE5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9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9A"/>
    <w:rsid w:val="00BF20E0"/>
    <w:rsid w:val="00BF219F"/>
    <w:rsid w:val="00BF226E"/>
    <w:rsid w:val="00BF2338"/>
    <w:rsid w:val="00BF23D5"/>
    <w:rsid w:val="00BF2426"/>
    <w:rsid w:val="00BF24BD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298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A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ED"/>
    <w:rsid w:val="00BF71F8"/>
    <w:rsid w:val="00BF7290"/>
    <w:rsid w:val="00BF72EE"/>
    <w:rsid w:val="00BF7354"/>
    <w:rsid w:val="00BF74BA"/>
    <w:rsid w:val="00BF74DE"/>
    <w:rsid w:val="00BF7604"/>
    <w:rsid w:val="00BF769F"/>
    <w:rsid w:val="00BF7743"/>
    <w:rsid w:val="00BF77DA"/>
    <w:rsid w:val="00BF7875"/>
    <w:rsid w:val="00BF794A"/>
    <w:rsid w:val="00BF7952"/>
    <w:rsid w:val="00BF7997"/>
    <w:rsid w:val="00BF7A3E"/>
    <w:rsid w:val="00BF7A9D"/>
    <w:rsid w:val="00BF7AD5"/>
    <w:rsid w:val="00BF7B01"/>
    <w:rsid w:val="00BF7E5E"/>
    <w:rsid w:val="00BF7F12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422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2F5B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1F"/>
    <w:rsid w:val="00C05826"/>
    <w:rsid w:val="00C058BE"/>
    <w:rsid w:val="00C058E3"/>
    <w:rsid w:val="00C0595F"/>
    <w:rsid w:val="00C059C1"/>
    <w:rsid w:val="00C059D8"/>
    <w:rsid w:val="00C05C13"/>
    <w:rsid w:val="00C05D3B"/>
    <w:rsid w:val="00C05F7F"/>
    <w:rsid w:val="00C05F9D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5A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58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354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2B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E4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1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7A7"/>
    <w:rsid w:val="00C16956"/>
    <w:rsid w:val="00C169DE"/>
    <w:rsid w:val="00C16A05"/>
    <w:rsid w:val="00C16AB0"/>
    <w:rsid w:val="00C16BC8"/>
    <w:rsid w:val="00C16BD1"/>
    <w:rsid w:val="00C16C5F"/>
    <w:rsid w:val="00C16C7A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98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00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18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E6C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6B0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AF4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56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4F"/>
    <w:rsid w:val="00C328F9"/>
    <w:rsid w:val="00C329C8"/>
    <w:rsid w:val="00C32CC9"/>
    <w:rsid w:val="00C32CEA"/>
    <w:rsid w:val="00C32D3C"/>
    <w:rsid w:val="00C32E08"/>
    <w:rsid w:val="00C32F37"/>
    <w:rsid w:val="00C32F39"/>
    <w:rsid w:val="00C3307C"/>
    <w:rsid w:val="00C3309B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4DD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3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8E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DE9"/>
    <w:rsid w:val="00C37E67"/>
    <w:rsid w:val="00C37F4B"/>
    <w:rsid w:val="00C40054"/>
    <w:rsid w:val="00C40059"/>
    <w:rsid w:val="00C40075"/>
    <w:rsid w:val="00C400F7"/>
    <w:rsid w:val="00C4013F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6D7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DFC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658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8FE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9AB"/>
    <w:rsid w:val="00C53A11"/>
    <w:rsid w:val="00C53AC2"/>
    <w:rsid w:val="00C53BB3"/>
    <w:rsid w:val="00C53C37"/>
    <w:rsid w:val="00C53D8E"/>
    <w:rsid w:val="00C53F85"/>
    <w:rsid w:val="00C540F3"/>
    <w:rsid w:val="00C541C6"/>
    <w:rsid w:val="00C54206"/>
    <w:rsid w:val="00C5427B"/>
    <w:rsid w:val="00C542AE"/>
    <w:rsid w:val="00C54365"/>
    <w:rsid w:val="00C54498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172"/>
    <w:rsid w:val="00C5521B"/>
    <w:rsid w:val="00C55514"/>
    <w:rsid w:val="00C55537"/>
    <w:rsid w:val="00C555AE"/>
    <w:rsid w:val="00C55638"/>
    <w:rsid w:val="00C556D4"/>
    <w:rsid w:val="00C557B1"/>
    <w:rsid w:val="00C55830"/>
    <w:rsid w:val="00C559DF"/>
    <w:rsid w:val="00C55A02"/>
    <w:rsid w:val="00C55A07"/>
    <w:rsid w:val="00C55A7C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08"/>
    <w:rsid w:val="00C56541"/>
    <w:rsid w:val="00C565C4"/>
    <w:rsid w:val="00C5674F"/>
    <w:rsid w:val="00C56781"/>
    <w:rsid w:val="00C5681B"/>
    <w:rsid w:val="00C56AD1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57EF3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97C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3F9E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11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6F91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CB0"/>
    <w:rsid w:val="00C74DF7"/>
    <w:rsid w:val="00C74EEF"/>
    <w:rsid w:val="00C74F30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98C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BE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54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2C"/>
    <w:rsid w:val="00C82860"/>
    <w:rsid w:val="00C828FF"/>
    <w:rsid w:val="00C82967"/>
    <w:rsid w:val="00C829AC"/>
    <w:rsid w:val="00C82B83"/>
    <w:rsid w:val="00C82C1A"/>
    <w:rsid w:val="00C82D64"/>
    <w:rsid w:val="00C82DEB"/>
    <w:rsid w:val="00C82F57"/>
    <w:rsid w:val="00C8300E"/>
    <w:rsid w:val="00C83068"/>
    <w:rsid w:val="00C830DE"/>
    <w:rsid w:val="00C832D1"/>
    <w:rsid w:val="00C8335F"/>
    <w:rsid w:val="00C83414"/>
    <w:rsid w:val="00C83584"/>
    <w:rsid w:val="00C836C3"/>
    <w:rsid w:val="00C83A1A"/>
    <w:rsid w:val="00C83A1C"/>
    <w:rsid w:val="00C83B4D"/>
    <w:rsid w:val="00C83CB5"/>
    <w:rsid w:val="00C83DC6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2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24"/>
    <w:rsid w:val="00C87F65"/>
    <w:rsid w:val="00C87FCC"/>
    <w:rsid w:val="00C87FE4"/>
    <w:rsid w:val="00C87FE6"/>
    <w:rsid w:val="00C90071"/>
    <w:rsid w:val="00C90100"/>
    <w:rsid w:val="00C90105"/>
    <w:rsid w:val="00C9017B"/>
    <w:rsid w:val="00C90256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60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5D9"/>
    <w:rsid w:val="00C9166A"/>
    <w:rsid w:val="00C91703"/>
    <w:rsid w:val="00C9171A"/>
    <w:rsid w:val="00C917AD"/>
    <w:rsid w:val="00C9192C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D9D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12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8B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12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547"/>
    <w:rsid w:val="00CA6700"/>
    <w:rsid w:val="00CA693D"/>
    <w:rsid w:val="00CA69A6"/>
    <w:rsid w:val="00CA6AC9"/>
    <w:rsid w:val="00CA6BA4"/>
    <w:rsid w:val="00CA6C6F"/>
    <w:rsid w:val="00CA6D31"/>
    <w:rsid w:val="00CA6F37"/>
    <w:rsid w:val="00CA7037"/>
    <w:rsid w:val="00CA71D0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8F"/>
    <w:rsid w:val="00CB11AB"/>
    <w:rsid w:val="00CB1555"/>
    <w:rsid w:val="00CB1643"/>
    <w:rsid w:val="00CB167F"/>
    <w:rsid w:val="00CB16B0"/>
    <w:rsid w:val="00CB17A8"/>
    <w:rsid w:val="00CB1829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B6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32"/>
    <w:rsid w:val="00CB5B41"/>
    <w:rsid w:val="00CB5B67"/>
    <w:rsid w:val="00CB5E93"/>
    <w:rsid w:val="00CB5EDB"/>
    <w:rsid w:val="00CB60BE"/>
    <w:rsid w:val="00CB60CB"/>
    <w:rsid w:val="00CB60ED"/>
    <w:rsid w:val="00CB6214"/>
    <w:rsid w:val="00CB636B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E5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697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99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C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9E3"/>
    <w:rsid w:val="00CC5A1E"/>
    <w:rsid w:val="00CC5BA9"/>
    <w:rsid w:val="00CC5D08"/>
    <w:rsid w:val="00CC5F1A"/>
    <w:rsid w:val="00CC5FB6"/>
    <w:rsid w:val="00CC5FBE"/>
    <w:rsid w:val="00CC616F"/>
    <w:rsid w:val="00CC617E"/>
    <w:rsid w:val="00CC61B8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78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3B7"/>
    <w:rsid w:val="00CD15B8"/>
    <w:rsid w:val="00CD16F5"/>
    <w:rsid w:val="00CD16FB"/>
    <w:rsid w:val="00CD1750"/>
    <w:rsid w:val="00CD1977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6F0"/>
    <w:rsid w:val="00CD272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29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C76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8BB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6A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BD0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3A0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263"/>
    <w:rsid w:val="00CE42AA"/>
    <w:rsid w:val="00CE4384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EA1"/>
    <w:rsid w:val="00CE7F7B"/>
    <w:rsid w:val="00CE7FA7"/>
    <w:rsid w:val="00CE7FC8"/>
    <w:rsid w:val="00CE7FE2"/>
    <w:rsid w:val="00CE7FE7"/>
    <w:rsid w:val="00CF0054"/>
    <w:rsid w:val="00CF00D7"/>
    <w:rsid w:val="00CF0147"/>
    <w:rsid w:val="00CF02A7"/>
    <w:rsid w:val="00CF0431"/>
    <w:rsid w:val="00CF05FF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15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2B3"/>
    <w:rsid w:val="00CF4306"/>
    <w:rsid w:val="00CF4357"/>
    <w:rsid w:val="00CF43A0"/>
    <w:rsid w:val="00CF43B7"/>
    <w:rsid w:val="00CF46B8"/>
    <w:rsid w:val="00CF46DE"/>
    <w:rsid w:val="00CF4719"/>
    <w:rsid w:val="00CF482E"/>
    <w:rsid w:val="00CF48F0"/>
    <w:rsid w:val="00CF4A63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93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98"/>
    <w:rsid w:val="00D017E9"/>
    <w:rsid w:val="00D01841"/>
    <w:rsid w:val="00D01952"/>
    <w:rsid w:val="00D01A25"/>
    <w:rsid w:val="00D01ACC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498"/>
    <w:rsid w:val="00D02690"/>
    <w:rsid w:val="00D02697"/>
    <w:rsid w:val="00D02889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BA1"/>
    <w:rsid w:val="00D04C1A"/>
    <w:rsid w:val="00D04CBC"/>
    <w:rsid w:val="00D04CCB"/>
    <w:rsid w:val="00D04CD6"/>
    <w:rsid w:val="00D04CE0"/>
    <w:rsid w:val="00D04DC3"/>
    <w:rsid w:val="00D04DD1"/>
    <w:rsid w:val="00D04DE5"/>
    <w:rsid w:val="00D04DE9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4B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D71"/>
    <w:rsid w:val="00D07EB8"/>
    <w:rsid w:val="00D07F68"/>
    <w:rsid w:val="00D104C3"/>
    <w:rsid w:val="00D104D1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0B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D5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51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0E8"/>
    <w:rsid w:val="00D1526D"/>
    <w:rsid w:val="00D153A6"/>
    <w:rsid w:val="00D15434"/>
    <w:rsid w:val="00D15499"/>
    <w:rsid w:val="00D154C8"/>
    <w:rsid w:val="00D155BC"/>
    <w:rsid w:val="00D156C5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20"/>
    <w:rsid w:val="00D16E54"/>
    <w:rsid w:val="00D16EB1"/>
    <w:rsid w:val="00D16EB4"/>
    <w:rsid w:val="00D16EC8"/>
    <w:rsid w:val="00D171B0"/>
    <w:rsid w:val="00D1728B"/>
    <w:rsid w:val="00D17296"/>
    <w:rsid w:val="00D173B1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D5D"/>
    <w:rsid w:val="00D17E79"/>
    <w:rsid w:val="00D20360"/>
    <w:rsid w:val="00D203C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68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2E"/>
    <w:rsid w:val="00D217C9"/>
    <w:rsid w:val="00D21906"/>
    <w:rsid w:val="00D219AD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0C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6A"/>
    <w:rsid w:val="00D2458E"/>
    <w:rsid w:val="00D24666"/>
    <w:rsid w:val="00D2472A"/>
    <w:rsid w:val="00D247E1"/>
    <w:rsid w:val="00D247E8"/>
    <w:rsid w:val="00D2480B"/>
    <w:rsid w:val="00D248E8"/>
    <w:rsid w:val="00D24944"/>
    <w:rsid w:val="00D24A43"/>
    <w:rsid w:val="00D24B5F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5F81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82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1F2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DDA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3ED"/>
    <w:rsid w:val="00D3347E"/>
    <w:rsid w:val="00D3348A"/>
    <w:rsid w:val="00D334E0"/>
    <w:rsid w:val="00D33602"/>
    <w:rsid w:val="00D3369D"/>
    <w:rsid w:val="00D336E2"/>
    <w:rsid w:val="00D33736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0EA"/>
    <w:rsid w:val="00D3415F"/>
    <w:rsid w:val="00D3441A"/>
    <w:rsid w:val="00D345F8"/>
    <w:rsid w:val="00D34685"/>
    <w:rsid w:val="00D347BF"/>
    <w:rsid w:val="00D347F3"/>
    <w:rsid w:val="00D3480C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B70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A3B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85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9FD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9E2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D93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9C"/>
    <w:rsid w:val="00D557B0"/>
    <w:rsid w:val="00D55837"/>
    <w:rsid w:val="00D5584E"/>
    <w:rsid w:val="00D558D5"/>
    <w:rsid w:val="00D558F8"/>
    <w:rsid w:val="00D55907"/>
    <w:rsid w:val="00D55A9F"/>
    <w:rsid w:val="00D55AA8"/>
    <w:rsid w:val="00D55AAF"/>
    <w:rsid w:val="00D55B43"/>
    <w:rsid w:val="00D55BD5"/>
    <w:rsid w:val="00D55BE2"/>
    <w:rsid w:val="00D55DB8"/>
    <w:rsid w:val="00D55E0E"/>
    <w:rsid w:val="00D55E40"/>
    <w:rsid w:val="00D55EAC"/>
    <w:rsid w:val="00D55F10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9C3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0B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2E2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B4C"/>
    <w:rsid w:val="00D62C0E"/>
    <w:rsid w:val="00D62D01"/>
    <w:rsid w:val="00D62E5E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BFB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714"/>
    <w:rsid w:val="00D66818"/>
    <w:rsid w:val="00D668DA"/>
    <w:rsid w:val="00D66961"/>
    <w:rsid w:val="00D66971"/>
    <w:rsid w:val="00D6699A"/>
    <w:rsid w:val="00D669A6"/>
    <w:rsid w:val="00D66A4E"/>
    <w:rsid w:val="00D66B77"/>
    <w:rsid w:val="00D66BFC"/>
    <w:rsid w:val="00D66CB3"/>
    <w:rsid w:val="00D66E48"/>
    <w:rsid w:val="00D66E8C"/>
    <w:rsid w:val="00D66E8E"/>
    <w:rsid w:val="00D66EB5"/>
    <w:rsid w:val="00D67143"/>
    <w:rsid w:val="00D671DC"/>
    <w:rsid w:val="00D6726D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4E4"/>
    <w:rsid w:val="00D7150E"/>
    <w:rsid w:val="00D71559"/>
    <w:rsid w:val="00D71668"/>
    <w:rsid w:val="00D717DD"/>
    <w:rsid w:val="00D71879"/>
    <w:rsid w:val="00D71923"/>
    <w:rsid w:val="00D719C2"/>
    <w:rsid w:val="00D71A00"/>
    <w:rsid w:val="00D71A0F"/>
    <w:rsid w:val="00D71AD6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5E7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C61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36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6C"/>
    <w:rsid w:val="00D75871"/>
    <w:rsid w:val="00D75A04"/>
    <w:rsid w:val="00D75AEA"/>
    <w:rsid w:val="00D75D0F"/>
    <w:rsid w:val="00D75DBE"/>
    <w:rsid w:val="00D75EBF"/>
    <w:rsid w:val="00D76031"/>
    <w:rsid w:val="00D7605B"/>
    <w:rsid w:val="00D76229"/>
    <w:rsid w:val="00D7627C"/>
    <w:rsid w:val="00D76309"/>
    <w:rsid w:val="00D7632E"/>
    <w:rsid w:val="00D7640A"/>
    <w:rsid w:val="00D76706"/>
    <w:rsid w:val="00D7683E"/>
    <w:rsid w:val="00D769B4"/>
    <w:rsid w:val="00D76A09"/>
    <w:rsid w:val="00D76B4E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A1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4F"/>
    <w:rsid w:val="00D812B0"/>
    <w:rsid w:val="00D81470"/>
    <w:rsid w:val="00D815ED"/>
    <w:rsid w:val="00D81809"/>
    <w:rsid w:val="00D8186C"/>
    <w:rsid w:val="00D81896"/>
    <w:rsid w:val="00D8197E"/>
    <w:rsid w:val="00D8198F"/>
    <w:rsid w:val="00D819CD"/>
    <w:rsid w:val="00D81C46"/>
    <w:rsid w:val="00D81C76"/>
    <w:rsid w:val="00D81D6A"/>
    <w:rsid w:val="00D81DA6"/>
    <w:rsid w:val="00D81E0C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4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4E7"/>
    <w:rsid w:val="00D866DA"/>
    <w:rsid w:val="00D86837"/>
    <w:rsid w:val="00D8683A"/>
    <w:rsid w:val="00D8695F"/>
    <w:rsid w:val="00D869B5"/>
    <w:rsid w:val="00D869C2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E6A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2FC4"/>
    <w:rsid w:val="00D93065"/>
    <w:rsid w:val="00D9311B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28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045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9D2"/>
    <w:rsid w:val="00D95BDA"/>
    <w:rsid w:val="00D95DE2"/>
    <w:rsid w:val="00D9604B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A5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6A1"/>
    <w:rsid w:val="00DA4754"/>
    <w:rsid w:val="00DA47E0"/>
    <w:rsid w:val="00DA47FA"/>
    <w:rsid w:val="00DA485F"/>
    <w:rsid w:val="00DA4906"/>
    <w:rsid w:val="00DA4946"/>
    <w:rsid w:val="00DA4949"/>
    <w:rsid w:val="00DA49B1"/>
    <w:rsid w:val="00DA49D4"/>
    <w:rsid w:val="00DA4A13"/>
    <w:rsid w:val="00DA4A9A"/>
    <w:rsid w:val="00DA4B48"/>
    <w:rsid w:val="00DA4C3C"/>
    <w:rsid w:val="00DA4C69"/>
    <w:rsid w:val="00DA4C76"/>
    <w:rsid w:val="00DA4C9F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1"/>
    <w:rsid w:val="00DA5E43"/>
    <w:rsid w:val="00DA5E76"/>
    <w:rsid w:val="00DA5ED9"/>
    <w:rsid w:val="00DA5EF3"/>
    <w:rsid w:val="00DA6016"/>
    <w:rsid w:val="00DA60C4"/>
    <w:rsid w:val="00DA60FC"/>
    <w:rsid w:val="00DA620B"/>
    <w:rsid w:val="00DA6215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BC"/>
    <w:rsid w:val="00DA74E8"/>
    <w:rsid w:val="00DA76AB"/>
    <w:rsid w:val="00DA77F4"/>
    <w:rsid w:val="00DA7830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EB2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2EF8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D7D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514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01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9A"/>
    <w:rsid w:val="00DB71E4"/>
    <w:rsid w:val="00DB726F"/>
    <w:rsid w:val="00DB72CB"/>
    <w:rsid w:val="00DB7442"/>
    <w:rsid w:val="00DB7445"/>
    <w:rsid w:val="00DB745B"/>
    <w:rsid w:val="00DB7568"/>
    <w:rsid w:val="00DB769A"/>
    <w:rsid w:val="00DB7CD3"/>
    <w:rsid w:val="00DB7D4C"/>
    <w:rsid w:val="00DB7E6B"/>
    <w:rsid w:val="00DB7E6D"/>
    <w:rsid w:val="00DB7EFA"/>
    <w:rsid w:val="00DB7F20"/>
    <w:rsid w:val="00DB7F3B"/>
    <w:rsid w:val="00DC0162"/>
    <w:rsid w:val="00DC02E6"/>
    <w:rsid w:val="00DC0360"/>
    <w:rsid w:val="00DC0527"/>
    <w:rsid w:val="00DC05EE"/>
    <w:rsid w:val="00DC0619"/>
    <w:rsid w:val="00DC075B"/>
    <w:rsid w:val="00DC0767"/>
    <w:rsid w:val="00DC079B"/>
    <w:rsid w:val="00DC0970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06"/>
    <w:rsid w:val="00DC1AC8"/>
    <w:rsid w:val="00DC1B21"/>
    <w:rsid w:val="00DC1F82"/>
    <w:rsid w:val="00DC1FCA"/>
    <w:rsid w:val="00DC1FCE"/>
    <w:rsid w:val="00DC1FDC"/>
    <w:rsid w:val="00DC1FEB"/>
    <w:rsid w:val="00DC2051"/>
    <w:rsid w:val="00DC2101"/>
    <w:rsid w:val="00DC21E6"/>
    <w:rsid w:val="00DC223C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2F9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06"/>
    <w:rsid w:val="00DD16B4"/>
    <w:rsid w:val="00DD1807"/>
    <w:rsid w:val="00DD1A05"/>
    <w:rsid w:val="00DD1AC4"/>
    <w:rsid w:val="00DD1B1B"/>
    <w:rsid w:val="00DD1B41"/>
    <w:rsid w:val="00DD1B50"/>
    <w:rsid w:val="00DD1C58"/>
    <w:rsid w:val="00DD1D39"/>
    <w:rsid w:val="00DD1D44"/>
    <w:rsid w:val="00DD1D7E"/>
    <w:rsid w:val="00DD1E22"/>
    <w:rsid w:val="00DD2144"/>
    <w:rsid w:val="00DD215F"/>
    <w:rsid w:val="00DD21CF"/>
    <w:rsid w:val="00DD222C"/>
    <w:rsid w:val="00DD23AD"/>
    <w:rsid w:val="00DD23D7"/>
    <w:rsid w:val="00DD23F9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2EAA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16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25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141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9C9"/>
    <w:rsid w:val="00DD7AC3"/>
    <w:rsid w:val="00DD7D07"/>
    <w:rsid w:val="00DD7D2F"/>
    <w:rsid w:val="00DD7D95"/>
    <w:rsid w:val="00DD7E33"/>
    <w:rsid w:val="00DD7E3A"/>
    <w:rsid w:val="00DD7E4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61A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19"/>
    <w:rsid w:val="00DE36A2"/>
    <w:rsid w:val="00DE3719"/>
    <w:rsid w:val="00DE3726"/>
    <w:rsid w:val="00DE37D7"/>
    <w:rsid w:val="00DE3881"/>
    <w:rsid w:val="00DE3A20"/>
    <w:rsid w:val="00DE3A65"/>
    <w:rsid w:val="00DE3AB6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4D"/>
    <w:rsid w:val="00DE4276"/>
    <w:rsid w:val="00DE428A"/>
    <w:rsid w:val="00DE43C0"/>
    <w:rsid w:val="00DE43EB"/>
    <w:rsid w:val="00DE43ED"/>
    <w:rsid w:val="00DE4480"/>
    <w:rsid w:val="00DE44AF"/>
    <w:rsid w:val="00DE4516"/>
    <w:rsid w:val="00DE453D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C6E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52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39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A98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80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21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95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2A9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8F"/>
    <w:rsid w:val="00E03FAE"/>
    <w:rsid w:val="00E04057"/>
    <w:rsid w:val="00E04192"/>
    <w:rsid w:val="00E0421E"/>
    <w:rsid w:val="00E04388"/>
    <w:rsid w:val="00E043FB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A09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6EA"/>
    <w:rsid w:val="00E07735"/>
    <w:rsid w:val="00E07794"/>
    <w:rsid w:val="00E077F5"/>
    <w:rsid w:val="00E0784A"/>
    <w:rsid w:val="00E079BB"/>
    <w:rsid w:val="00E07A6F"/>
    <w:rsid w:val="00E07A8B"/>
    <w:rsid w:val="00E07AF3"/>
    <w:rsid w:val="00E07C64"/>
    <w:rsid w:val="00E07C77"/>
    <w:rsid w:val="00E07CEE"/>
    <w:rsid w:val="00E07D78"/>
    <w:rsid w:val="00E07EDE"/>
    <w:rsid w:val="00E07F7D"/>
    <w:rsid w:val="00E07FBC"/>
    <w:rsid w:val="00E101D4"/>
    <w:rsid w:val="00E1023A"/>
    <w:rsid w:val="00E10349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61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80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0F2E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56B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A9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51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75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9C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640"/>
    <w:rsid w:val="00E41757"/>
    <w:rsid w:val="00E4175B"/>
    <w:rsid w:val="00E417ED"/>
    <w:rsid w:val="00E41861"/>
    <w:rsid w:val="00E41969"/>
    <w:rsid w:val="00E419BA"/>
    <w:rsid w:val="00E41A0A"/>
    <w:rsid w:val="00E41A27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28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67"/>
    <w:rsid w:val="00E45689"/>
    <w:rsid w:val="00E45891"/>
    <w:rsid w:val="00E458D4"/>
    <w:rsid w:val="00E45A9A"/>
    <w:rsid w:val="00E45BCC"/>
    <w:rsid w:val="00E45CE3"/>
    <w:rsid w:val="00E45D42"/>
    <w:rsid w:val="00E45E58"/>
    <w:rsid w:val="00E45EA1"/>
    <w:rsid w:val="00E45EB9"/>
    <w:rsid w:val="00E46023"/>
    <w:rsid w:val="00E46076"/>
    <w:rsid w:val="00E4608E"/>
    <w:rsid w:val="00E4623D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E17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556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E57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87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87A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3F2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7C2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1E4"/>
    <w:rsid w:val="00E5528B"/>
    <w:rsid w:val="00E5538C"/>
    <w:rsid w:val="00E553FB"/>
    <w:rsid w:val="00E554A0"/>
    <w:rsid w:val="00E555FB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476"/>
    <w:rsid w:val="00E57648"/>
    <w:rsid w:val="00E57658"/>
    <w:rsid w:val="00E577F6"/>
    <w:rsid w:val="00E5784D"/>
    <w:rsid w:val="00E578E9"/>
    <w:rsid w:val="00E579D1"/>
    <w:rsid w:val="00E57B16"/>
    <w:rsid w:val="00E57C48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A"/>
    <w:rsid w:val="00E6177D"/>
    <w:rsid w:val="00E61797"/>
    <w:rsid w:val="00E6192C"/>
    <w:rsid w:val="00E6199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2E85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7B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4A2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AC3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370"/>
    <w:rsid w:val="00E7146B"/>
    <w:rsid w:val="00E71742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36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3C8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34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2A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0FEF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EBB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E19"/>
    <w:rsid w:val="00E82F73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9C5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B96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D0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4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BDD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67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8FB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86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E09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3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2E7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AC"/>
    <w:rsid w:val="00EA01D7"/>
    <w:rsid w:val="00EA01EB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7BA"/>
    <w:rsid w:val="00EA1840"/>
    <w:rsid w:val="00EA18BB"/>
    <w:rsid w:val="00EA19B7"/>
    <w:rsid w:val="00EA1A14"/>
    <w:rsid w:val="00EA1CE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5C0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A7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C2A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4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1C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974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380"/>
    <w:rsid w:val="00EC1439"/>
    <w:rsid w:val="00EC1489"/>
    <w:rsid w:val="00EC1755"/>
    <w:rsid w:val="00EC19FD"/>
    <w:rsid w:val="00EC1A67"/>
    <w:rsid w:val="00EC1AEC"/>
    <w:rsid w:val="00EC1DB3"/>
    <w:rsid w:val="00EC1DC1"/>
    <w:rsid w:val="00EC1DDE"/>
    <w:rsid w:val="00EC1ED2"/>
    <w:rsid w:val="00EC1FD9"/>
    <w:rsid w:val="00EC202A"/>
    <w:rsid w:val="00EC2032"/>
    <w:rsid w:val="00EC216C"/>
    <w:rsid w:val="00EC21A5"/>
    <w:rsid w:val="00EC21BD"/>
    <w:rsid w:val="00EC221E"/>
    <w:rsid w:val="00EC2264"/>
    <w:rsid w:val="00EC23A5"/>
    <w:rsid w:val="00EC2631"/>
    <w:rsid w:val="00EC2660"/>
    <w:rsid w:val="00EC27D1"/>
    <w:rsid w:val="00EC289E"/>
    <w:rsid w:val="00EC291E"/>
    <w:rsid w:val="00EC2972"/>
    <w:rsid w:val="00EC298F"/>
    <w:rsid w:val="00EC29FA"/>
    <w:rsid w:val="00EC2A13"/>
    <w:rsid w:val="00EC2AA5"/>
    <w:rsid w:val="00EC2AC2"/>
    <w:rsid w:val="00EC2B16"/>
    <w:rsid w:val="00EC2B94"/>
    <w:rsid w:val="00EC2BB0"/>
    <w:rsid w:val="00EC2C7E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1FD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28E"/>
    <w:rsid w:val="00EC535F"/>
    <w:rsid w:val="00EC539B"/>
    <w:rsid w:val="00EC53F5"/>
    <w:rsid w:val="00EC58EC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25"/>
    <w:rsid w:val="00EC62C1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81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8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74"/>
    <w:rsid w:val="00ED5DB7"/>
    <w:rsid w:val="00ED61C9"/>
    <w:rsid w:val="00ED63A5"/>
    <w:rsid w:val="00ED648B"/>
    <w:rsid w:val="00ED6530"/>
    <w:rsid w:val="00ED654E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7C5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7A"/>
    <w:rsid w:val="00EE19DA"/>
    <w:rsid w:val="00EE1BC0"/>
    <w:rsid w:val="00EE1C73"/>
    <w:rsid w:val="00EE1D1E"/>
    <w:rsid w:val="00EE1D39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1A9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3D7"/>
    <w:rsid w:val="00EE454B"/>
    <w:rsid w:val="00EE45A1"/>
    <w:rsid w:val="00EE46B4"/>
    <w:rsid w:val="00EE46F0"/>
    <w:rsid w:val="00EE47C5"/>
    <w:rsid w:val="00EE47EC"/>
    <w:rsid w:val="00EE481F"/>
    <w:rsid w:val="00EE48A4"/>
    <w:rsid w:val="00EE494B"/>
    <w:rsid w:val="00EE496B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54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5B7"/>
    <w:rsid w:val="00EF1936"/>
    <w:rsid w:val="00EF19A0"/>
    <w:rsid w:val="00EF19B5"/>
    <w:rsid w:val="00EF19FE"/>
    <w:rsid w:val="00EF1C90"/>
    <w:rsid w:val="00EF1F16"/>
    <w:rsid w:val="00EF1F90"/>
    <w:rsid w:val="00EF1FA4"/>
    <w:rsid w:val="00EF1FD0"/>
    <w:rsid w:val="00EF2006"/>
    <w:rsid w:val="00EF222A"/>
    <w:rsid w:val="00EF2503"/>
    <w:rsid w:val="00EF2514"/>
    <w:rsid w:val="00EF26DB"/>
    <w:rsid w:val="00EF2708"/>
    <w:rsid w:val="00EF2938"/>
    <w:rsid w:val="00EF2B60"/>
    <w:rsid w:val="00EF2D07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636"/>
    <w:rsid w:val="00EF4825"/>
    <w:rsid w:val="00EF48DF"/>
    <w:rsid w:val="00EF4956"/>
    <w:rsid w:val="00EF4AFC"/>
    <w:rsid w:val="00EF4CE4"/>
    <w:rsid w:val="00EF4D28"/>
    <w:rsid w:val="00EF4D59"/>
    <w:rsid w:val="00EF4E26"/>
    <w:rsid w:val="00EF4E3C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17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C82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6B3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146"/>
    <w:rsid w:val="00F021B6"/>
    <w:rsid w:val="00F02225"/>
    <w:rsid w:val="00F02335"/>
    <w:rsid w:val="00F025F6"/>
    <w:rsid w:val="00F0271B"/>
    <w:rsid w:val="00F0289C"/>
    <w:rsid w:val="00F0289F"/>
    <w:rsid w:val="00F0298A"/>
    <w:rsid w:val="00F02994"/>
    <w:rsid w:val="00F02A1F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10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65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92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2AC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95E"/>
    <w:rsid w:val="00F14AF2"/>
    <w:rsid w:val="00F14B23"/>
    <w:rsid w:val="00F14B90"/>
    <w:rsid w:val="00F14C92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CCD"/>
    <w:rsid w:val="00F15E24"/>
    <w:rsid w:val="00F15ECF"/>
    <w:rsid w:val="00F160C0"/>
    <w:rsid w:val="00F161AF"/>
    <w:rsid w:val="00F161E1"/>
    <w:rsid w:val="00F16228"/>
    <w:rsid w:val="00F1625B"/>
    <w:rsid w:val="00F1629F"/>
    <w:rsid w:val="00F1654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13"/>
    <w:rsid w:val="00F21525"/>
    <w:rsid w:val="00F215F3"/>
    <w:rsid w:val="00F2176F"/>
    <w:rsid w:val="00F217CD"/>
    <w:rsid w:val="00F21832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2CE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57"/>
    <w:rsid w:val="00F22CE7"/>
    <w:rsid w:val="00F22CFC"/>
    <w:rsid w:val="00F22D29"/>
    <w:rsid w:val="00F22D62"/>
    <w:rsid w:val="00F22DCB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689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2C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3F7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6F85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06E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2F"/>
    <w:rsid w:val="00F30853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1C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2F10"/>
    <w:rsid w:val="00F33001"/>
    <w:rsid w:val="00F3310F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0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1BC"/>
    <w:rsid w:val="00F40383"/>
    <w:rsid w:val="00F4049F"/>
    <w:rsid w:val="00F404D6"/>
    <w:rsid w:val="00F40557"/>
    <w:rsid w:val="00F4055F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22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E7E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21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2F5"/>
    <w:rsid w:val="00F44358"/>
    <w:rsid w:val="00F4437A"/>
    <w:rsid w:val="00F44447"/>
    <w:rsid w:val="00F44551"/>
    <w:rsid w:val="00F44637"/>
    <w:rsid w:val="00F4470D"/>
    <w:rsid w:val="00F447D9"/>
    <w:rsid w:val="00F448A1"/>
    <w:rsid w:val="00F44BF1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C7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7D5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5D"/>
    <w:rsid w:val="00F5268A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BA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35C"/>
    <w:rsid w:val="00F563D4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7B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42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25C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4E7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5FD"/>
    <w:rsid w:val="00F65649"/>
    <w:rsid w:val="00F65665"/>
    <w:rsid w:val="00F65692"/>
    <w:rsid w:val="00F6577C"/>
    <w:rsid w:val="00F65958"/>
    <w:rsid w:val="00F65990"/>
    <w:rsid w:val="00F65B0C"/>
    <w:rsid w:val="00F65B87"/>
    <w:rsid w:val="00F65DBC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1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D86"/>
    <w:rsid w:val="00F71FCC"/>
    <w:rsid w:val="00F72074"/>
    <w:rsid w:val="00F7208A"/>
    <w:rsid w:val="00F720C0"/>
    <w:rsid w:val="00F72168"/>
    <w:rsid w:val="00F7221C"/>
    <w:rsid w:val="00F72373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3E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5D7"/>
    <w:rsid w:val="00F766EE"/>
    <w:rsid w:val="00F7672D"/>
    <w:rsid w:val="00F76772"/>
    <w:rsid w:val="00F767E5"/>
    <w:rsid w:val="00F76842"/>
    <w:rsid w:val="00F76890"/>
    <w:rsid w:val="00F769EC"/>
    <w:rsid w:val="00F76A5A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C5E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A87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E2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21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57"/>
    <w:rsid w:val="00F87198"/>
    <w:rsid w:val="00F871E5"/>
    <w:rsid w:val="00F87266"/>
    <w:rsid w:val="00F8755B"/>
    <w:rsid w:val="00F875AE"/>
    <w:rsid w:val="00F8767B"/>
    <w:rsid w:val="00F878CE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35F"/>
    <w:rsid w:val="00F9244B"/>
    <w:rsid w:val="00F924C8"/>
    <w:rsid w:val="00F9271B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60"/>
    <w:rsid w:val="00F938EC"/>
    <w:rsid w:val="00F9395B"/>
    <w:rsid w:val="00F93996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A1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D5F"/>
    <w:rsid w:val="00F95EE3"/>
    <w:rsid w:val="00F95F13"/>
    <w:rsid w:val="00F95F14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AA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0B1"/>
    <w:rsid w:val="00FA015A"/>
    <w:rsid w:val="00FA0279"/>
    <w:rsid w:val="00FA0445"/>
    <w:rsid w:val="00FA0683"/>
    <w:rsid w:val="00FA0687"/>
    <w:rsid w:val="00FA09DF"/>
    <w:rsid w:val="00FA0A95"/>
    <w:rsid w:val="00FA0AFF"/>
    <w:rsid w:val="00FA0B62"/>
    <w:rsid w:val="00FA0C22"/>
    <w:rsid w:val="00FA0DEA"/>
    <w:rsid w:val="00FA0E13"/>
    <w:rsid w:val="00FA0E3B"/>
    <w:rsid w:val="00FA0FB9"/>
    <w:rsid w:val="00FA118F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CE0"/>
    <w:rsid w:val="00FA1DBC"/>
    <w:rsid w:val="00FA1E22"/>
    <w:rsid w:val="00FA1E4F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2B1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E95"/>
    <w:rsid w:val="00FA3F84"/>
    <w:rsid w:val="00FA3FB9"/>
    <w:rsid w:val="00FA4017"/>
    <w:rsid w:val="00FA40E2"/>
    <w:rsid w:val="00FA4286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A7FD2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0FFD"/>
    <w:rsid w:val="00FB1000"/>
    <w:rsid w:val="00FB1144"/>
    <w:rsid w:val="00FB1240"/>
    <w:rsid w:val="00FB131A"/>
    <w:rsid w:val="00FB137E"/>
    <w:rsid w:val="00FB13D1"/>
    <w:rsid w:val="00FB1488"/>
    <w:rsid w:val="00FB1547"/>
    <w:rsid w:val="00FB15F3"/>
    <w:rsid w:val="00FB175C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B3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2E0F"/>
    <w:rsid w:val="00FB3016"/>
    <w:rsid w:val="00FB3032"/>
    <w:rsid w:val="00FB3110"/>
    <w:rsid w:val="00FB32CF"/>
    <w:rsid w:val="00FB34AB"/>
    <w:rsid w:val="00FB355D"/>
    <w:rsid w:val="00FB3766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7E8"/>
    <w:rsid w:val="00FB4897"/>
    <w:rsid w:val="00FB48FB"/>
    <w:rsid w:val="00FB4996"/>
    <w:rsid w:val="00FB4B93"/>
    <w:rsid w:val="00FB4CE1"/>
    <w:rsid w:val="00FB4D70"/>
    <w:rsid w:val="00FB4D78"/>
    <w:rsid w:val="00FB4E31"/>
    <w:rsid w:val="00FB4E6C"/>
    <w:rsid w:val="00FB4EF6"/>
    <w:rsid w:val="00FB4F59"/>
    <w:rsid w:val="00FB4FAD"/>
    <w:rsid w:val="00FB509D"/>
    <w:rsid w:val="00FB50DE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5F47"/>
    <w:rsid w:val="00FB6389"/>
    <w:rsid w:val="00FB63C2"/>
    <w:rsid w:val="00FB6428"/>
    <w:rsid w:val="00FB64D1"/>
    <w:rsid w:val="00FB661E"/>
    <w:rsid w:val="00FB6712"/>
    <w:rsid w:val="00FB67E6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69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28D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4DE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720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0BD"/>
    <w:rsid w:val="00FC5212"/>
    <w:rsid w:val="00FC521F"/>
    <w:rsid w:val="00FC52AB"/>
    <w:rsid w:val="00FC53D5"/>
    <w:rsid w:val="00FC53F8"/>
    <w:rsid w:val="00FC5480"/>
    <w:rsid w:val="00FC5498"/>
    <w:rsid w:val="00FC5579"/>
    <w:rsid w:val="00FC573C"/>
    <w:rsid w:val="00FC5768"/>
    <w:rsid w:val="00FC5910"/>
    <w:rsid w:val="00FC597A"/>
    <w:rsid w:val="00FC5A9B"/>
    <w:rsid w:val="00FC5B78"/>
    <w:rsid w:val="00FC5F79"/>
    <w:rsid w:val="00FC61E2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6FF9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678"/>
    <w:rsid w:val="00FC79B2"/>
    <w:rsid w:val="00FC7A5D"/>
    <w:rsid w:val="00FC7D6E"/>
    <w:rsid w:val="00FC7EF2"/>
    <w:rsid w:val="00FC7F69"/>
    <w:rsid w:val="00FC7FD1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8C"/>
    <w:rsid w:val="00FD0DA1"/>
    <w:rsid w:val="00FD0E85"/>
    <w:rsid w:val="00FD0EB0"/>
    <w:rsid w:val="00FD0F03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89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8C1"/>
    <w:rsid w:val="00FD2A80"/>
    <w:rsid w:val="00FD2ECB"/>
    <w:rsid w:val="00FD2ECC"/>
    <w:rsid w:val="00FD2EE6"/>
    <w:rsid w:val="00FD2EF1"/>
    <w:rsid w:val="00FD2FAE"/>
    <w:rsid w:val="00FD302A"/>
    <w:rsid w:val="00FD3136"/>
    <w:rsid w:val="00FD315B"/>
    <w:rsid w:val="00FD3187"/>
    <w:rsid w:val="00FD3198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DE8"/>
    <w:rsid w:val="00FD3F3C"/>
    <w:rsid w:val="00FD405B"/>
    <w:rsid w:val="00FD40A9"/>
    <w:rsid w:val="00FD413A"/>
    <w:rsid w:val="00FD4220"/>
    <w:rsid w:val="00FD4263"/>
    <w:rsid w:val="00FD4285"/>
    <w:rsid w:val="00FD4483"/>
    <w:rsid w:val="00FD4535"/>
    <w:rsid w:val="00FD45B0"/>
    <w:rsid w:val="00FD45EE"/>
    <w:rsid w:val="00FD4848"/>
    <w:rsid w:val="00FD499D"/>
    <w:rsid w:val="00FD4AC7"/>
    <w:rsid w:val="00FD4B6C"/>
    <w:rsid w:val="00FD4C62"/>
    <w:rsid w:val="00FD4CE7"/>
    <w:rsid w:val="00FD4D23"/>
    <w:rsid w:val="00FD4DA8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1F1"/>
    <w:rsid w:val="00FE022C"/>
    <w:rsid w:val="00FE0238"/>
    <w:rsid w:val="00FE0299"/>
    <w:rsid w:val="00FE02B8"/>
    <w:rsid w:val="00FE02D4"/>
    <w:rsid w:val="00FE0375"/>
    <w:rsid w:val="00FE0389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9DD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5BE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2A5"/>
    <w:rsid w:val="00FE7346"/>
    <w:rsid w:val="00FE73F1"/>
    <w:rsid w:val="00FE7465"/>
    <w:rsid w:val="00FE74ED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57C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A06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58"/>
    <w:rsid w:val="00FF45E9"/>
    <w:rsid w:val="00FF467F"/>
    <w:rsid w:val="00FF46AC"/>
    <w:rsid w:val="00FF46B4"/>
    <w:rsid w:val="00FF4707"/>
    <w:rsid w:val="00FF470B"/>
    <w:rsid w:val="00FF470D"/>
    <w:rsid w:val="00FF472B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0A3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04D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731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AF9E51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umatv.ru/news/v-er-oboznachili-klyuchevie-popravki-ko-vtoromu-chteniyu-byudzheta-na-2024-2026-gg" TargetMode="External"/><Relationship Id="rId18" Type="http://schemas.openxmlformats.org/officeDocument/2006/relationships/hyperlink" Target="https://readovka67.ru/news/170538" TargetMode="External"/><Relationship Id="rId26" Type="http://schemas.openxmlformats.org/officeDocument/2006/relationships/hyperlink" Target="https://www.pnp.ru/social/senatoram-pokazali-noveyshie-tekhnologii-reabilitacii-invalidov.html" TargetMode="External"/><Relationship Id="rId39" Type="http://schemas.openxmlformats.org/officeDocument/2006/relationships/hyperlink" Target="https://tass.ru/obschestvo/19298629" TargetMode="External"/><Relationship Id="rId21" Type="http://schemas.openxmlformats.org/officeDocument/2006/relationships/hyperlink" Target="https://kineshemec.ru/news/obshhestvo-zhizn/v-kineshme-proshol-festival-sporta-sredi-ludej-s-ogranichennymi-vozmozhnostami-zdorovja-42989.html" TargetMode="External"/><Relationship Id="rId34" Type="http://schemas.openxmlformats.org/officeDocument/2006/relationships/hyperlink" Target="https://tass.ru/obschestvo/19275023" TargetMode="External"/><Relationship Id="rId42" Type="http://schemas.openxmlformats.org/officeDocument/2006/relationships/hyperlink" Target="https://www.spb.kp.ru/daily/27580.5/4850444/" TargetMode="External"/><Relationship Id="rId47" Type="http://schemas.openxmlformats.org/officeDocument/2006/relationships/hyperlink" Target="https://www.voi.ru/news/all_news/novosti_strany/v_evpatorii_prohodit_reakurs_voi_osnovy_nezavisimoj_zizni_cheloveka_na_invalidnoj_kolyaske.html" TargetMode="External"/><Relationship Id="rId50" Type="http://schemas.openxmlformats.org/officeDocument/2006/relationships/hyperlink" Target="https://ok.ru/voirussia" TargetMode="External"/><Relationship Id="rId55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iatomsk.ru/article/20231112/osobaya-moda-tomsk/" TargetMode="External"/><Relationship Id="rId29" Type="http://schemas.openxmlformats.org/officeDocument/2006/relationships/hyperlink" Target="https://www.pnp.ru/social/rossiya-nazvala-nespravedlivym-reglament-dopuska-k-paralimpiade.html" TargetMode="External"/><Relationship Id="rId11" Type="http://schemas.openxmlformats.org/officeDocument/2006/relationships/hyperlink" Target="https://telegra.ph/Pensiya-i-lgoty-dlya-invalidov-v-Rossii-Skolko-platyat-i-komu-polagayutsya-11-11" TargetMode="External"/><Relationship Id="rId24" Type="http://schemas.openxmlformats.org/officeDocument/2006/relationships/hyperlink" Target="https://newsprom.ru/news/Sport/278648.html" TargetMode="External"/><Relationship Id="rId32" Type="http://schemas.openxmlformats.org/officeDocument/2006/relationships/hyperlink" Target="https://www.asi.org.ru/event/2023/11/15/zasedanie-koordinaczionnogo-soveta-po-povysheniyu-soczialnoj-effektivnosti-mediaindustrii/" TargetMode="External"/><Relationship Id="rId37" Type="http://schemas.openxmlformats.org/officeDocument/2006/relationships/hyperlink" Target="https://tass.ru/obschestvo/19284965" TargetMode="External"/><Relationship Id="rId40" Type="http://schemas.openxmlformats.org/officeDocument/2006/relationships/hyperlink" Target="https://www.metronews.ru/novosti/peterbourg/reviews/festival-bolshoy-futbol-na-ravnyh-dlya-vseh-v-spb-2145236/" TargetMode="External"/><Relationship Id="rId45" Type="http://schemas.openxmlformats.org/officeDocument/2006/relationships/hyperlink" Target="https://www.voi.ru/news/all_news/novosti_strany/v_niznem_novgorode_otkrylas_fotovystavka_bez_barerov.html" TargetMode="External"/><Relationship Id="rId53" Type="http://schemas.openxmlformats.org/officeDocument/2006/relationships/hyperlink" Target="https://www.instagram.com/voirussia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yslo.ru/news/tula/2023-11-13-u-travmpunkta-vanykinskoj-bol-nicy-ustanavlivayut-pand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tube.ru/video/939bb3a70cf54ed9aa46568295d2be7f/" TargetMode="External"/><Relationship Id="rId22" Type="http://schemas.openxmlformats.org/officeDocument/2006/relationships/hyperlink" Target="https://eaomedia.ru/news/1620727/" TargetMode="External"/><Relationship Id="rId27" Type="http://schemas.openxmlformats.org/officeDocument/2006/relationships/hyperlink" Target="https://tass.ru/ekonomika/19310287" TargetMode="External"/><Relationship Id="rId30" Type="http://schemas.openxmlformats.org/officeDocument/2006/relationships/hyperlink" Target="https://www.asi.org.ru/2023/11/15/volonterstvo-2/" TargetMode="External"/><Relationship Id="rId35" Type="http://schemas.openxmlformats.org/officeDocument/2006/relationships/hyperlink" Target="https://360tv.ru/news/mosobl/onlajn-uslugu-dlja-poluchenija-besplatnyh-protezov-i-sluhovyh-apparatov-uluchshili-v-podmoskove/" TargetMode="External"/><Relationship Id="rId43" Type="http://schemas.openxmlformats.org/officeDocument/2006/relationships/hyperlink" Target="https://www.voi.ru/news/all_news/novosti_strany/voi_podpisalo_memorandum_o_sotrudnichestve_s_associaciej_invalidov_uzbekistana.html" TargetMode="External"/><Relationship Id="rId48" Type="http://schemas.openxmlformats.org/officeDocument/2006/relationships/hyperlink" Target="http://www.voi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youtube.com/channel/UCpri1JawlDif3oUeV72dfXQ/featured" TargetMode="External"/><Relationship Id="rId3" Type="http://schemas.openxmlformats.org/officeDocument/2006/relationships/styles" Target="styles.xml"/><Relationship Id="rId12" Type="http://schemas.openxmlformats.org/officeDocument/2006/relationships/hyperlink" Target="https://iz.ru/1606220/elena-balaian/opornoe-polozhenie-invalidnost-veteranam-svo-budut-naznachat-bessrochno" TargetMode="External"/><Relationship Id="rId17" Type="http://schemas.openxmlformats.org/officeDocument/2006/relationships/hyperlink" Target="https://12-kanal.ru/news/188489/" TargetMode="External"/><Relationship Id="rId25" Type="http://schemas.openxmlformats.org/officeDocument/2006/relationships/hyperlink" Target="https://www.asi.org.ru/news/2023/11/17/pravitelstvo-vydelilo-dopolnitelnoe-finansirovanie-nekotorym-regionam/" TargetMode="External"/><Relationship Id="rId33" Type="http://schemas.openxmlformats.org/officeDocument/2006/relationships/hyperlink" Target="https://www.m24.ru/articles/obshchestvo/15112023/639487" TargetMode="External"/><Relationship Id="rId38" Type="http://schemas.openxmlformats.org/officeDocument/2006/relationships/hyperlink" Target="https://vologda.mk.ru/social/2023/11/14/deputaty-obsudili-udobstvo-vologodskikh-trotuarov-dlya-lyudey-s-ovz.html" TargetMode="External"/><Relationship Id="rId46" Type="http://schemas.openxmlformats.org/officeDocument/2006/relationships/hyperlink" Target="https://www.voi.ru/news/all_news/novosti_voi/ubilej_v_formate_foruma.html" TargetMode="External"/><Relationship Id="rId20" Type="http://schemas.openxmlformats.org/officeDocument/2006/relationships/hyperlink" Target="https://in-reutov.ru/news/kultura/kitajskij-marsh-i-evrejskuju-hava-nagila-ispolnili-v-reutove" TargetMode="External"/><Relationship Id="rId41" Type="http://schemas.openxmlformats.org/officeDocument/2006/relationships/hyperlink" Target="https://www.asi.org.ru/2023/11/14/mezhdunarodnyj-forum-korporativnoe-volonterstvo/" TargetMode="External"/><Relationship Id="rId54" Type="http://schemas.openxmlformats.org/officeDocument/2006/relationships/hyperlink" Target="https://www.youtube.com/channel/UCpri1JawlDif3oUeV72dfXQ/featu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tv.ru/novosti/2799869/" TargetMode="External"/><Relationship Id="rId23" Type="http://schemas.openxmlformats.org/officeDocument/2006/relationships/hyperlink" Target="https://svidetel24.info/archives/111240" TargetMode="External"/><Relationship Id="rId28" Type="http://schemas.openxmlformats.org/officeDocument/2006/relationships/hyperlink" Target="https://www.pnp.ru/social/sluzhby-zanyatosti-sostavyat-plan-dlya-kazhdogo-bezrabotnogo.html?utm_source=yxnews&amp;utm_medium=desktop&amp;utm_referrer=https%3A%2F%2Fdzen.ru%2Fnews%2Fsearch%3Ftext%3D" TargetMode="External"/><Relationship Id="rId36" Type="http://schemas.openxmlformats.org/officeDocument/2006/relationships/hyperlink" Target="https://riamo.ru/article/687928/v-podmoskove-bolee-1-tys-detej-invalidov-poluchili-pomosch-v-ramkah-proekta-rannyaya-pomosch" TargetMode="External"/><Relationship Id="rId49" Type="http://schemas.openxmlformats.org/officeDocument/2006/relationships/hyperlink" Target="https://vk.com/voirussia" TargetMode="Externa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yperlink" Target="https://www.pnp.ru/politics/v-rf-predlozhili-utverdit-raspisanie-gosudarstvennogo-vypusknogo-ekzamena-2024.html" TargetMode="External"/><Relationship Id="rId44" Type="http://schemas.openxmlformats.org/officeDocument/2006/relationships/hyperlink" Target="https://www.voi.ru/news/all_news/novosti_voi/merch_stolicy_prikamya.html" TargetMode="External"/><Relationship Id="rId52" Type="http://schemas.openxmlformats.org/officeDocument/2006/relationships/hyperlink" Target="https://t.me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7A28-94E0-4C8B-A0CF-2B331014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17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31698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196</cp:revision>
  <cp:lastPrinted>2017-06-30T03:13:00Z</cp:lastPrinted>
  <dcterms:created xsi:type="dcterms:W3CDTF">2023-11-17T07:34:00Z</dcterms:created>
  <dcterms:modified xsi:type="dcterms:W3CDTF">2023-11-17T14:26:00Z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