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3F5BD2">
        <w:rPr>
          <w:b/>
          <w:sz w:val="32"/>
          <w:szCs w:val="32"/>
        </w:rPr>
        <w:t>5</w:t>
      </w:r>
      <w:r w:rsidR="0007086B">
        <w:rPr>
          <w:b/>
          <w:sz w:val="32"/>
          <w:szCs w:val="32"/>
        </w:rPr>
        <w:t xml:space="preserve"> </w:t>
      </w:r>
      <w:r w:rsidR="003F5BD2">
        <w:rPr>
          <w:b/>
          <w:sz w:val="32"/>
          <w:szCs w:val="32"/>
        </w:rPr>
        <w:t xml:space="preserve">по 11 </w:t>
      </w:r>
      <w:r w:rsidR="0007086B">
        <w:rPr>
          <w:b/>
          <w:sz w:val="32"/>
          <w:szCs w:val="32"/>
        </w:rPr>
        <w:t>августа</w:t>
      </w:r>
      <w:r w:rsidR="00EB7A71">
        <w:rPr>
          <w:b/>
          <w:sz w:val="32"/>
          <w:szCs w:val="32"/>
        </w:rPr>
        <w:t xml:space="preserve">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3F5BD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11</w:t>
      </w:r>
      <w:r w:rsidR="003C7D75">
        <w:rPr>
          <w:b/>
          <w:sz w:val="32"/>
          <w:szCs w:val="32"/>
        </w:rPr>
        <w:t xml:space="preserve"> </w:t>
      </w:r>
      <w:r w:rsidR="0007086B">
        <w:rPr>
          <w:b/>
          <w:sz w:val="32"/>
          <w:szCs w:val="32"/>
        </w:rPr>
        <w:t>августа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306436" w:rsidRPr="00306436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3E5266">
        <w:rPr>
          <w:sz w:val="28"/>
          <w:szCs w:val="28"/>
        </w:rPr>
        <w:fldChar w:fldCharType="begin"/>
      </w:r>
      <w:r w:rsidRPr="003E5266">
        <w:rPr>
          <w:sz w:val="28"/>
          <w:szCs w:val="28"/>
        </w:rPr>
        <w:instrText xml:space="preserve"> TOC \f \o "1-9" \h</w:instrText>
      </w:r>
      <w:r w:rsidRPr="003E5266">
        <w:rPr>
          <w:sz w:val="28"/>
          <w:szCs w:val="28"/>
        </w:rPr>
        <w:fldChar w:fldCharType="separate"/>
      </w:r>
      <w:hyperlink w:anchor="_Toc142666411" w:history="1">
        <w:r w:rsidR="00306436" w:rsidRPr="00306436">
          <w:rPr>
            <w:rStyle w:val="a3"/>
            <w:b/>
            <w:noProof/>
            <w:sz w:val="28"/>
          </w:rPr>
          <w:t>Всероссийское общество инвалидов</w:t>
        </w:r>
        <w:r w:rsidR="00306436" w:rsidRPr="00306436">
          <w:rPr>
            <w:noProof/>
            <w:sz w:val="28"/>
          </w:rPr>
          <w:tab/>
        </w:r>
        <w:r w:rsidR="00306436" w:rsidRPr="00306436">
          <w:rPr>
            <w:b/>
            <w:noProof/>
            <w:sz w:val="28"/>
          </w:rPr>
          <w:fldChar w:fldCharType="begin"/>
        </w:r>
        <w:r w:rsidR="00306436" w:rsidRPr="00306436">
          <w:rPr>
            <w:b/>
            <w:noProof/>
            <w:sz w:val="28"/>
          </w:rPr>
          <w:instrText xml:space="preserve"> PAGEREF _Toc142666411 \h </w:instrText>
        </w:r>
        <w:r w:rsidR="00306436" w:rsidRPr="00306436">
          <w:rPr>
            <w:b/>
            <w:noProof/>
            <w:sz w:val="28"/>
          </w:rPr>
        </w:r>
        <w:r w:rsidR="00306436" w:rsidRPr="00306436">
          <w:rPr>
            <w:b/>
            <w:noProof/>
            <w:sz w:val="28"/>
          </w:rPr>
          <w:fldChar w:fldCharType="separate"/>
        </w:r>
        <w:r w:rsidR="001D26CB">
          <w:rPr>
            <w:b/>
            <w:noProof/>
            <w:sz w:val="28"/>
          </w:rPr>
          <w:t>5</w:t>
        </w:r>
        <w:r w:rsidR="00306436" w:rsidRPr="00306436">
          <w:rPr>
            <w:b/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2" w:history="1">
        <w:r w:rsidRPr="00306436">
          <w:rPr>
            <w:rStyle w:val="a3"/>
            <w:noProof/>
            <w:sz w:val="28"/>
          </w:rPr>
          <w:t xml:space="preserve">09.08.2023,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«Вечерняя Москва». «Мероприятия к юбилею Всероссийского общества инвалидов пройдут в Москве 17 августа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_Toc142666412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5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3" w:history="1">
        <w:r w:rsidRPr="00306436">
          <w:rPr>
            <w:rStyle w:val="a3"/>
            <w:noProof/>
            <w:sz w:val="28"/>
          </w:rPr>
          <w:t xml:space="preserve">05.08.2023,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Вести. Калининград. «В Мамоново прошли межмуниципальные соревнования по городошному спорту среди членов Всероссийского общества инвалидов регионам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_Toc142666413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5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4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Вести-Коми. «Печора победила на турнире по настольным спортивным играм среди инвалидов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_Toc142666414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5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5" w:history="1">
        <w:r w:rsidRPr="00306436">
          <w:rPr>
            <w:rStyle w:val="a3"/>
            <w:noProof/>
            <w:sz w:val="28"/>
          </w:rPr>
          <w:t xml:space="preserve">08.08.2023,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"Искра Прикамья" (Пермский край). «Три минуты о добре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_Toc142666415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6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6" w:history="1">
        <w:r w:rsidRPr="00306436">
          <w:rPr>
            <w:rStyle w:val="a3"/>
            <w:noProof/>
            <w:sz w:val="28"/>
          </w:rPr>
          <w:t xml:space="preserve">08.08.2023,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«Псковское агентство информации». «Объекты транспорта и их доступность обсудили за круглым столом в Пскове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_Toc142666416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6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7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«Республика Башкортостан». «Подружила «Юрюзань»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_Toc142666417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6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8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«Известия Удмуртской Республики». «В Зоопарке Удмуртии 14 августа пройдет благотворительная акция «Навстречу мечте»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_Toc142666418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6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19" w:history="1">
        <w:r w:rsidRPr="00306436">
          <w:rPr>
            <w:rStyle w:val="a3"/>
            <w:noProof/>
            <w:sz w:val="28"/>
          </w:rPr>
          <w:t xml:space="preserve">11.08.2023,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Прогород58.ру (Пензенская область). «Дети с инвалидностью воспользовались радиогидами на экскурсии по Пензе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_Toc142666419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7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0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издание «53 новости» (Великий Новгород). «Жители Новгородской области делятся мнениями о будущем символе региона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_Toc142666420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7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1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«Курган и курганцы». «В Кургане начался городской фестиваль спорта среди инвалидов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_Toc142666421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7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2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КонаковоГрад (Тверская область). «Команда КРО ВОИ Конаковского района приняла участие в VIII открытой Спартакиаде</w:t>
        </w:r>
        <w:r w:rsidRPr="00306436">
          <w:rPr>
            <w:rStyle w:val="a3"/>
            <w:noProof/>
            <w:sz w:val="28"/>
          </w:rPr>
          <w:t>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_Toc142666422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7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3" w:history="1">
        <w:r w:rsidRPr="00306436">
          <w:rPr>
            <w:rStyle w:val="a3"/>
            <w:noProof/>
            <w:sz w:val="28"/>
          </w:rPr>
          <w:t xml:space="preserve">09.08.2023,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"Тан" (Пермский край). «Человеку нужен человек!»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_Toc142666423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4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«Уфалейский рабочий» (Челябинская область). «Дмитрий Семёнов: «Старайтесь найти себя!»»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_Toc142666424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5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«Вечерний Мурманск». «В Мурманске пройдет прием граждан по вопросам охраны прав инвалидов»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_Toc142666425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6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газета "Наш край" (Ростовская обл.). «В Миллерово проходят занятия по арт-терапии для людей с ОВЗ»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_Toc142666426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7" w:history="1">
        <w:r w:rsidRPr="00306436">
          <w:rPr>
            <w:rStyle w:val="a3"/>
            <w:noProof/>
            <w:sz w:val="28"/>
          </w:rPr>
          <w:t xml:space="preserve">11.08.2023,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«Вести Оренбуржья». «В Орске провели спартакиаду для людей с ограниченными возможностями здоровья»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_Toc142666427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9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8" w:history="1">
        <w:r w:rsidRPr="00306436">
          <w:rPr>
            <w:rStyle w:val="a3"/>
            <w:noProof/>
            <w:sz w:val="28"/>
          </w:rPr>
          <w:t xml:space="preserve">11.08.2023,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«Приволжская правда» (Ивановская область). «В Кинешме состоялся большой спортивный праздник, посвященный Дню физкультурника»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_Toc142666428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9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29" w:history="1">
        <w:r w:rsidRPr="00306436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306436">
          <w:rPr>
            <w:noProof/>
            <w:sz w:val="28"/>
          </w:rPr>
          <w:tab/>
        </w:r>
        <w:r w:rsidRPr="00306436">
          <w:rPr>
            <w:b/>
            <w:noProof/>
            <w:sz w:val="28"/>
          </w:rPr>
          <w:fldChar w:fldCharType="begin"/>
        </w:r>
        <w:r w:rsidRPr="00306436">
          <w:rPr>
            <w:b/>
            <w:noProof/>
            <w:sz w:val="28"/>
          </w:rPr>
          <w:instrText xml:space="preserve"> PAGEREF _Toc142666429 \h </w:instrText>
        </w:r>
        <w:r w:rsidRPr="00306436">
          <w:rPr>
            <w:b/>
            <w:noProof/>
            <w:sz w:val="28"/>
          </w:rPr>
        </w:r>
        <w:r w:rsidRPr="00306436">
          <w:rPr>
            <w:b/>
            <w:noProof/>
            <w:sz w:val="28"/>
          </w:rPr>
          <w:fldChar w:fldCharType="separate"/>
        </w:r>
        <w:r w:rsidR="001D26CB">
          <w:rPr>
            <w:b/>
            <w:noProof/>
            <w:sz w:val="28"/>
          </w:rPr>
          <w:t>10</w:t>
        </w:r>
        <w:r w:rsidRPr="00306436">
          <w:rPr>
            <w:b/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0" w:history="1">
        <w:r w:rsidRPr="00306436">
          <w:rPr>
            <w:rStyle w:val="a3"/>
            <w:noProof/>
            <w:sz w:val="28"/>
          </w:rPr>
          <w:t xml:space="preserve">09.08.2023,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«Газета.Ru»</w:t>
        </w:r>
        <w:r w:rsidRPr="00306436">
          <w:rPr>
            <w:rStyle w:val="a3"/>
            <w:noProof/>
            <w:sz w:val="28"/>
          </w:rPr>
          <w:t>. «Дети с инвалидностью и ОВЗ смогут чаще отдыхать в летних лагерях в 2025 году»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_Toc142666430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10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1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  <w:lang w:val="en-US"/>
          </w:rPr>
          <w:t>Er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.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  <w:lang w:val="en-US"/>
          </w:rPr>
          <w:t>r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u</w:t>
        </w:r>
        <w:r w:rsidRPr="00306436">
          <w:rPr>
            <w:rStyle w:val="a3"/>
            <w:noProof/>
            <w:sz w:val="28"/>
          </w:rPr>
          <w:t>. ««Единая Россия» подвела итоги доступности бюро медико-социальной экспертизы в регионах»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_Toc142666431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10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2" w:history="1">
        <w:r w:rsidRPr="00306436">
          <w:rPr>
            <w:rStyle w:val="a3"/>
            <w:noProof/>
            <w:sz w:val="28"/>
          </w:rPr>
          <w:t xml:space="preserve">11.08.2023,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</w:t>
        </w:r>
        <w:r w:rsidRPr="00306436">
          <w:rPr>
            <w:rStyle w:val="a3"/>
            <w:noProof/>
            <w:sz w:val="28"/>
          </w:rPr>
          <w:t>. «Медико-социальную экспертизу смогут проводить без доступа к персональным данным»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_Toc142666432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10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3" w:history="1">
        <w:r w:rsidRPr="00306436">
          <w:rPr>
            <w:rStyle w:val="a3"/>
            <w:noProof/>
            <w:sz w:val="28"/>
          </w:rPr>
          <w:t xml:space="preserve">08.08.2023,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</w:t>
        </w:r>
        <w:r w:rsidRPr="00306436">
          <w:rPr>
            <w:rStyle w:val="a3"/>
            <w:noProof/>
            <w:sz w:val="28"/>
          </w:rPr>
          <w:t>. «Минтруд планирует увеличить число пилотных регионов по реабилитации детей с инвалидностью»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_Toc142666433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10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4" w:history="1">
        <w:r w:rsidRPr="00306436">
          <w:rPr>
            <w:rStyle w:val="a3"/>
            <w:noProof/>
            <w:sz w:val="28"/>
          </w:rPr>
          <w:t xml:space="preserve">09.08.2023,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«Известия»</w:t>
        </w:r>
        <w:r w:rsidRPr="00306436">
          <w:rPr>
            <w:rStyle w:val="a3"/>
            <w:noProof/>
            <w:sz w:val="28"/>
          </w:rPr>
          <w:t>. «Барьерный гриф: дворы новостроек оборудуют для реабилитации инвалидов»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_Toc142666434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11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5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«Парламентская газета»</w:t>
        </w:r>
        <w:r w:rsidRPr="00306436">
          <w:rPr>
            <w:rStyle w:val="a3"/>
            <w:noProof/>
            <w:sz w:val="28"/>
          </w:rPr>
          <w:t>. «Социально ориентированным НКО предложили добавить преимуществ при закупках»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_Toc142666435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11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6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«Известия»</w:t>
        </w:r>
        <w:r w:rsidRPr="00306436">
          <w:rPr>
            <w:rStyle w:val="a3"/>
            <w:noProof/>
            <w:sz w:val="28"/>
          </w:rPr>
          <w:t>. «Ни дать, ни взять: прокуроры нашли нарушения прав инвалидов в 20 регионах»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_Toc142666436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11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7" w:history="1">
        <w:r w:rsidRPr="00306436">
          <w:rPr>
            <w:rStyle w:val="a3"/>
            <w:noProof/>
            <w:sz w:val="28"/>
          </w:rPr>
          <w:t xml:space="preserve">08.08.2023,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«Москва 24»</w:t>
        </w:r>
        <w:r w:rsidRPr="00306436">
          <w:rPr>
            <w:rStyle w:val="a3"/>
            <w:noProof/>
            <w:sz w:val="28"/>
          </w:rPr>
          <w:t>. «Родители детей-инвалидов смогут рассчитывать на психологическую помощь»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_Toc142666437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11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8" w:history="1">
        <w:r w:rsidRPr="00306436">
          <w:rPr>
            <w:rStyle w:val="a3"/>
            <w:noProof/>
            <w:sz w:val="28"/>
          </w:rPr>
          <w:t xml:space="preserve">09.08.2023,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городских новостей «Москва»</w:t>
        </w:r>
        <w:r w:rsidRPr="00306436">
          <w:rPr>
            <w:rStyle w:val="a3"/>
            <w:noProof/>
            <w:sz w:val="28"/>
          </w:rPr>
          <w:t>. «Элла Памфилова возглавила рабочую группу ЦИК по обеспечению прав инвалидов на предстоящих выборах»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_Toc142666438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12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39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«Комсомольская правда»</w:t>
        </w:r>
        <w:r w:rsidRPr="00306436">
          <w:rPr>
            <w:rStyle w:val="a3"/>
            <w:noProof/>
            <w:sz w:val="28"/>
          </w:rPr>
          <w:t>. «Собянин: Расширим финансовую поддержку социального предпринимательства в Москве»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_Toc142666439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12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0" w:history="1">
        <w:r w:rsidRPr="00306436">
          <w:rPr>
            <w:rStyle w:val="a3"/>
            <w:noProof/>
            <w:sz w:val="28"/>
          </w:rPr>
          <w:t xml:space="preserve">08.08.2023,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телеканал «360»</w:t>
        </w:r>
        <w:r w:rsidRPr="00306436">
          <w:rPr>
            <w:rStyle w:val="a3"/>
            <w:noProof/>
            <w:sz w:val="28"/>
          </w:rPr>
          <w:t>. «Москвичи с инвалидностью создали более 50 тысяч подарков для социального маркетплейса»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_Toc142666440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12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1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РИА Новости</w:t>
        </w:r>
        <w:r w:rsidRPr="00306436">
          <w:rPr>
            <w:rStyle w:val="a3"/>
            <w:noProof/>
            <w:sz w:val="28"/>
          </w:rPr>
          <w:t>. «Более 10 тысяч инвалидов Подмосковья трудоустроены на местах по квоте»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_Toc142666441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12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2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Региональное информационное агентство МО</w:t>
        </w:r>
        <w:r w:rsidRPr="00306436">
          <w:rPr>
            <w:rStyle w:val="a3"/>
            <w:noProof/>
            <w:sz w:val="28"/>
          </w:rPr>
          <w:t>. «Завершается прием заявок на грантовый конкурс НКО Московской области»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_Toc142666442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13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3" w:history="1">
        <w:r w:rsidRPr="00306436">
          <w:rPr>
            <w:rStyle w:val="a3"/>
            <w:noProof/>
            <w:sz w:val="28"/>
          </w:rPr>
          <w:t xml:space="preserve">11.08.2023,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РИА Новости</w:t>
        </w:r>
        <w:r w:rsidRPr="00306436">
          <w:rPr>
            <w:rStyle w:val="a3"/>
            <w:noProof/>
            <w:sz w:val="28"/>
          </w:rPr>
          <w:t>. «На Кубани НКО получат 20 млн рублей на реализацию полусотни проектов»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_Toc142666443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13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4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ИА "Пенза-Пресс"</w:t>
        </w:r>
        <w:r w:rsidRPr="00306436">
          <w:rPr>
            <w:rStyle w:val="a3"/>
            <w:noProof/>
            <w:sz w:val="28"/>
          </w:rPr>
          <w:t>. «</w:t>
        </w:r>
        <w:bookmarkStart w:id="3" w:name="_GoBack"/>
        <w:bookmarkEnd w:id="3"/>
        <w:r w:rsidRPr="00306436">
          <w:rPr>
            <w:rStyle w:val="a3"/>
            <w:noProof/>
            <w:sz w:val="28"/>
          </w:rPr>
          <w:t>Минобрнауки России выделит более 12 миллионов рублей на поддержку проекта ПГУ»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_Toc142666444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13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5" w:history="1">
        <w:r w:rsidRPr="00306436">
          <w:rPr>
            <w:rStyle w:val="a3"/>
            <w:noProof/>
            <w:sz w:val="28"/>
          </w:rPr>
          <w:t xml:space="preserve">07.08.2023,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«Сейм» (Курская область)</w:t>
        </w:r>
        <w:r w:rsidRPr="00306436">
          <w:rPr>
            <w:rStyle w:val="a3"/>
            <w:noProof/>
            <w:sz w:val="28"/>
          </w:rPr>
          <w:t>. «В Курской области планируют построить социальный городок»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_Toc142666445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14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6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«КП – Ульяновск»</w:t>
        </w:r>
        <w:r w:rsidRPr="00306436">
          <w:rPr>
            <w:rStyle w:val="a3"/>
            <w:noProof/>
            <w:sz w:val="28"/>
          </w:rPr>
          <w:t>. «В Ульяновской области появится более 400 мест дополнительного образования для детей-инвалидов»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_Toc142666446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14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7" w:history="1">
        <w:r w:rsidRPr="00306436">
          <w:rPr>
            <w:rStyle w:val="a3"/>
            <w:b/>
            <w:noProof/>
            <w:sz w:val="28"/>
          </w:rPr>
          <w:t>Мероприятия</w:t>
        </w:r>
        <w:r w:rsidRPr="00306436">
          <w:rPr>
            <w:noProof/>
            <w:sz w:val="28"/>
          </w:rPr>
          <w:tab/>
        </w:r>
        <w:r w:rsidRPr="00306436">
          <w:rPr>
            <w:b/>
            <w:noProof/>
            <w:sz w:val="28"/>
          </w:rPr>
          <w:fldChar w:fldCharType="begin"/>
        </w:r>
        <w:r w:rsidRPr="00306436">
          <w:rPr>
            <w:b/>
            <w:noProof/>
            <w:sz w:val="28"/>
          </w:rPr>
          <w:instrText xml:space="preserve"> PAGEREF _Toc142666447 \h </w:instrText>
        </w:r>
        <w:r w:rsidRPr="00306436">
          <w:rPr>
            <w:b/>
            <w:noProof/>
            <w:sz w:val="28"/>
          </w:rPr>
        </w:r>
        <w:r w:rsidRPr="00306436">
          <w:rPr>
            <w:b/>
            <w:noProof/>
            <w:sz w:val="28"/>
          </w:rPr>
          <w:fldChar w:fldCharType="separate"/>
        </w:r>
        <w:r w:rsidR="001D26CB">
          <w:rPr>
            <w:b/>
            <w:noProof/>
            <w:sz w:val="28"/>
          </w:rPr>
          <w:t>15</w:t>
        </w:r>
        <w:r w:rsidRPr="00306436">
          <w:rPr>
            <w:b/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8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Агентство социальной информации</w:t>
        </w:r>
        <w:r w:rsidRPr="00306436">
          <w:rPr>
            <w:rStyle w:val="a3"/>
            <w:noProof/>
            <w:sz w:val="28"/>
          </w:rPr>
          <w:t>. «Кубок Федерации по адаптивному тхэквондо пройдет в Самаре»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_Toc142666448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15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49" w:history="1">
        <w:r w:rsidRPr="00306436">
          <w:rPr>
            <w:rStyle w:val="a3"/>
            <w:b/>
            <w:noProof/>
            <w:sz w:val="28"/>
          </w:rPr>
          <w:t>Происшествия</w:t>
        </w:r>
        <w:r w:rsidRPr="00306436">
          <w:rPr>
            <w:noProof/>
            <w:sz w:val="28"/>
          </w:rPr>
          <w:tab/>
        </w:r>
        <w:r w:rsidRPr="00306436">
          <w:rPr>
            <w:b/>
            <w:noProof/>
            <w:sz w:val="28"/>
          </w:rPr>
          <w:fldChar w:fldCharType="begin"/>
        </w:r>
        <w:r w:rsidRPr="00306436">
          <w:rPr>
            <w:b/>
            <w:noProof/>
            <w:sz w:val="28"/>
          </w:rPr>
          <w:instrText xml:space="preserve"> PAGEREF _Toc142666449 \h </w:instrText>
        </w:r>
        <w:r w:rsidRPr="00306436">
          <w:rPr>
            <w:b/>
            <w:noProof/>
            <w:sz w:val="28"/>
          </w:rPr>
        </w:r>
        <w:r w:rsidRPr="00306436">
          <w:rPr>
            <w:b/>
            <w:noProof/>
            <w:sz w:val="28"/>
          </w:rPr>
          <w:fldChar w:fldCharType="separate"/>
        </w:r>
        <w:r w:rsidR="001D26CB">
          <w:rPr>
            <w:b/>
            <w:noProof/>
            <w:sz w:val="28"/>
          </w:rPr>
          <w:t>16</w:t>
        </w:r>
        <w:r w:rsidRPr="00306436">
          <w:rPr>
            <w:b/>
            <w:noProof/>
            <w:sz w:val="28"/>
          </w:rPr>
          <w:fldChar w:fldCharType="end"/>
        </w:r>
      </w:hyperlink>
    </w:p>
    <w:p w:rsidR="00306436" w:rsidRDefault="0030643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42666450" w:history="1">
        <w:r w:rsidRPr="00306436">
          <w:rPr>
            <w:rStyle w:val="a3"/>
            <w:noProof/>
            <w:sz w:val="28"/>
          </w:rPr>
          <w:t xml:space="preserve">08.08.2023,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НТВ</w:t>
        </w:r>
        <w:r w:rsidRPr="00306436">
          <w:rPr>
            <w:rStyle w:val="a3"/>
            <w:noProof/>
            <w:sz w:val="28"/>
          </w:rPr>
          <w:t>. «В Ставрополе матери-одиночке с ребенком-инвалидом отказали в социальном жилье»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_Toc142666450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16</w:t>
        </w:r>
        <w:r w:rsidRPr="00306436">
          <w:rPr>
            <w:noProof/>
            <w:sz w:val="28"/>
          </w:rPr>
          <w:fldChar w:fldCharType="end"/>
        </w:r>
      </w:hyperlink>
    </w:p>
    <w:p w:rsidR="00306436" w:rsidRDefault="00306436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306436" w:rsidRPr="00306436" w:rsidRDefault="0030643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1" w:history="1">
        <w:r w:rsidRPr="00306436">
          <w:rPr>
            <w:rStyle w:val="a3"/>
            <w:b/>
            <w:noProof/>
            <w:sz w:val="28"/>
          </w:rPr>
          <w:t>Разработки, инновации</w:t>
        </w:r>
        <w:r w:rsidRPr="00306436">
          <w:rPr>
            <w:noProof/>
            <w:sz w:val="28"/>
          </w:rPr>
          <w:tab/>
        </w:r>
        <w:r w:rsidRPr="00306436">
          <w:rPr>
            <w:b/>
            <w:noProof/>
            <w:sz w:val="28"/>
          </w:rPr>
          <w:fldChar w:fldCharType="begin"/>
        </w:r>
        <w:r w:rsidRPr="00306436">
          <w:rPr>
            <w:b/>
            <w:noProof/>
            <w:sz w:val="28"/>
          </w:rPr>
          <w:instrText xml:space="preserve"> PAGEREF _Toc142666451 \h </w:instrText>
        </w:r>
        <w:r w:rsidRPr="00306436">
          <w:rPr>
            <w:b/>
            <w:noProof/>
            <w:sz w:val="28"/>
          </w:rPr>
        </w:r>
        <w:r w:rsidRPr="00306436">
          <w:rPr>
            <w:b/>
            <w:noProof/>
            <w:sz w:val="28"/>
          </w:rPr>
          <w:fldChar w:fldCharType="separate"/>
        </w:r>
        <w:r w:rsidR="001D26CB">
          <w:rPr>
            <w:b/>
            <w:noProof/>
            <w:sz w:val="28"/>
          </w:rPr>
          <w:t>17</w:t>
        </w:r>
        <w:r w:rsidRPr="00306436">
          <w:rPr>
            <w:b/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2" w:history="1">
        <w:r w:rsidRPr="00306436">
          <w:rPr>
            <w:rStyle w:val="a3"/>
            <w:noProof/>
            <w:sz w:val="28"/>
          </w:rPr>
          <w:t xml:space="preserve">09.08.2023,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ТАСС</w:t>
        </w:r>
        <w:r w:rsidRPr="00306436">
          <w:rPr>
            <w:rStyle w:val="a3"/>
            <w:noProof/>
            <w:sz w:val="28"/>
          </w:rPr>
          <w:t>. «В НИУ ВШЭ создали нейросеть для управления протезом кисти руки»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_Toc142666452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17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3" w:history="1">
        <w:r w:rsidRPr="00306436">
          <w:rPr>
            <w:rStyle w:val="a3"/>
            <w:noProof/>
            <w:sz w:val="28"/>
          </w:rPr>
          <w:t xml:space="preserve">10.08.2023, </w:t>
        </w:r>
        <w:r w:rsidRPr="00306436">
          <w:rPr>
            <w:rStyle w:val="a3"/>
            <w:rFonts w:ascii="Noto Serif" w:hAnsi="Noto Serif"/>
            <w:noProof/>
            <w:sz w:val="26"/>
            <w:shd w:val="clear" w:color="auto" w:fill="FFFFFF"/>
          </w:rPr>
          <w:t>«Российская газета»</w:t>
        </w:r>
        <w:r w:rsidRPr="00306436">
          <w:rPr>
            <w:rStyle w:val="a3"/>
            <w:noProof/>
            <w:sz w:val="28"/>
          </w:rPr>
          <w:t>. «Искусственный интеллект поможет педиатрам распознавать ювенильный артрит на ранней стадии»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_Toc142666453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17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4" w:history="1">
        <w:r w:rsidRPr="00306436">
          <w:rPr>
            <w:rStyle w:val="a3"/>
            <w:b/>
            <w:noProof/>
            <w:sz w:val="28"/>
          </w:rPr>
          <w:t>Новости сайта ВОИ</w:t>
        </w:r>
        <w:r w:rsidRPr="00306436">
          <w:rPr>
            <w:noProof/>
            <w:sz w:val="28"/>
          </w:rPr>
          <w:tab/>
        </w:r>
        <w:r w:rsidRPr="00306436">
          <w:rPr>
            <w:b/>
            <w:noProof/>
            <w:sz w:val="28"/>
          </w:rPr>
          <w:fldChar w:fldCharType="begin"/>
        </w:r>
        <w:r w:rsidRPr="00306436">
          <w:rPr>
            <w:b/>
            <w:noProof/>
            <w:sz w:val="28"/>
          </w:rPr>
          <w:instrText xml:space="preserve"> PAGEREF _Toc142666454 \h </w:instrText>
        </w:r>
        <w:r w:rsidRPr="00306436">
          <w:rPr>
            <w:b/>
            <w:noProof/>
            <w:sz w:val="28"/>
          </w:rPr>
        </w:r>
        <w:r w:rsidRPr="00306436">
          <w:rPr>
            <w:b/>
            <w:noProof/>
            <w:sz w:val="28"/>
          </w:rPr>
          <w:fldChar w:fldCharType="separate"/>
        </w:r>
        <w:r w:rsidR="001D26CB">
          <w:rPr>
            <w:b/>
            <w:noProof/>
            <w:sz w:val="28"/>
          </w:rPr>
          <w:t>18</w:t>
        </w:r>
        <w:r w:rsidRPr="00306436">
          <w:rPr>
            <w:b/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5" w:history="1">
        <w:r w:rsidRPr="00306436">
          <w:rPr>
            <w:rStyle w:val="a3"/>
            <w:noProof/>
            <w:sz w:val="28"/>
          </w:rPr>
          <w:t>07.08.2023. «Состоялось заседание Центрального правления ВОИ в онлайн формате»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_Toc142666455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6" w:history="1">
        <w:r w:rsidRPr="00306436">
          <w:rPr>
            <w:rStyle w:val="a3"/>
            <w:noProof/>
            <w:sz w:val="28"/>
          </w:rPr>
          <w:t>08.08.2023. «Парадайвинг на открытой воде»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_Toc142666456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7" w:history="1">
        <w:r w:rsidRPr="00306436">
          <w:rPr>
            <w:rStyle w:val="a3"/>
            <w:noProof/>
            <w:sz w:val="28"/>
          </w:rPr>
          <w:t>09.08.2023. «Курс для инвалидов «Основы независимой жизни человека на инвалидной коляске» пройдет в октябре в МСБК «Парамоново»»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_Toc142666457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18</w:t>
        </w:r>
        <w:r w:rsidRPr="00306436">
          <w:rPr>
            <w:noProof/>
            <w:sz w:val="28"/>
          </w:rPr>
          <w:fldChar w:fldCharType="end"/>
        </w:r>
      </w:hyperlink>
    </w:p>
    <w:p w:rsidR="00306436" w:rsidRPr="00306436" w:rsidRDefault="00306436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42666458" w:history="1">
        <w:r w:rsidRPr="00306436">
          <w:rPr>
            <w:rStyle w:val="a3"/>
            <w:noProof/>
            <w:sz w:val="28"/>
          </w:rPr>
          <w:t>10.08.2023. ««СТИХиЯ Пегаса» вновь в Оренбуржье»</w:t>
        </w:r>
        <w:r w:rsidRPr="00306436">
          <w:rPr>
            <w:noProof/>
            <w:sz w:val="28"/>
          </w:rPr>
          <w:tab/>
        </w:r>
        <w:r w:rsidRPr="00306436">
          <w:rPr>
            <w:noProof/>
            <w:sz w:val="28"/>
          </w:rPr>
          <w:fldChar w:fldCharType="begin"/>
        </w:r>
        <w:r w:rsidRPr="00306436">
          <w:rPr>
            <w:noProof/>
            <w:sz w:val="28"/>
          </w:rPr>
          <w:instrText xml:space="preserve"> PAGEREF _Toc142666458 \h </w:instrText>
        </w:r>
        <w:r w:rsidRPr="00306436">
          <w:rPr>
            <w:noProof/>
            <w:sz w:val="28"/>
          </w:rPr>
        </w:r>
        <w:r w:rsidRPr="00306436">
          <w:rPr>
            <w:noProof/>
            <w:sz w:val="28"/>
          </w:rPr>
          <w:fldChar w:fldCharType="separate"/>
        </w:r>
        <w:r w:rsidR="001D26CB">
          <w:rPr>
            <w:noProof/>
            <w:sz w:val="28"/>
          </w:rPr>
          <w:t>19</w:t>
        </w:r>
        <w:r w:rsidRPr="00306436">
          <w:rPr>
            <w:noProof/>
            <w:sz w:val="28"/>
          </w:rPr>
          <w:fldChar w:fldCharType="end"/>
        </w:r>
      </w:hyperlink>
    </w:p>
    <w:p w:rsidR="003214CC" w:rsidRDefault="00B8343C" w:rsidP="00037C94">
      <w:pPr>
        <w:pStyle w:val="28"/>
        <w:tabs>
          <w:tab w:val="right" w:leader="dot" w:pos="9530"/>
        </w:tabs>
        <w:rPr>
          <w:sz w:val="28"/>
          <w:szCs w:val="28"/>
        </w:rPr>
      </w:pPr>
      <w:r w:rsidRPr="003E5266">
        <w:rPr>
          <w:sz w:val="28"/>
          <w:szCs w:val="28"/>
        </w:rPr>
        <w:fldChar w:fldCharType="end"/>
      </w: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037C94">
      <w:pPr>
        <w:pStyle w:val="28"/>
        <w:tabs>
          <w:tab w:val="right" w:leader="dot" w:pos="9530"/>
        </w:tabs>
        <w:rPr>
          <w:sz w:val="28"/>
          <w:szCs w:val="28"/>
        </w:rPr>
      </w:pPr>
    </w:p>
    <w:p w:rsidR="00966101" w:rsidRDefault="00966101" w:rsidP="00306436">
      <w:pPr>
        <w:pStyle w:val="28"/>
        <w:tabs>
          <w:tab w:val="right" w:leader="dot" w:pos="9530"/>
        </w:tabs>
        <w:ind w:left="0"/>
        <w:rPr>
          <w:sz w:val="32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42666411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B13435" w:rsidRPr="003305BE" w:rsidRDefault="00866597" w:rsidP="004A7BF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42666412"/>
      <w:r>
        <w:rPr>
          <w:rFonts w:ascii="Times New Roman" w:hAnsi="Times New Roman" w:cs="Times New Roman"/>
        </w:rPr>
        <w:t>09</w:t>
      </w:r>
      <w:r w:rsidR="00B13435" w:rsidRPr="003305BE">
        <w:rPr>
          <w:rFonts w:ascii="Times New Roman" w:hAnsi="Times New Roman" w:cs="Times New Roman"/>
        </w:rPr>
        <w:t>.0</w:t>
      </w:r>
      <w:r w:rsidR="003F5BD2">
        <w:rPr>
          <w:rFonts w:ascii="Times New Roman" w:hAnsi="Times New Roman" w:cs="Times New Roman"/>
        </w:rPr>
        <w:t>8</w:t>
      </w:r>
      <w:r w:rsidR="00B13435" w:rsidRPr="003305BE">
        <w:rPr>
          <w:rFonts w:ascii="Times New Roman" w:hAnsi="Times New Roman" w:cs="Times New Roman"/>
        </w:rPr>
        <w:t xml:space="preserve">.2023, </w:t>
      </w:r>
      <w:r w:rsidR="004A7BF6" w:rsidRPr="004A7BF6">
        <w:rPr>
          <w:rFonts w:ascii="Noto Serif" w:hAnsi="Noto Serif"/>
          <w:color w:val="000000"/>
          <w:shd w:val="clear" w:color="auto" w:fill="FFFFFF"/>
        </w:rPr>
        <w:t>«Вечерняя Москва»</w:t>
      </w:r>
      <w:r w:rsidR="00874F86">
        <w:rPr>
          <w:rFonts w:ascii="Noto Serif" w:hAnsi="Noto Serif"/>
          <w:color w:val="000000"/>
          <w:shd w:val="clear" w:color="auto" w:fill="FFFFFF"/>
        </w:rPr>
        <w:t>.</w:t>
      </w:r>
      <w:r w:rsidR="00D31B23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874F86">
        <w:rPr>
          <w:rFonts w:ascii="Noto Serif" w:hAnsi="Noto Serif"/>
          <w:color w:val="000000"/>
          <w:shd w:val="clear" w:color="auto" w:fill="FFFFFF"/>
        </w:rPr>
        <w:t>«</w:t>
      </w:r>
      <w:r w:rsidR="0023054B" w:rsidRPr="0023054B">
        <w:rPr>
          <w:rFonts w:ascii="Noto Serif" w:hAnsi="Noto Serif"/>
          <w:color w:val="000000"/>
          <w:shd w:val="clear" w:color="auto" w:fill="FFFFFF"/>
        </w:rPr>
        <w:t>Мероприятия к юбилею Всероссийского общества инвалидов пройдут в Москве 17 августа</w:t>
      </w:r>
      <w:r w:rsidR="00B13435" w:rsidRPr="003305BE">
        <w:rPr>
          <w:rFonts w:ascii="Times New Roman" w:hAnsi="Times New Roman" w:cs="Times New Roman"/>
        </w:rPr>
        <w:t>»</w:t>
      </w:r>
      <w:bookmarkEnd w:id="10"/>
    </w:p>
    <w:p w:rsidR="00B13435" w:rsidRPr="00EA43B8" w:rsidRDefault="00CF28FA" w:rsidP="00CF28F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F28FA">
        <w:rPr>
          <w:sz w:val="28"/>
        </w:rPr>
        <w:t xml:space="preserve">В гостинице «Холидей Инн Сокольники» на востоке Москвы 17 августа состоятся </w:t>
      </w:r>
      <w:r w:rsidRPr="00CF28FA">
        <w:rPr>
          <w:sz w:val="28"/>
          <w:highlight w:val="yellow"/>
        </w:rPr>
        <w:t>мероприятия, посвященные юбилею Всероссийского общества инвалидов</w:t>
      </w:r>
      <w:r w:rsidRPr="00CF28FA">
        <w:rPr>
          <w:sz w:val="28"/>
        </w:rPr>
        <w:t>.</w:t>
      </w:r>
    </w:p>
    <w:p w:rsidR="00B13435" w:rsidRPr="00204093" w:rsidRDefault="00B13435" w:rsidP="00B13435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E5092D" w:rsidRPr="0087637A">
          <w:rPr>
            <w:rStyle w:val="a3"/>
          </w:rPr>
          <w:t>https://vm.ru/news/1071500-meropriyatiya-k-yubileyu-vserossijskogo-obshestva-invalidov-projdut-v-moskve-17-avgusta</w:t>
        </w:r>
      </w:hyperlink>
      <w:r w:rsidR="00E5092D">
        <w:t xml:space="preserve"> </w:t>
      </w:r>
      <w:r w:rsidR="000B0A51">
        <w:t xml:space="preserve"> </w:t>
      </w:r>
      <w:r w:rsidR="008F2C16">
        <w:t xml:space="preserve"> </w:t>
      </w:r>
      <w:r w:rsidR="002B2E39">
        <w:t xml:space="preserve"> </w:t>
      </w:r>
      <w:r w:rsidR="006630D4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13435" w:rsidRDefault="0034706B" w:rsidP="00B13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134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832BC" w:rsidRDefault="002832B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5427A1" w:rsidRPr="003305BE" w:rsidRDefault="005427A1" w:rsidP="005162B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42666413"/>
      <w:r>
        <w:rPr>
          <w:rFonts w:ascii="Times New Roman" w:hAnsi="Times New Roman" w:cs="Times New Roman"/>
        </w:rPr>
        <w:t>0</w:t>
      </w:r>
      <w:r w:rsidR="00AB120F">
        <w:rPr>
          <w:rFonts w:ascii="Times New Roman" w:hAnsi="Times New Roman" w:cs="Times New Roman"/>
        </w:rPr>
        <w:t>5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5162BA" w:rsidRPr="005162BA">
        <w:rPr>
          <w:rFonts w:ascii="Noto Serif" w:hAnsi="Noto Serif"/>
          <w:color w:val="000000"/>
          <w:shd w:val="clear" w:color="auto" w:fill="FFFFFF"/>
        </w:rPr>
        <w:t>Вести. Калининград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77482" w:rsidRPr="00677482">
        <w:rPr>
          <w:rFonts w:ascii="Noto Serif" w:hAnsi="Noto Serif"/>
          <w:color w:val="000000"/>
          <w:shd w:val="clear" w:color="auto" w:fill="FFFFFF"/>
        </w:rPr>
        <w:t>В Мамоново прошли межмуниципальные соревнования по городошному спорту среди членов Всероссийского общества инвалидов региона</w:t>
      </w:r>
      <w:r w:rsidR="00677482">
        <w:rPr>
          <w:rFonts w:ascii="Noto Serif" w:hAnsi="Noto Serif"/>
          <w:color w:val="000000"/>
          <w:shd w:val="clear" w:color="auto" w:fill="FFFFFF"/>
        </w:rPr>
        <w:t>м</w:t>
      </w:r>
      <w:r w:rsidRPr="003305BE">
        <w:rPr>
          <w:rFonts w:ascii="Times New Roman" w:hAnsi="Times New Roman" w:cs="Times New Roman"/>
        </w:rPr>
        <w:t>»</w:t>
      </w:r>
      <w:bookmarkEnd w:id="11"/>
    </w:p>
    <w:p w:rsidR="005427A1" w:rsidRPr="00EA43B8" w:rsidRDefault="0024509C" w:rsidP="0024509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4509C">
        <w:rPr>
          <w:sz w:val="28"/>
        </w:rPr>
        <w:t>Об этом сообщает пресс-служба администрации Мамоновского городского округа. Участие приняли 13 команд из разных муниципалитетов области.</w:t>
      </w:r>
    </w:p>
    <w:p w:rsidR="005427A1" w:rsidRPr="00204093" w:rsidRDefault="005427A1" w:rsidP="005427A1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AB120F" w:rsidRPr="0087637A">
          <w:rPr>
            <w:rStyle w:val="a3"/>
          </w:rPr>
          <w:t>https://vesti-kaliningrad.ru/v-mamonovo-proshli-mezhmunicipalnye-sorevnovaniya-po-gorodoshnomu-sportu-sredi-chlenov-vserossijskogo-obshhestva-invalidov-regiona/</w:t>
        </w:r>
      </w:hyperlink>
      <w:r w:rsidR="00AB120F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427A1" w:rsidRDefault="0034706B" w:rsidP="005427A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427A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8E3890" w:rsidRPr="003305BE" w:rsidRDefault="008E3890" w:rsidP="00C43F1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42666414"/>
      <w:r>
        <w:rPr>
          <w:rFonts w:ascii="Times New Roman" w:hAnsi="Times New Roman" w:cs="Times New Roman"/>
        </w:rPr>
        <w:t>0</w:t>
      </w:r>
      <w:r w:rsidR="005B52BE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C43F13" w:rsidRPr="00C43F13">
        <w:rPr>
          <w:rFonts w:ascii="Noto Serif" w:hAnsi="Noto Serif"/>
          <w:color w:val="000000"/>
          <w:shd w:val="clear" w:color="auto" w:fill="FFFFFF"/>
        </w:rPr>
        <w:t>Вести-Коми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653A8D" w:rsidRPr="00653A8D">
        <w:rPr>
          <w:rFonts w:ascii="Noto Serif" w:hAnsi="Noto Serif"/>
          <w:color w:val="000000"/>
          <w:shd w:val="clear" w:color="auto" w:fill="FFFFFF"/>
        </w:rPr>
        <w:t>Печора победила на турнире по настольным спортивным играм среди инвалидов</w:t>
      </w:r>
      <w:r w:rsidRPr="003305BE">
        <w:rPr>
          <w:rFonts w:ascii="Times New Roman" w:hAnsi="Times New Roman" w:cs="Times New Roman"/>
        </w:rPr>
        <w:t>»</w:t>
      </w:r>
      <w:bookmarkEnd w:id="12"/>
    </w:p>
    <w:p w:rsidR="008E3890" w:rsidRPr="00EA43B8" w:rsidRDefault="00A9547B" w:rsidP="00A9547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9547B">
        <w:rPr>
          <w:sz w:val="28"/>
        </w:rPr>
        <w:t xml:space="preserve">В Республиканском лыжном комплексе имени Раисы Сметаниной завершился республиканский турнир по настольным спортивным играм, организованный </w:t>
      </w:r>
      <w:r w:rsidRPr="00A9547B">
        <w:rPr>
          <w:sz w:val="28"/>
          <w:highlight w:val="yellow"/>
        </w:rPr>
        <w:t>Коми республиканской организацией ВОИ</w:t>
      </w:r>
      <w:r w:rsidRPr="00A9547B">
        <w:rPr>
          <w:sz w:val="28"/>
        </w:rPr>
        <w:t>, Спортцентром инвалидов Республики Коми и Федерацией спорта инвалидов Республики Коми.</w:t>
      </w:r>
    </w:p>
    <w:p w:rsidR="008E3890" w:rsidRPr="00204093" w:rsidRDefault="008E3890" w:rsidP="008E3890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5B52BE" w:rsidRPr="0087637A">
          <w:rPr>
            <w:rStyle w:val="a3"/>
          </w:rPr>
          <w:t>https://komigor.com/news/2023/08/07/pechora-pobedila-na-turnire-po-nastolnym-sportivnym-igram-sredi-invalidov/</w:t>
        </w:r>
      </w:hyperlink>
      <w:r w:rsidR="005B52BE">
        <w:t xml:space="preserve"> </w:t>
      </w:r>
      <w:r>
        <w:t xml:space="preserve">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E3890" w:rsidRDefault="0034706B" w:rsidP="008E389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E3890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7542AA" w:rsidRPr="003305BE" w:rsidRDefault="007542AA" w:rsidP="00D15B4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42666415"/>
      <w:r>
        <w:rPr>
          <w:rFonts w:ascii="Times New Roman" w:hAnsi="Times New Roman" w:cs="Times New Roman"/>
        </w:rPr>
        <w:lastRenderedPageBreak/>
        <w:t>0</w:t>
      </w:r>
      <w:r w:rsidR="009859A0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D15B4A" w:rsidRPr="00D15B4A">
        <w:rPr>
          <w:rFonts w:ascii="Noto Serif" w:hAnsi="Noto Serif"/>
          <w:color w:val="000000"/>
          <w:shd w:val="clear" w:color="auto" w:fill="FFFFFF"/>
        </w:rPr>
        <w:t>газета "Искра Прикамья" (Пермский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7B1ADF" w:rsidRPr="007B1ADF">
        <w:rPr>
          <w:rFonts w:ascii="Noto Serif" w:hAnsi="Noto Serif"/>
          <w:color w:val="000000"/>
          <w:shd w:val="clear" w:color="auto" w:fill="FFFFFF"/>
        </w:rPr>
        <w:t>Три минуты о добре</w:t>
      </w:r>
      <w:r w:rsidRPr="003305BE">
        <w:rPr>
          <w:rFonts w:ascii="Times New Roman" w:hAnsi="Times New Roman" w:cs="Times New Roman"/>
        </w:rPr>
        <w:t>»</w:t>
      </w:r>
      <w:bookmarkEnd w:id="13"/>
    </w:p>
    <w:p w:rsidR="007542AA" w:rsidRPr="00EA43B8" w:rsidRDefault="00C87A18" w:rsidP="00C87A1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87A18">
        <w:rPr>
          <w:sz w:val="28"/>
          <w:highlight w:val="yellow"/>
        </w:rPr>
        <w:t>Пермская краевая организация ВОИ</w:t>
      </w:r>
      <w:r w:rsidRPr="00C87A18">
        <w:rPr>
          <w:sz w:val="28"/>
        </w:rPr>
        <w:t xml:space="preserve"> проведет VII краевой конкурс видеороликов на тему толерантного отношения к людям с инвалидностью «Особый взгляд-2023».</w:t>
      </w:r>
    </w:p>
    <w:p w:rsidR="007542AA" w:rsidRPr="00204093" w:rsidRDefault="007542AA" w:rsidP="007542AA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9859A0" w:rsidRPr="0087637A">
          <w:rPr>
            <w:rStyle w:val="a3"/>
          </w:rPr>
          <w:t>https://elovoinfo.ru/%d1%82%d1%80%d0%b8-%d0%bc%d0%b8%d0%bd%d1%83%d1%82%d1%8b-%d0%be-%d0%b4%d0%be%d0%b1%d1%80%d0%b5/</w:t>
        </w:r>
      </w:hyperlink>
      <w:r w:rsidR="009859A0">
        <w:t xml:space="preserve"> </w:t>
      </w:r>
      <w:r>
        <w:t xml:space="preserve">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542AA" w:rsidRDefault="0034706B" w:rsidP="007542A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42A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000A33" w:rsidRPr="003305BE" w:rsidRDefault="00000A33" w:rsidP="0019334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42666416"/>
      <w:r>
        <w:rPr>
          <w:rFonts w:ascii="Times New Roman" w:hAnsi="Times New Roman" w:cs="Times New Roman"/>
        </w:rPr>
        <w:t>0</w:t>
      </w:r>
      <w:r w:rsidR="00A30429"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19334F" w:rsidRPr="0019334F">
        <w:rPr>
          <w:rFonts w:ascii="Noto Serif" w:hAnsi="Noto Serif"/>
          <w:color w:val="000000"/>
          <w:shd w:val="clear" w:color="auto" w:fill="FFFFFF"/>
        </w:rPr>
        <w:t>«Псковское агентство информации»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B1C3E" w:rsidRPr="002B1C3E">
        <w:rPr>
          <w:rFonts w:ascii="Noto Serif" w:hAnsi="Noto Serif"/>
          <w:color w:val="000000"/>
          <w:shd w:val="clear" w:color="auto" w:fill="FFFFFF"/>
        </w:rPr>
        <w:t>Объекты транспорта и их доступность обсудили за круглым столом в Пскове</w:t>
      </w:r>
      <w:r w:rsidRPr="003305BE">
        <w:rPr>
          <w:rFonts w:ascii="Times New Roman" w:hAnsi="Times New Roman" w:cs="Times New Roman"/>
        </w:rPr>
        <w:t>»</w:t>
      </w:r>
      <w:bookmarkEnd w:id="14"/>
    </w:p>
    <w:p w:rsidR="00000A33" w:rsidRPr="00EA43B8" w:rsidRDefault="003B39FF" w:rsidP="003B39F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B39FF">
        <w:rPr>
          <w:sz w:val="28"/>
        </w:rPr>
        <w:t xml:space="preserve">Работники Псковской транспортной прокуратуры совместно с </w:t>
      </w:r>
      <w:r w:rsidRPr="003B39FF">
        <w:rPr>
          <w:sz w:val="28"/>
          <w:highlight w:val="yellow"/>
        </w:rPr>
        <w:t>Псковской областной организацией Всероссийского общества инвалидов</w:t>
      </w:r>
      <w:r w:rsidRPr="003B39FF">
        <w:rPr>
          <w:sz w:val="28"/>
        </w:rPr>
        <w:t xml:space="preserve"> провели совместное заседание в формате круглого стола. Об этом ПАИ сообщили в пресс-службе ведомства.</w:t>
      </w:r>
    </w:p>
    <w:p w:rsidR="00000A33" w:rsidRPr="00204093" w:rsidRDefault="00000A33" w:rsidP="00000A33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A30429" w:rsidRPr="0087637A">
          <w:rPr>
            <w:rStyle w:val="a3"/>
          </w:rPr>
          <w:t>https://informpskov.ru/news/429531.html</w:t>
        </w:r>
      </w:hyperlink>
      <w:r w:rsidR="00A30429">
        <w:t xml:space="preserve"> </w:t>
      </w:r>
      <w:r w:rsidR="005D0377">
        <w:t xml:space="preserve"> </w:t>
      </w:r>
      <w:r>
        <w:t xml:space="preserve">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00A33" w:rsidRDefault="0034706B" w:rsidP="00000A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00A3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628EE" w:rsidRDefault="006628EE" w:rsidP="00000A33">
      <w:pPr>
        <w:pStyle w:val="af"/>
        <w:jc w:val="both"/>
        <w:rPr>
          <w:rStyle w:val="a3"/>
          <w:i/>
          <w:sz w:val="28"/>
          <w:szCs w:val="28"/>
        </w:rPr>
      </w:pPr>
    </w:p>
    <w:p w:rsidR="006628EE" w:rsidRPr="003305BE" w:rsidRDefault="0069359E" w:rsidP="00B3352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42666417"/>
      <w:r>
        <w:rPr>
          <w:rFonts w:ascii="Times New Roman" w:hAnsi="Times New Roman" w:cs="Times New Roman"/>
        </w:rPr>
        <w:t>1</w:t>
      </w:r>
      <w:r w:rsidR="006628EE">
        <w:rPr>
          <w:rFonts w:ascii="Times New Roman" w:hAnsi="Times New Roman" w:cs="Times New Roman"/>
        </w:rPr>
        <w:t>0</w:t>
      </w:r>
      <w:r w:rsidR="006628EE" w:rsidRPr="003305BE">
        <w:rPr>
          <w:rFonts w:ascii="Times New Roman" w:hAnsi="Times New Roman" w:cs="Times New Roman"/>
        </w:rPr>
        <w:t>.0</w:t>
      </w:r>
      <w:r w:rsidR="006628EE">
        <w:rPr>
          <w:rFonts w:ascii="Times New Roman" w:hAnsi="Times New Roman" w:cs="Times New Roman"/>
        </w:rPr>
        <w:t>8</w:t>
      </w:r>
      <w:r w:rsidR="006628EE" w:rsidRPr="003305BE">
        <w:rPr>
          <w:rFonts w:ascii="Times New Roman" w:hAnsi="Times New Roman" w:cs="Times New Roman"/>
        </w:rPr>
        <w:t xml:space="preserve">.2023, </w:t>
      </w:r>
      <w:r w:rsidR="00B33525" w:rsidRPr="00B33525">
        <w:rPr>
          <w:rFonts w:ascii="Noto Serif" w:hAnsi="Noto Serif"/>
          <w:color w:val="000000"/>
          <w:shd w:val="clear" w:color="auto" w:fill="FFFFFF"/>
        </w:rPr>
        <w:t>газета «Республика Башкортостан»</w:t>
      </w:r>
      <w:r w:rsidR="006628EE">
        <w:rPr>
          <w:rFonts w:ascii="Noto Serif" w:hAnsi="Noto Serif"/>
          <w:color w:val="000000"/>
          <w:shd w:val="clear" w:color="auto" w:fill="FFFFFF"/>
        </w:rPr>
        <w:t>.</w:t>
      </w:r>
      <w:r w:rsidR="006628EE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6628EE">
        <w:rPr>
          <w:rFonts w:ascii="Noto Serif" w:hAnsi="Noto Serif"/>
          <w:color w:val="000000"/>
          <w:shd w:val="clear" w:color="auto" w:fill="FFFFFF"/>
        </w:rPr>
        <w:t>«</w:t>
      </w:r>
      <w:r w:rsidR="00B60F30" w:rsidRPr="00B60F30">
        <w:rPr>
          <w:rFonts w:ascii="Noto Serif" w:hAnsi="Noto Serif"/>
          <w:color w:val="000000"/>
          <w:shd w:val="clear" w:color="auto" w:fill="FFFFFF"/>
        </w:rPr>
        <w:t>Подружила «Юрюзань»</w:t>
      </w:r>
      <w:r w:rsidR="006628EE" w:rsidRPr="003305BE">
        <w:rPr>
          <w:rFonts w:ascii="Times New Roman" w:hAnsi="Times New Roman" w:cs="Times New Roman"/>
        </w:rPr>
        <w:t>»</w:t>
      </w:r>
      <w:bookmarkEnd w:id="15"/>
    </w:p>
    <w:p w:rsidR="006628EE" w:rsidRPr="00EA43B8" w:rsidRDefault="000437C9" w:rsidP="000437C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437C9">
        <w:rPr>
          <w:sz w:val="28"/>
        </w:rPr>
        <w:t>Туриада собрала в Башкирии людей с инвалидностью со всей страны.</w:t>
      </w:r>
    </w:p>
    <w:p w:rsidR="006628EE" w:rsidRPr="00204093" w:rsidRDefault="006628EE" w:rsidP="006628EE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69359E" w:rsidRPr="000071BB">
          <w:rPr>
            <w:rStyle w:val="a3"/>
          </w:rPr>
          <w:t>https://resbash.ru/articles/puteshestviya/2023-08-10/podruzhila-yuryuzan-3376759</w:t>
        </w:r>
      </w:hyperlink>
      <w:r w:rsidR="0069359E">
        <w:t xml:space="preserve"> </w:t>
      </w:r>
      <w:r>
        <w:t xml:space="preserve">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628EE" w:rsidRDefault="0034706B" w:rsidP="00000A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628E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E70EB" w:rsidRDefault="003E70EB" w:rsidP="00000A33">
      <w:pPr>
        <w:pStyle w:val="af"/>
        <w:jc w:val="both"/>
        <w:rPr>
          <w:rStyle w:val="a3"/>
          <w:i/>
          <w:sz w:val="28"/>
          <w:szCs w:val="28"/>
        </w:rPr>
      </w:pPr>
    </w:p>
    <w:p w:rsidR="003E70EB" w:rsidRPr="003305BE" w:rsidRDefault="003E70EB" w:rsidP="00AE419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42666418"/>
      <w:r>
        <w:rPr>
          <w:rFonts w:ascii="Times New Roman" w:hAnsi="Times New Roman" w:cs="Times New Roman"/>
        </w:rPr>
        <w:t>10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AE4197" w:rsidRPr="00AE4197">
        <w:rPr>
          <w:rFonts w:ascii="Noto Serif" w:hAnsi="Noto Serif"/>
          <w:color w:val="000000"/>
          <w:shd w:val="clear" w:color="auto" w:fill="FFFFFF"/>
        </w:rPr>
        <w:t>газета «Известия Удмуртской Республики»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0F2593" w:rsidRPr="000F2593">
        <w:rPr>
          <w:rFonts w:ascii="Noto Serif" w:hAnsi="Noto Serif"/>
          <w:color w:val="000000"/>
          <w:shd w:val="clear" w:color="auto" w:fill="FFFFFF"/>
        </w:rPr>
        <w:t>В Зоопарке Удмуртии 14 августа пройдет благотворительная акция «Навстречу мечте»</w:t>
      </w:r>
      <w:r w:rsidRPr="003305BE">
        <w:rPr>
          <w:rFonts w:ascii="Times New Roman" w:hAnsi="Times New Roman" w:cs="Times New Roman"/>
        </w:rPr>
        <w:t>»</w:t>
      </w:r>
      <w:bookmarkEnd w:id="16"/>
    </w:p>
    <w:p w:rsidR="003E70EB" w:rsidRPr="00EA43B8" w:rsidRDefault="00240A3C" w:rsidP="00240A3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40A3C">
        <w:rPr>
          <w:sz w:val="28"/>
        </w:rPr>
        <w:t>В Зоопарке Удмуртии 14 августа пройдет благотворительная акция для людей с ограниченными возможностями здоровья «Навстречу мечте», сообщается в соцсетях зоосада.</w:t>
      </w:r>
    </w:p>
    <w:p w:rsidR="003E70EB" w:rsidRPr="00204093" w:rsidRDefault="003E70EB" w:rsidP="003E70EB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CB72DC" w:rsidRPr="000071BB">
          <w:rPr>
            <w:rStyle w:val="a3"/>
          </w:rPr>
          <w:t>https://izvestiaur.ru/rubrics/obshchestvo/511283-v-zooparke-udmurtii-14-avgusta-proydet-blagotvoritelnaya-aktsiya-navstrechu-mechte/</w:t>
        </w:r>
      </w:hyperlink>
      <w:r w:rsidR="00CB72DC">
        <w:t xml:space="preserve"> </w:t>
      </w:r>
      <w:r>
        <w:t xml:space="preserve">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E70EB" w:rsidRDefault="0034706B" w:rsidP="00000A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E70E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54A25" w:rsidRDefault="00854A25" w:rsidP="00000A33">
      <w:pPr>
        <w:pStyle w:val="af"/>
        <w:jc w:val="both"/>
        <w:rPr>
          <w:rStyle w:val="a3"/>
          <w:i/>
          <w:sz w:val="28"/>
          <w:szCs w:val="28"/>
        </w:rPr>
      </w:pPr>
    </w:p>
    <w:p w:rsidR="00854A25" w:rsidRPr="003305BE" w:rsidRDefault="00854A25" w:rsidP="00A4164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42666419"/>
      <w:r>
        <w:rPr>
          <w:rFonts w:ascii="Times New Roman" w:hAnsi="Times New Roman" w:cs="Times New Roman"/>
        </w:rPr>
        <w:lastRenderedPageBreak/>
        <w:t>1</w:t>
      </w:r>
      <w:r w:rsidR="0064052A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A41644" w:rsidRPr="00A41644">
        <w:rPr>
          <w:rFonts w:ascii="Noto Serif" w:hAnsi="Noto Serif"/>
          <w:color w:val="000000"/>
          <w:shd w:val="clear" w:color="auto" w:fill="FFFFFF"/>
        </w:rPr>
        <w:t>Прогород58.ру (Пензенская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4751E4" w:rsidRPr="004751E4">
        <w:rPr>
          <w:rFonts w:ascii="Noto Serif" w:hAnsi="Noto Serif"/>
          <w:color w:val="000000"/>
          <w:shd w:val="clear" w:color="auto" w:fill="FFFFFF"/>
        </w:rPr>
        <w:t>Дети с инвалидностью воспользовались радиогидами на экскурсии по Пензе</w:t>
      </w:r>
      <w:r w:rsidRPr="003305BE">
        <w:rPr>
          <w:rFonts w:ascii="Times New Roman" w:hAnsi="Times New Roman" w:cs="Times New Roman"/>
        </w:rPr>
        <w:t>»</w:t>
      </w:r>
      <w:bookmarkEnd w:id="17"/>
    </w:p>
    <w:p w:rsidR="00854A25" w:rsidRPr="00EA43B8" w:rsidRDefault="00D64949" w:rsidP="00D6494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64949">
        <w:rPr>
          <w:sz w:val="28"/>
        </w:rPr>
        <w:t xml:space="preserve">В Пензе прошла пешеходная экскурсия «В сердце старой Пензы». Участниками стали ребята из </w:t>
      </w:r>
      <w:r w:rsidRPr="00D64949">
        <w:rPr>
          <w:sz w:val="28"/>
          <w:highlight w:val="yellow"/>
        </w:rPr>
        <w:t>регионального отделения Общероссийской общественной организации «Всероссийское общество инвалидов»</w:t>
      </w:r>
      <w:r w:rsidRPr="00D64949">
        <w:rPr>
          <w:sz w:val="28"/>
        </w:rPr>
        <w:t>.</w:t>
      </w:r>
    </w:p>
    <w:p w:rsidR="00854A25" w:rsidRPr="00204093" w:rsidRDefault="00854A25" w:rsidP="00854A25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64052A" w:rsidRPr="000071BB">
          <w:rPr>
            <w:rStyle w:val="a3"/>
          </w:rPr>
          <w:t>https://progorod58.ru/news/98924</w:t>
        </w:r>
      </w:hyperlink>
      <w:r w:rsidR="0064052A">
        <w:t xml:space="preserve"> </w:t>
      </w:r>
      <w:r>
        <w:t xml:space="preserve">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54A25" w:rsidRDefault="0034706B" w:rsidP="00000A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54A2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E336D4" w:rsidRPr="003305BE" w:rsidRDefault="00E336D4" w:rsidP="000B4F4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42666420"/>
      <w:r>
        <w:rPr>
          <w:rFonts w:ascii="Times New Roman" w:hAnsi="Times New Roman" w:cs="Times New Roman"/>
        </w:rPr>
        <w:t>0</w:t>
      </w:r>
      <w:r w:rsidR="00B6736E">
        <w:rPr>
          <w:rFonts w:ascii="Times New Roman" w:hAnsi="Times New Roman" w:cs="Times New Roman"/>
        </w:rPr>
        <w:t>7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0B4F4C" w:rsidRPr="000B4F4C">
        <w:rPr>
          <w:rFonts w:ascii="Noto Serif" w:hAnsi="Noto Serif"/>
          <w:color w:val="000000"/>
          <w:shd w:val="clear" w:color="auto" w:fill="FFFFFF"/>
        </w:rPr>
        <w:t>издание «53 новости» (Великий Новгород)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291183" w:rsidRPr="00291183">
        <w:rPr>
          <w:rFonts w:ascii="Noto Serif" w:hAnsi="Noto Serif"/>
          <w:color w:val="000000"/>
          <w:shd w:val="clear" w:color="auto" w:fill="FFFFFF"/>
        </w:rPr>
        <w:t>Жители Новгородской области делятся мнениями о будущем символе региона</w:t>
      </w:r>
      <w:r w:rsidRPr="003305BE">
        <w:rPr>
          <w:rFonts w:ascii="Times New Roman" w:hAnsi="Times New Roman" w:cs="Times New Roman"/>
        </w:rPr>
        <w:t>»</w:t>
      </w:r>
      <w:bookmarkEnd w:id="18"/>
    </w:p>
    <w:p w:rsidR="00E336D4" w:rsidRPr="00EA43B8" w:rsidRDefault="00D20502" w:rsidP="00D2050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20502">
        <w:rPr>
          <w:sz w:val="28"/>
        </w:rPr>
        <w:t>Уже скоро, 15 августа, стартует региональный этап голосования за символ Новгородской области. Он продлится до 10 сентября, и в нём смогут принять участие все жители региона.</w:t>
      </w:r>
    </w:p>
    <w:p w:rsidR="00E336D4" w:rsidRPr="00204093" w:rsidRDefault="00E336D4" w:rsidP="00E336D4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B6736E" w:rsidRPr="0087637A">
          <w:rPr>
            <w:rStyle w:val="a3"/>
          </w:rPr>
          <w:t>https://53news.ru/novosti/zhiteli-novgorodskoj-oblasti-delyatsya-mneniyami-o-budushhem-simvole-regiona.html</w:t>
        </w:r>
      </w:hyperlink>
      <w:r w:rsidR="00B6736E">
        <w:t xml:space="preserve"> </w:t>
      </w:r>
      <w:r>
        <w:t xml:space="preserve">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336D4" w:rsidRDefault="0034706B" w:rsidP="00E336D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36D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30C0E" w:rsidRDefault="00430C0E" w:rsidP="00E336D4">
      <w:pPr>
        <w:pStyle w:val="af"/>
        <w:jc w:val="both"/>
        <w:rPr>
          <w:rStyle w:val="a3"/>
          <w:i/>
          <w:sz w:val="28"/>
          <w:szCs w:val="28"/>
        </w:rPr>
      </w:pPr>
    </w:p>
    <w:p w:rsidR="0033103D" w:rsidRPr="003305BE" w:rsidRDefault="0033103D" w:rsidP="008861F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42666421"/>
      <w:r>
        <w:rPr>
          <w:rFonts w:ascii="Times New Roman" w:hAnsi="Times New Roman" w:cs="Times New Roman"/>
        </w:rPr>
        <w:t>07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8861F0" w:rsidRPr="008861F0">
        <w:rPr>
          <w:rFonts w:ascii="Noto Serif" w:hAnsi="Noto Serif"/>
          <w:color w:val="000000"/>
          <w:shd w:val="clear" w:color="auto" w:fill="FFFFFF"/>
        </w:rPr>
        <w:t>«Курган и курганцы»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BF1D4B" w:rsidRPr="00BF1D4B">
        <w:rPr>
          <w:rFonts w:ascii="Noto Serif" w:hAnsi="Noto Serif"/>
          <w:color w:val="000000"/>
          <w:shd w:val="clear" w:color="auto" w:fill="FFFFFF"/>
        </w:rPr>
        <w:t>В Кургане начался городской фестиваль спорта среди инвалидов</w:t>
      </w:r>
      <w:r w:rsidRPr="003305BE">
        <w:rPr>
          <w:rFonts w:ascii="Times New Roman" w:hAnsi="Times New Roman" w:cs="Times New Roman"/>
        </w:rPr>
        <w:t>»</w:t>
      </w:r>
      <w:bookmarkEnd w:id="19"/>
    </w:p>
    <w:p w:rsidR="0033103D" w:rsidRPr="00EA43B8" w:rsidRDefault="00430C0E" w:rsidP="00430C0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30C0E">
        <w:rPr>
          <w:sz w:val="28"/>
        </w:rPr>
        <w:t>Мемориал В. Сазонова – одно из трех крупнейших спортивных соревнований для инвалидов в областном центре.</w:t>
      </w:r>
    </w:p>
    <w:p w:rsidR="0033103D" w:rsidRPr="00204093" w:rsidRDefault="0033103D" w:rsidP="0033103D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B34A62" w:rsidRPr="0087637A">
          <w:rPr>
            <w:rStyle w:val="a3"/>
          </w:rPr>
          <w:t>https://kikonline.ru/2023/08/07/v-kurgane-nachalsja-gorodskoj-festival-sporta-sredi-invalidov/</w:t>
        </w:r>
      </w:hyperlink>
      <w:r w:rsidR="00B34A62">
        <w:t xml:space="preserve"> </w:t>
      </w:r>
      <w:r>
        <w:t xml:space="preserve">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3103D" w:rsidRDefault="0034706B" w:rsidP="003310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3103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F26C87" w:rsidRPr="003305BE" w:rsidRDefault="00F26C87" w:rsidP="00901F7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42666422"/>
      <w:r>
        <w:rPr>
          <w:rFonts w:ascii="Times New Roman" w:hAnsi="Times New Roman" w:cs="Times New Roman"/>
        </w:rPr>
        <w:t>07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01F79" w:rsidRPr="00901F79">
        <w:rPr>
          <w:rFonts w:ascii="Noto Serif" w:hAnsi="Noto Serif"/>
          <w:color w:val="000000"/>
          <w:shd w:val="clear" w:color="auto" w:fill="FFFFFF"/>
        </w:rPr>
        <w:t>КонаковоГрад (Тверская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>
        <w:rPr>
          <w:rFonts w:ascii="Noto Serif" w:hAnsi="Noto Serif"/>
          <w:color w:val="000000"/>
          <w:shd w:val="clear" w:color="auto" w:fill="FFFFFF"/>
        </w:rPr>
        <w:t>«</w:t>
      </w:r>
      <w:r w:rsidR="005F268B" w:rsidRPr="005F268B">
        <w:rPr>
          <w:rFonts w:ascii="Noto Serif" w:hAnsi="Noto Serif"/>
          <w:color w:val="000000"/>
          <w:shd w:val="clear" w:color="auto" w:fill="FFFFFF"/>
        </w:rPr>
        <w:t>Команда КРО ВОИ Конаковского района приняла участие в VIII открытой Спартакиаде</w:t>
      </w:r>
      <w:r w:rsidRPr="003305BE">
        <w:rPr>
          <w:rFonts w:ascii="Times New Roman" w:hAnsi="Times New Roman" w:cs="Times New Roman"/>
        </w:rPr>
        <w:t>»</w:t>
      </w:r>
      <w:bookmarkEnd w:id="20"/>
    </w:p>
    <w:p w:rsidR="00F26C87" w:rsidRPr="00EA43B8" w:rsidRDefault="00F879AD" w:rsidP="00F879A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879AD">
        <w:rPr>
          <w:sz w:val="28"/>
        </w:rPr>
        <w:t>У конаковской команды - три медали разного достоинства.</w:t>
      </w:r>
    </w:p>
    <w:p w:rsidR="00F26C87" w:rsidRPr="00204093" w:rsidRDefault="00F26C87" w:rsidP="00F26C87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C82416" w:rsidRPr="0087637A">
          <w:rPr>
            <w:rStyle w:val="a3"/>
          </w:rPr>
          <w:t>https://konakovograd.ru/glavnoe/komanda-kro-voi-konakovskogo-rajona-prinyala-uchastie-v-viii-otkrytoj-spartakiade/</w:t>
        </w:r>
      </w:hyperlink>
      <w:r w:rsidR="00C82416">
        <w:t xml:space="preserve"> </w:t>
      </w:r>
      <w:r>
        <w:t xml:space="preserve">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26C87" w:rsidRDefault="0034706B" w:rsidP="00F26C8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26C8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494CE1" w:rsidRPr="003305BE" w:rsidRDefault="00494CE1" w:rsidP="0096270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42666423"/>
      <w:r>
        <w:rPr>
          <w:rFonts w:ascii="Times New Roman" w:hAnsi="Times New Roman" w:cs="Times New Roman"/>
        </w:rPr>
        <w:lastRenderedPageBreak/>
        <w:t>0</w:t>
      </w:r>
      <w:r w:rsidR="004C1450">
        <w:rPr>
          <w:rFonts w:ascii="Times New Roman" w:hAnsi="Times New Roman" w:cs="Times New Roman"/>
        </w:rPr>
        <w:t>9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62702" w:rsidRPr="00962702">
        <w:rPr>
          <w:rFonts w:ascii="Noto Serif" w:hAnsi="Noto Serif"/>
          <w:color w:val="000000"/>
          <w:shd w:val="clear" w:color="auto" w:fill="FFFFFF"/>
        </w:rPr>
        <w:t>газета "Тан" (Пермский край)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8F4FA0" w:rsidRPr="008F4FA0">
        <w:rPr>
          <w:rFonts w:ascii="Noto Serif" w:hAnsi="Noto Serif"/>
          <w:color w:val="000000"/>
          <w:shd w:val="clear" w:color="auto" w:fill="FFFFFF"/>
        </w:rPr>
        <w:t>«Человеку нужен человек!»</w:t>
      </w:r>
      <w:bookmarkEnd w:id="21"/>
    </w:p>
    <w:p w:rsidR="00494CE1" w:rsidRPr="00EA43B8" w:rsidRDefault="00B86998" w:rsidP="00B8699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86998">
        <w:rPr>
          <w:sz w:val="28"/>
        </w:rPr>
        <w:t xml:space="preserve">В этом материале хочется рассказать о деятельности еще одной некоммерческой организации — </w:t>
      </w:r>
      <w:r w:rsidRPr="00B86998">
        <w:rPr>
          <w:sz w:val="28"/>
          <w:highlight w:val="yellow"/>
        </w:rPr>
        <w:t>Бардымской районной организации Всероссийского общества инвалидов</w:t>
      </w:r>
      <w:r w:rsidRPr="00B86998">
        <w:rPr>
          <w:sz w:val="28"/>
        </w:rPr>
        <w:t>.</w:t>
      </w:r>
    </w:p>
    <w:p w:rsidR="00494CE1" w:rsidRPr="00204093" w:rsidRDefault="00494CE1" w:rsidP="00494CE1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4C1450" w:rsidRPr="0087637A">
          <w:rPr>
            <w:rStyle w:val="a3"/>
          </w:rPr>
          <w:t>https://tan-barda.ru/cheloveku-nuzhen-chelovek/</w:t>
        </w:r>
      </w:hyperlink>
      <w:r w:rsidR="004C1450">
        <w:t xml:space="preserve"> </w:t>
      </w:r>
      <w:r>
        <w:t xml:space="preserve">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94CE1" w:rsidRDefault="0034706B" w:rsidP="00494CE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94CE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3873B9" w:rsidRPr="003305BE" w:rsidRDefault="0056208F" w:rsidP="002336D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42666424"/>
      <w:r>
        <w:rPr>
          <w:rFonts w:ascii="Times New Roman" w:hAnsi="Times New Roman" w:cs="Times New Roman"/>
        </w:rPr>
        <w:t>1</w:t>
      </w:r>
      <w:r w:rsidR="003873B9">
        <w:rPr>
          <w:rFonts w:ascii="Times New Roman" w:hAnsi="Times New Roman" w:cs="Times New Roman"/>
        </w:rPr>
        <w:t>0</w:t>
      </w:r>
      <w:r w:rsidR="003873B9" w:rsidRPr="003305BE">
        <w:rPr>
          <w:rFonts w:ascii="Times New Roman" w:hAnsi="Times New Roman" w:cs="Times New Roman"/>
        </w:rPr>
        <w:t>.0</w:t>
      </w:r>
      <w:r w:rsidR="003873B9">
        <w:rPr>
          <w:rFonts w:ascii="Times New Roman" w:hAnsi="Times New Roman" w:cs="Times New Roman"/>
        </w:rPr>
        <w:t>8</w:t>
      </w:r>
      <w:r w:rsidR="003873B9" w:rsidRPr="003305BE">
        <w:rPr>
          <w:rFonts w:ascii="Times New Roman" w:hAnsi="Times New Roman" w:cs="Times New Roman"/>
        </w:rPr>
        <w:t xml:space="preserve">.2023, </w:t>
      </w:r>
      <w:r w:rsidR="002336D8" w:rsidRPr="002336D8">
        <w:rPr>
          <w:rFonts w:ascii="Noto Serif" w:hAnsi="Noto Serif"/>
          <w:color w:val="000000"/>
          <w:shd w:val="clear" w:color="auto" w:fill="FFFFFF"/>
        </w:rPr>
        <w:t>газета «Уфалейский рабочий» (Челябинская область)</w:t>
      </w:r>
      <w:r w:rsidR="003873B9">
        <w:rPr>
          <w:rFonts w:ascii="Noto Serif" w:hAnsi="Noto Serif"/>
          <w:color w:val="000000"/>
          <w:shd w:val="clear" w:color="auto" w:fill="FFFFFF"/>
        </w:rPr>
        <w:t>.</w:t>
      </w:r>
      <w:r w:rsidR="003873B9"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="003873B9" w:rsidRPr="008F4FA0">
        <w:rPr>
          <w:rFonts w:ascii="Noto Serif" w:hAnsi="Noto Serif"/>
          <w:color w:val="000000"/>
          <w:shd w:val="clear" w:color="auto" w:fill="FFFFFF"/>
        </w:rPr>
        <w:t>«</w:t>
      </w:r>
      <w:r w:rsidR="00F95237" w:rsidRPr="00F95237">
        <w:rPr>
          <w:rFonts w:ascii="Noto Serif" w:hAnsi="Noto Serif"/>
          <w:color w:val="000000"/>
          <w:shd w:val="clear" w:color="auto" w:fill="FFFFFF"/>
        </w:rPr>
        <w:t>Дмитрий Семёнов: «Старайтесь найти себя!»</w:t>
      </w:r>
      <w:r w:rsidR="003873B9" w:rsidRPr="008F4FA0">
        <w:rPr>
          <w:rFonts w:ascii="Noto Serif" w:hAnsi="Noto Serif"/>
          <w:color w:val="000000"/>
          <w:shd w:val="clear" w:color="auto" w:fill="FFFFFF"/>
        </w:rPr>
        <w:t>»</w:t>
      </w:r>
      <w:bookmarkEnd w:id="22"/>
    </w:p>
    <w:p w:rsidR="003873B9" w:rsidRPr="00EA43B8" w:rsidRDefault="009E3992" w:rsidP="009E399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E3992">
        <w:rPr>
          <w:sz w:val="28"/>
        </w:rPr>
        <w:t xml:space="preserve">Сегодня в рубрике «Жизнь без ограничений» мы представляем молодого и энергичного </w:t>
      </w:r>
      <w:r w:rsidRPr="009E3992">
        <w:rPr>
          <w:sz w:val="28"/>
          <w:highlight w:val="yellow"/>
        </w:rPr>
        <w:t>Дмитрия Семёнова, который активно участвует в жизни Верхнеуфалейской местной организации ВОИ</w:t>
      </w:r>
      <w:r w:rsidRPr="009E3992">
        <w:rPr>
          <w:sz w:val="28"/>
        </w:rPr>
        <w:t>.</w:t>
      </w:r>
    </w:p>
    <w:p w:rsidR="003873B9" w:rsidRPr="00204093" w:rsidRDefault="003873B9" w:rsidP="003873B9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56208F" w:rsidRPr="0087637A">
          <w:rPr>
            <w:rStyle w:val="a3"/>
          </w:rPr>
          <w:t>http://xn--80aaajlckuq1emm.xn--p1ai/lenta/dmitrij-semyonov-starajtes-najti-sebya.html</w:t>
        </w:r>
      </w:hyperlink>
      <w:r w:rsidR="0056208F">
        <w:t xml:space="preserve"> </w:t>
      </w:r>
      <w:r>
        <w:t xml:space="preserve"> 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873B9" w:rsidRDefault="0034706B" w:rsidP="003873B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873B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473AD" w:rsidRPr="003305BE" w:rsidRDefault="002473AD" w:rsidP="00FD3B8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42666425"/>
      <w:r>
        <w:rPr>
          <w:rFonts w:ascii="Times New Roman" w:hAnsi="Times New Roman" w:cs="Times New Roman"/>
        </w:rPr>
        <w:t>10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FD3B86" w:rsidRPr="00FD3B86">
        <w:rPr>
          <w:rFonts w:ascii="Noto Serif" w:hAnsi="Noto Serif"/>
          <w:color w:val="000000"/>
          <w:shd w:val="clear" w:color="auto" w:fill="FFFFFF"/>
        </w:rPr>
        <w:t>газета «Вечерний Мурманск»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8F4FA0">
        <w:rPr>
          <w:rFonts w:ascii="Noto Serif" w:hAnsi="Noto Serif"/>
          <w:color w:val="000000"/>
          <w:shd w:val="clear" w:color="auto" w:fill="FFFFFF"/>
        </w:rPr>
        <w:t>«</w:t>
      </w:r>
      <w:r w:rsidR="00531408" w:rsidRPr="00531408">
        <w:rPr>
          <w:rFonts w:ascii="Noto Serif" w:hAnsi="Noto Serif"/>
          <w:color w:val="000000"/>
          <w:shd w:val="clear" w:color="auto" w:fill="FFFFFF"/>
        </w:rPr>
        <w:t>В Мурманске пройдет прием граждан по вопросам охраны прав инвалидов</w:t>
      </w:r>
      <w:r w:rsidRPr="008F4FA0">
        <w:rPr>
          <w:rFonts w:ascii="Noto Serif" w:hAnsi="Noto Serif"/>
          <w:color w:val="000000"/>
          <w:shd w:val="clear" w:color="auto" w:fill="FFFFFF"/>
        </w:rPr>
        <w:t>»</w:t>
      </w:r>
      <w:bookmarkEnd w:id="23"/>
    </w:p>
    <w:p w:rsidR="002473AD" w:rsidRPr="00EA43B8" w:rsidRDefault="00F25913" w:rsidP="00F2591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25913">
        <w:rPr>
          <w:sz w:val="28"/>
        </w:rPr>
        <w:t xml:space="preserve">В </w:t>
      </w:r>
      <w:r w:rsidRPr="00F25913">
        <w:rPr>
          <w:sz w:val="28"/>
          <w:highlight w:val="yellow"/>
        </w:rPr>
        <w:t>День создания Всероссийского общества инвалидов 17 августа</w:t>
      </w:r>
      <w:r w:rsidRPr="00F25913">
        <w:rPr>
          <w:sz w:val="28"/>
        </w:rPr>
        <w:t xml:space="preserve"> и. о. прокурора Мурманской области Андрей Каширников проведет личный прием по вопросам соблюдения прав инвалидов.</w:t>
      </w:r>
    </w:p>
    <w:p w:rsidR="002473AD" w:rsidRPr="00204093" w:rsidRDefault="002473AD" w:rsidP="002473AD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F52FAF" w:rsidRPr="0087637A">
          <w:rPr>
            <w:rStyle w:val="a3"/>
          </w:rPr>
          <w:t>https://vmnews.ru/nov_22/2023/08/10/v-murmanske-proydet-priem-grazhdan-po-voprosam-ohrany-prav-invalidov</w:t>
        </w:r>
      </w:hyperlink>
      <w:r w:rsidR="00F52FAF">
        <w:t xml:space="preserve"> </w:t>
      </w:r>
      <w:r>
        <w:t xml:space="preserve">  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473AD" w:rsidRDefault="0034706B" w:rsidP="002473A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473A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77101D" w:rsidRPr="003305BE" w:rsidRDefault="0077101D" w:rsidP="00AF3E6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42666426"/>
      <w:r>
        <w:rPr>
          <w:rFonts w:ascii="Times New Roman" w:hAnsi="Times New Roman" w:cs="Times New Roman"/>
        </w:rPr>
        <w:t>10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AF3E65" w:rsidRPr="00AF3E65">
        <w:rPr>
          <w:rFonts w:ascii="Noto Serif" w:hAnsi="Noto Serif"/>
          <w:color w:val="000000"/>
          <w:shd w:val="clear" w:color="auto" w:fill="FFFFFF"/>
        </w:rPr>
        <w:t>газета "Наш край" (Ростовская обл.)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8F4FA0">
        <w:rPr>
          <w:rFonts w:ascii="Noto Serif" w:hAnsi="Noto Serif"/>
          <w:color w:val="000000"/>
          <w:shd w:val="clear" w:color="auto" w:fill="FFFFFF"/>
        </w:rPr>
        <w:t>«</w:t>
      </w:r>
      <w:r w:rsidR="00485939" w:rsidRPr="00485939">
        <w:rPr>
          <w:rFonts w:ascii="Noto Serif" w:hAnsi="Noto Serif"/>
          <w:color w:val="000000"/>
          <w:shd w:val="clear" w:color="auto" w:fill="FFFFFF"/>
        </w:rPr>
        <w:t>В Миллерово проходят занятия по арт-терапии для людей с ОВЗ</w:t>
      </w:r>
      <w:r w:rsidRPr="008F4FA0">
        <w:rPr>
          <w:rFonts w:ascii="Noto Serif" w:hAnsi="Noto Serif"/>
          <w:color w:val="000000"/>
          <w:shd w:val="clear" w:color="auto" w:fill="FFFFFF"/>
        </w:rPr>
        <w:t>»</w:t>
      </w:r>
      <w:bookmarkEnd w:id="24"/>
    </w:p>
    <w:p w:rsidR="0077101D" w:rsidRPr="00EA43B8" w:rsidRDefault="00861320" w:rsidP="0086132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61320">
        <w:rPr>
          <w:sz w:val="28"/>
        </w:rPr>
        <w:t xml:space="preserve">Занятия по арт-терапии, которые проводит художница Ольга Дроговозова с </w:t>
      </w:r>
      <w:r w:rsidRPr="00861320">
        <w:rPr>
          <w:sz w:val="28"/>
          <w:highlight w:val="yellow"/>
        </w:rPr>
        <w:t>инвалидами, состоящими на учёте в Миллеровских местных организациях</w:t>
      </w:r>
      <w:r w:rsidRPr="00861320">
        <w:rPr>
          <w:sz w:val="28"/>
        </w:rPr>
        <w:t xml:space="preserve"> Всероссийского общества слепых и </w:t>
      </w:r>
      <w:r w:rsidRPr="00861320">
        <w:rPr>
          <w:sz w:val="28"/>
          <w:highlight w:val="yellow"/>
        </w:rPr>
        <w:t>Всероссийского общества инвалидов</w:t>
      </w:r>
      <w:r w:rsidRPr="00861320">
        <w:rPr>
          <w:sz w:val="28"/>
        </w:rPr>
        <w:t>, уже стали традиционными.</w:t>
      </w:r>
    </w:p>
    <w:p w:rsidR="0077101D" w:rsidRPr="00204093" w:rsidRDefault="0077101D" w:rsidP="0077101D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926EAE" w:rsidRPr="000071BB">
          <w:rPr>
            <w:rStyle w:val="a3"/>
          </w:rPr>
          <w:t>https://nash-krai.ru/v-millerovo-prohodyat-zanyatiya-po-art-terapii-dlya-ljudej-s-ovz/</w:t>
        </w:r>
      </w:hyperlink>
      <w:r w:rsidR="00926EAE">
        <w:t xml:space="preserve"> </w:t>
      </w:r>
      <w:r>
        <w:t xml:space="preserve">   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7101D" w:rsidRDefault="0034706B" w:rsidP="0077101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7101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5B0D" w:rsidRPr="003305BE" w:rsidRDefault="00465B0D" w:rsidP="009249B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42666427"/>
      <w:r>
        <w:rPr>
          <w:rFonts w:ascii="Times New Roman" w:hAnsi="Times New Roman" w:cs="Times New Roman"/>
        </w:rPr>
        <w:lastRenderedPageBreak/>
        <w:t>1</w:t>
      </w:r>
      <w:r w:rsidR="00882425">
        <w:rPr>
          <w:rFonts w:ascii="Times New Roman" w:hAnsi="Times New Roman" w:cs="Times New Roman"/>
        </w:rPr>
        <w:t>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9249B8" w:rsidRPr="009249B8">
        <w:rPr>
          <w:rFonts w:ascii="Noto Serif" w:hAnsi="Noto Serif"/>
          <w:color w:val="000000"/>
          <w:shd w:val="clear" w:color="auto" w:fill="FFFFFF"/>
        </w:rPr>
        <w:t>«Вести Оренбуржья»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8F4FA0">
        <w:rPr>
          <w:rFonts w:ascii="Noto Serif" w:hAnsi="Noto Serif"/>
          <w:color w:val="000000"/>
          <w:shd w:val="clear" w:color="auto" w:fill="FFFFFF"/>
        </w:rPr>
        <w:t>«</w:t>
      </w:r>
      <w:r w:rsidR="007B1C81" w:rsidRPr="007B1C81">
        <w:rPr>
          <w:rFonts w:ascii="Noto Serif" w:hAnsi="Noto Serif"/>
          <w:color w:val="000000"/>
          <w:shd w:val="clear" w:color="auto" w:fill="FFFFFF"/>
        </w:rPr>
        <w:t>В Орске провели спартакиаду для людей с ограниченными возможностями здоровья</w:t>
      </w:r>
      <w:r w:rsidRPr="008F4FA0">
        <w:rPr>
          <w:rFonts w:ascii="Noto Serif" w:hAnsi="Noto Serif"/>
          <w:color w:val="000000"/>
          <w:shd w:val="clear" w:color="auto" w:fill="FFFFFF"/>
        </w:rPr>
        <w:t>»</w:t>
      </w:r>
      <w:bookmarkEnd w:id="25"/>
    </w:p>
    <w:p w:rsidR="00465B0D" w:rsidRPr="00EA43B8" w:rsidRDefault="00400133" w:rsidP="0040013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00133">
        <w:rPr>
          <w:sz w:val="28"/>
        </w:rPr>
        <w:t xml:space="preserve">Команды Комплексного центра социального обслуживания населения и </w:t>
      </w:r>
      <w:r w:rsidRPr="000C51E8">
        <w:rPr>
          <w:sz w:val="28"/>
          <w:highlight w:val="yellow"/>
        </w:rPr>
        <w:t>орского отделения Всероссийского общества инвалидов</w:t>
      </w:r>
      <w:r w:rsidRPr="00400133">
        <w:rPr>
          <w:sz w:val="28"/>
        </w:rPr>
        <w:t xml:space="preserve"> собрались в парке Строителей.</w:t>
      </w:r>
    </w:p>
    <w:p w:rsidR="00465B0D" w:rsidRPr="00204093" w:rsidRDefault="00465B0D" w:rsidP="00465B0D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882425" w:rsidRPr="000071BB">
          <w:rPr>
            <w:rStyle w:val="a3"/>
          </w:rPr>
          <w:t>https://vestirama.ru/novosti/20230811-09.46.14.html</w:t>
        </w:r>
      </w:hyperlink>
      <w:r w:rsidR="00882425">
        <w:t xml:space="preserve"> </w:t>
      </w:r>
      <w:r>
        <w:t xml:space="preserve">    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65B0D" w:rsidRDefault="0034706B" w:rsidP="00465B0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5B0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5B0D" w:rsidRDefault="00465B0D" w:rsidP="0077101D">
      <w:pPr>
        <w:pStyle w:val="af"/>
        <w:jc w:val="both"/>
        <w:rPr>
          <w:rStyle w:val="a3"/>
          <w:i/>
          <w:sz w:val="28"/>
          <w:szCs w:val="28"/>
        </w:rPr>
      </w:pPr>
    </w:p>
    <w:p w:rsidR="0006779E" w:rsidRPr="003305BE" w:rsidRDefault="0006779E" w:rsidP="004F0B9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42666428"/>
      <w:r>
        <w:rPr>
          <w:rFonts w:ascii="Times New Roman" w:hAnsi="Times New Roman" w:cs="Times New Roman"/>
        </w:rPr>
        <w:t>11</w:t>
      </w:r>
      <w:r w:rsidRPr="003305B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3305BE">
        <w:rPr>
          <w:rFonts w:ascii="Times New Roman" w:hAnsi="Times New Roman" w:cs="Times New Roman"/>
        </w:rPr>
        <w:t xml:space="preserve">.2023, </w:t>
      </w:r>
      <w:r w:rsidR="004F0B90" w:rsidRPr="004F0B90">
        <w:rPr>
          <w:rFonts w:ascii="Noto Serif" w:hAnsi="Noto Serif"/>
          <w:color w:val="000000"/>
          <w:shd w:val="clear" w:color="auto" w:fill="FFFFFF"/>
        </w:rPr>
        <w:t>«Приволжская правда» (Ивановская область)</w:t>
      </w:r>
      <w:r>
        <w:rPr>
          <w:rFonts w:ascii="Noto Serif" w:hAnsi="Noto Serif"/>
          <w:color w:val="000000"/>
          <w:shd w:val="clear" w:color="auto" w:fill="FFFFFF"/>
        </w:rPr>
        <w:t>.</w:t>
      </w:r>
      <w:r w:rsidRPr="003305BE">
        <w:rPr>
          <w:rFonts w:ascii="Noto Serif" w:hAnsi="Noto Serif"/>
          <w:color w:val="000000"/>
          <w:shd w:val="clear" w:color="auto" w:fill="FFFFFF"/>
        </w:rPr>
        <w:t xml:space="preserve"> </w:t>
      </w:r>
      <w:r w:rsidRPr="008F4FA0">
        <w:rPr>
          <w:rFonts w:ascii="Noto Serif" w:hAnsi="Noto Serif"/>
          <w:color w:val="000000"/>
          <w:shd w:val="clear" w:color="auto" w:fill="FFFFFF"/>
        </w:rPr>
        <w:t>«</w:t>
      </w:r>
      <w:r w:rsidR="00CE6946" w:rsidRPr="00CE6946">
        <w:rPr>
          <w:rFonts w:ascii="Noto Serif" w:hAnsi="Noto Serif"/>
          <w:color w:val="000000"/>
          <w:shd w:val="clear" w:color="auto" w:fill="FFFFFF"/>
        </w:rPr>
        <w:t>В Кинешме состоялся большой спортивный праздник, посвященный Дню физкультурника</w:t>
      </w:r>
      <w:r w:rsidRPr="008F4FA0">
        <w:rPr>
          <w:rFonts w:ascii="Noto Serif" w:hAnsi="Noto Serif"/>
          <w:color w:val="000000"/>
          <w:shd w:val="clear" w:color="auto" w:fill="FFFFFF"/>
        </w:rPr>
        <w:t>»</w:t>
      </w:r>
      <w:bookmarkEnd w:id="26"/>
    </w:p>
    <w:p w:rsidR="0006779E" w:rsidRPr="00EA43B8" w:rsidRDefault="00442CB8" w:rsidP="00442CB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42CB8">
        <w:rPr>
          <w:sz w:val="28"/>
        </w:rPr>
        <w:t xml:space="preserve">С идеей проведения спортивного мероприятия к председателю городской Думы Михаилу Батину обратилась </w:t>
      </w:r>
      <w:r w:rsidRPr="00442CB8">
        <w:rPr>
          <w:sz w:val="28"/>
          <w:highlight w:val="yellow"/>
        </w:rPr>
        <w:t>руководитель Кинешемской общественной организации Всероссийского общества инвалидов Нина Васильевна Галанова</w:t>
      </w:r>
      <w:r w:rsidRPr="00442CB8">
        <w:rPr>
          <w:sz w:val="28"/>
        </w:rPr>
        <w:t>.</w:t>
      </w:r>
    </w:p>
    <w:p w:rsidR="0006779E" w:rsidRPr="00204093" w:rsidRDefault="0006779E" w:rsidP="0006779E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7A315F" w:rsidRPr="000071BB">
          <w:rPr>
            <w:rStyle w:val="a3"/>
          </w:rPr>
          <w:t>https://www.privpravda.ru/v-kineshme-sostoyalsya-bolshoj-sportivnyj-prazdnik-posvyashhennyj-dnyu-fizkulturnika/</w:t>
        </w:r>
      </w:hyperlink>
      <w:r w:rsidR="007A315F">
        <w:t xml:space="preserve"> </w:t>
      </w:r>
      <w:r>
        <w:t xml:space="preserve">     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06779E" w:rsidRDefault="0034706B" w:rsidP="0006779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6779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254CEC" w:rsidRDefault="00254CEC" w:rsidP="00530B8E">
      <w:pPr>
        <w:pStyle w:val="af"/>
        <w:jc w:val="both"/>
        <w:rPr>
          <w:rStyle w:val="a3"/>
          <w:i/>
          <w:sz w:val="28"/>
          <w:szCs w:val="28"/>
        </w:rPr>
      </w:pPr>
    </w:p>
    <w:p w:rsidR="003C7D75" w:rsidRDefault="003C7D75" w:rsidP="00B13435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7" w:name="_Toc22288117"/>
            <w:bookmarkStart w:id="28" w:name="_Toc142666429"/>
            <w:bookmarkEnd w:id="27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8"/>
          </w:p>
        </w:tc>
      </w:tr>
    </w:tbl>
    <w:p w:rsidR="00757026" w:rsidRPr="007B584D" w:rsidRDefault="00D43271" w:rsidP="003D371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42666430"/>
      <w:r>
        <w:rPr>
          <w:rFonts w:ascii="Times New Roman" w:hAnsi="Times New Roman" w:cs="Times New Roman"/>
        </w:rPr>
        <w:t>09</w:t>
      </w:r>
      <w:r w:rsidR="00757026">
        <w:rPr>
          <w:rFonts w:ascii="Times New Roman" w:hAnsi="Times New Roman" w:cs="Times New Roman"/>
        </w:rPr>
        <w:t>.0</w:t>
      </w:r>
      <w:r w:rsidR="003F5BD2">
        <w:rPr>
          <w:rFonts w:ascii="Times New Roman" w:hAnsi="Times New Roman" w:cs="Times New Roman"/>
        </w:rPr>
        <w:t>8</w:t>
      </w:r>
      <w:r w:rsidR="00757026" w:rsidRPr="00204093">
        <w:rPr>
          <w:rFonts w:ascii="Times New Roman" w:hAnsi="Times New Roman" w:cs="Times New Roman"/>
        </w:rPr>
        <w:t>.202</w:t>
      </w:r>
      <w:r w:rsidR="00757026">
        <w:rPr>
          <w:rFonts w:ascii="Times New Roman" w:hAnsi="Times New Roman" w:cs="Times New Roman"/>
        </w:rPr>
        <w:t>3</w:t>
      </w:r>
      <w:r w:rsidR="00757026" w:rsidRPr="00204093">
        <w:rPr>
          <w:rFonts w:ascii="Times New Roman" w:hAnsi="Times New Roman" w:cs="Times New Roman"/>
        </w:rPr>
        <w:t xml:space="preserve">, </w:t>
      </w:r>
      <w:r w:rsidR="003D371B" w:rsidRPr="003D371B">
        <w:rPr>
          <w:rFonts w:ascii="Noto Serif" w:hAnsi="Noto Serif"/>
          <w:color w:val="000000"/>
          <w:shd w:val="clear" w:color="auto" w:fill="FFFFFF"/>
        </w:rPr>
        <w:t>«Газета.Ru»</w:t>
      </w:r>
      <w:r w:rsidR="00757026" w:rsidRPr="007B584D">
        <w:rPr>
          <w:rFonts w:ascii="Times New Roman" w:hAnsi="Times New Roman" w:cs="Times New Roman"/>
        </w:rPr>
        <w:t>. «</w:t>
      </w:r>
      <w:r w:rsidR="00EC0427" w:rsidRPr="00EC0427">
        <w:rPr>
          <w:rFonts w:ascii="Times New Roman" w:hAnsi="Times New Roman" w:cs="Times New Roman"/>
        </w:rPr>
        <w:t>Дети с инвалидностью и ОВЗ смогут чаще отдыхать в летних лагерях в 2025 году</w:t>
      </w:r>
      <w:r w:rsidR="00757026" w:rsidRPr="007B584D">
        <w:rPr>
          <w:rFonts w:ascii="Times New Roman" w:hAnsi="Times New Roman" w:cs="Times New Roman"/>
        </w:rPr>
        <w:t>»</w:t>
      </w:r>
      <w:bookmarkEnd w:id="29"/>
    </w:p>
    <w:p w:rsidR="00757026" w:rsidRPr="00EA43B8" w:rsidRDefault="00575A56" w:rsidP="00575A5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75A56">
        <w:rPr>
          <w:sz w:val="28"/>
        </w:rPr>
        <w:t>Путин подписал закон, позволяющий детям-инвалидам чаще отдыхать в летних лагерях.</w:t>
      </w:r>
    </w:p>
    <w:p w:rsidR="00757026" w:rsidRPr="00204093" w:rsidRDefault="00757026" w:rsidP="00757026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D43271" w:rsidRPr="0087637A">
          <w:rPr>
            <w:rStyle w:val="a3"/>
          </w:rPr>
          <w:t>https://www.gazeta.ru/family/news/2023/08/09/21038732.shtml</w:t>
        </w:r>
      </w:hyperlink>
      <w:r w:rsidR="00D43271">
        <w:t xml:space="preserve"> </w:t>
      </w:r>
      <w:r w:rsidR="009B2CA2">
        <w:t xml:space="preserve"> </w:t>
      </w:r>
      <w:r w:rsidR="002E79C5">
        <w:t xml:space="preserve"> </w:t>
      </w:r>
      <w:r w:rsidR="00037C78">
        <w:t xml:space="preserve"> </w:t>
      </w:r>
      <w:r w:rsidR="0087212E" w:rsidRPr="0087212E">
        <w:t xml:space="preserve"> </w:t>
      </w:r>
      <w:r w:rsidR="006409AD" w:rsidRPr="006409AD">
        <w:t xml:space="preserve"> </w:t>
      </w:r>
      <w:r w:rsidR="00E63DAF">
        <w:t xml:space="preserve"> </w:t>
      </w:r>
      <w:r w:rsidR="001E5721">
        <w:t xml:space="preserve"> </w:t>
      </w:r>
      <w:r w:rsidR="004F6FA6">
        <w:t xml:space="preserve"> </w:t>
      </w:r>
      <w:r w:rsidR="00F5757E">
        <w:t xml:space="preserve"> </w:t>
      </w:r>
      <w:r w:rsidR="00022E3C">
        <w:t xml:space="preserve"> </w:t>
      </w:r>
      <w:r w:rsidR="00E83E6E">
        <w:t xml:space="preserve"> </w:t>
      </w:r>
      <w:r w:rsidR="00D40CB2">
        <w:t xml:space="preserve"> </w:t>
      </w:r>
      <w:r w:rsidR="001A6846">
        <w:t xml:space="preserve"> </w:t>
      </w:r>
      <w:r w:rsidR="00EA67AA">
        <w:t xml:space="preserve"> </w:t>
      </w:r>
      <w:r w:rsidR="00B2770B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57026" w:rsidRDefault="0034706B" w:rsidP="00757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702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65A84" w:rsidRDefault="00865A84" w:rsidP="005939AD">
      <w:pPr>
        <w:pStyle w:val="af"/>
        <w:jc w:val="both"/>
        <w:rPr>
          <w:rStyle w:val="a3"/>
          <w:i/>
          <w:sz w:val="28"/>
          <w:szCs w:val="28"/>
        </w:rPr>
      </w:pPr>
    </w:p>
    <w:p w:rsidR="00B42C47" w:rsidRPr="007B584D" w:rsidRDefault="009D34C9" w:rsidP="009F25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42666431"/>
      <w:r>
        <w:rPr>
          <w:rFonts w:ascii="Times New Roman" w:hAnsi="Times New Roman" w:cs="Times New Roman"/>
        </w:rPr>
        <w:t>1</w:t>
      </w:r>
      <w:r w:rsidR="00B42C47">
        <w:rPr>
          <w:rFonts w:ascii="Times New Roman" w:hAnsi="Times New Roman" w:cs="Times New Roman"/>
        </w:rPr>
        <w:t>0.08</w:t>
      </w:r>
      <w:r w:rsidR="00B42C47" w:rsidRPr="00204093">
        <w:rPr>
          <w:rFonts w:ascii="Times New Roman" w:hAnsi="Times New Roman" w:cs="Times New Roman"/>
        </w:rPr>
        <w:t>.202</w:t>
      </w:r>
      <w:r w:rsidR="00B42C47">
        <w:rPr>
          <w:rFonts w:ascii="Times New Roman" w:hAnsi="Times New Roman" w:cs="Times New Roman"/>
        </w:rPr>
        <w:t>3</w:t>
      </w:r>
      <w:r w:rsidR="00B42C47" w:rsidRPr="00204093">
        <w:rPr>
          <w:rFonts w:ascii="Times New Roman" w:hAnsi="Times New Roman" w:cs="Times New Roman"/>
        </w:rPr>
        <w:t xml:space="preserve">, </w:t>
      </w:r>
      <w:r w:rsidR="009F2536">
        <w:rPr>
          <w:rFonts w:ascii="Noto Serif" w:hAnsi="Noto Serif"/>
          <w:color w:val="000000"/>
          <w:shd w:val="clear" w:color="auto" w:fill="FFFFFF"/>
          <w:lang w:val="en-US"/>
        </w:rPr>
        <w:t>Er</w:t>
      </w:r>
      <w:r w:rsidR="00B42C47" w:rsidRPr="003D371B">
        <w:rPr>
          <w:rFonts w:ascii="Noto Serif" w:hAnsi="Noto Serif"/>
          <w:color w:val="000000"/>
          <w:shd w:val="clear" w:color="auto" w:fill="FFFFFF"/>
        </w:rPr>
        <w:t>.</w:t>
      </w:r>
      <w:r w:rsidR="009F2536">
        <w:rPr>
          <w:rFonts w:ascii="Noto Serif" w:hAnsi="Noto Serif"/>
          <w:color w:val="000000"/>
          <w:shd w:val="clear" w:color="auto" w:fill="FFFFFF"/>
          <w:lang w:val="en-US"/>
        </w:rPr>
        <w:t>r</w:t>
      </w:r>
      <w:r w:rsidR="00B42C47" w:rsidRPr="003D371B">
        <w:rPr>
          <w:rFonts w:ascii="Noto Serif" w:hAnsi="Noto Serif"/>
          <w:color w:val="000000"/>
          <w:shd w:val="clear" w:color="auto" w:fill="FFFFFF"/>
        </w:rPr>
        <w:t>u</w:t>
      </w:r>
      <w:r w:rsidR="00B42C47" w:rsidRPr="007B584D">
        <w:rPr>
          <w:rFonts w:ascii="Times New Roman" w:hAnsi="Times New Roman" w:cs="Times New Roman"/>
        </w:rPr>
        <w:t>. «</w:t>
      </w:r>
      <w:r w:rsidR="009F2536" w:rsidRPr="009F2536">
        <w:rPr>
          <w:rFonts w:ascii="Times New Roman" w:hAnsi="Times New Roman" w:cs="Times New Roman"/>
        </w:rPr>
        <w:t>«Единая Россия» подвела итоги доступности бюро медико-социальной экспертизы в регионах</w:t>
      </w:r>
      <w:r w:rsidR="00B42C47" w:rsidRPr="007B584D">
        <w:rPr>
          <w:rFonts w:ascii="Times New Roman" w:hAnsi="Times New Roman" w:cs="Times New Roman"/>
        </w:rPr>
        <w:t>»</w:t>
      </w:r>
      <w:bookmarkEnd w:id="30"/>
    </w:p>
    <w:p w:rsidR="00B42C47" w:rsidRPr="00EA43B8" w:rsidRDefault="002D46D3" w:rsidP="002D46D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D46D3">
        <w:rPr>
          <w:sz w:val="28"/>
        </w:rPr>
        <w:t>Мониторинг партпроекта «Единая страна – доступная среда» проводился с 1 июня по 31 июля в 74 субъектах РФ.</w:t>
      </w:r>
    </w:p>
    <w:p w:rsidR="00B42C47" w:rsidRPr="00204093" w:rsidRDefault="00B42C47" w:rsidP="00B42C47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9D34C9" w:rsidRPr="0087637A">
          <w:rPr>
            <w:rStyle w:val="a3"/>
          </w:rPr>
          <w:t>https://er.ru/activity/news/edinaya-rossiya-podvela-itogi-dostupnosti-byuro-mediko-socialnoj-ekspertizy-v-regionah</w:t>
        </w:r>
      </w:hyperlink>
      <w:r w:rsidR="009D34C9">
        <w:t xml:space="preserve"> </w:t>
      </w:r>
      <w:r>
        <w:t xml:space="preserve">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42C47" w:rsidRDefault="0034706B" w:rsidP="00B42C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42C4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C7C5B" w:rsidRDefault="003C7C5B" w:rsidP="00B42C47">
      <w:pPr>
        <w:pStyle w:val="af"/>
        <w:jc w:val="both"/>
        <w:rPr>
          <w:rStyle w:val="a3"/>
          <w:i/>
          <w:sz w:val="28"/>
          <w:szCs w:val="28"/>
        </w:rPr>
      </w:pPr>
    </w:p>
    <w:p w:rsidR="003C7C5B" w:rsidRPr="007B584D" w:rsidRDefault="003C7C5B" w:rsidP="00F34A1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42666432"/>
      <w:r>
        <w:rPr>
          <w:rFonts w:ascii="Times New Roman" w:hAnsi="Times New Roman" w:cs="Times New Roman"/>
        </w:rPr>
        <w:t>1</w:t>
      </w:r>
      <w:r w:rsidR="00F34A1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34A11" w:rsidRPr="00AC6854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="00F34A11">
        <w:rPr>
          <w:rFonts w:ascii="Times New Roman" w:hAnsi="Times New Roman" w:cs="Times New Roman"/>
        </w:rPr>
        <w:t xml:space="preserve">. </w:t>
      </w:r>
      <w:r w:rsidRPr="009F2536">
        <w:rPr>
          <w:rFonts w:ascii="Times New Roman" w:hAnsi="Times New Roman" w:cs="Times New Roman"/>
        </w:rPr>
        <w:t>«</w:t>
      </w:r>
      <w:r w:rsidR="00F34A11" w:rsidRPr="00F34A11">
        <w:rPr>
          <w:rFonts w:ascii="Times New Roman" w:hAnsi="Times New Roman" w:cs="Times New Roman"/>
        </w:rPr>
        <w:t>Медико-социальную экспертизу смогут проводить без доступа к персональным данным</w:t>
      </w:r>
      <w:r w:rsidRPr="007B584D">
        <w:rPr>
          <w:rFonts w:ascii="Times New Roman" w:hAnsi="Times New Roman" w:cs="Times New Roman"/>
        </w:rPr>
        <w:t>»</w:t>
      </w:r>
      <w:bookmarkEnd w:id="31"/>
    </w:p>
    <w:p w:rsidR="003C7C5B" w:rsidRPr="00EA43B8" w:rsidRDefault="00F34A11" w:rsidP="00F34A1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34A11">
        <w:rPr>
          <w:sz w:val="28"/>
        </w:rPr>
        <w:t>В Минтруде предложили утвердить порядок проведения медико-социальной экспертизы (МСЭ) без доступа к персональным данным гражданина и его представителя. Такой проект приказа ведомства опубликован на федеральном портале проектов нормативных правовых актов.</w:t>
      </w:r>
    </w:p>
    <w:p w:rsidR="003C7C5B" w:rsidRPr="00204093" w:rsidRDefault="003C7C5B" w:rsidP="003C7C5B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F34A11" w:rsidRPr="009B01C1">
          <w:rPr>
            <w:rStyle w:val="a3"/>
          </w:rPr>
          <w:t>https://www.pnp.ru/politics/v-mintrude-razrabotali-poryadok-provedeniya-ekspertizy-dlya-oformleniya-invalidnosti.html</w:t>
        </w:r>
      </w:hyperlink>
      <w:r w:rsidR="00F34A11">
        <w:t xml:space="preserve">   </w:t>
      </w:r>
      <w:r>
        <w:t xml:space="preserve">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C7C5B" w:rsidRDefault="003C7C5B" w:rsidP="00B42C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4279F" w:rsidRPr="007B584D" w:rsidRDefault="0064279F" w:rsidP="001951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42666433"/>
      <w:r>
        <w:rPr>
          <w:rFonts w:ascii="Times New Roman" w:hAnsi="Times New Roman" w:cs="Times New Roman"/>
        </w:rPr>
        <w:t>0</w:t>
      </w:r>
      <w:r w:rsidR="004A53B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A53B7">
        <w:rPr>
          <w:rFonts w:ascii="Noto Serif" w:hAnsi="Noto Serif"/>
          <w:color w:val="000000"/>
          <w:shd w:val="clear" w:color="auto" w:fill="FFFFFF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1951DF" w:rsidRPr="001951DF">
        <w:rPr>
          <w:rFonts w:ascii="Times New Roman" w:hAnsi="Times New Roman" w:cs="Times New Roman"/>
        </w:rPr>
        <w:t>Минтруд планирует увеличить число пилотных регионов по реабилитации детей с инвалидностью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64279F" w:rsidRPr="00EA43B8" w:rsidRDefault="004F165A" w:rsidP="004F165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F165A">
        <w:rPr>
          <w:sz w:val="28"/>
        </w:rPr>
        <w:t>Сейчас в него входят Свердловская и Тюменская области.</w:t>
      </w:r>
    </w:p>
    <w:p w:rsidR="0064279F" w:rsidRPr="00204093" w:rsidRDefault="0064279F" w:rsidP="0064279F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4A53B7" w:rsidRPr="0087637A">
          <w:rPr>
            <w:rStyle w:val="a3"/>
          </w:rPr>
          <w:t>https://tass.ru/obschestvo/18470051</w:t>
        </w:r>
      </w:hyperlink>
      <w:r w:rsidR="004A53B7">
        <w:t xml:space="preserve"> </w:t>
      </w:r>
      <w:r>
        <w:t xml:space="preserve">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4279F" w:rsidRDefault="0034706B" w:rsidP="0064279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4279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168B7" w:rsidRPr="007B584D" w:rsidRDefault="004168B7" w:rsidP="004E006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42666434"/>
      <w:r>
        <w:rPr>
          <w:rFonts w:ascii="Times New Roman" w:hAnsi="Times New Roman" w:cs="Times New Roman"/>
        </w:rPr>
        <w:lastRenderedPageBreak/>
        <w:t>0</w:t>
      </w:r>
      <w:r w:rsidR="006C733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E006C" w:rsidRPr="004E006C">
        <w:rPr>
          <w:rFonts w:ascii="Noto Serif" w:hAnsi="Noto Serif"/>
          <w:color w:val="000000"/>
          <w:shd w:val="clear" w:color="auto" w:fill="FFFFFF"/>
        </w:rPr>
        <w:t>«Известия»</w:t>
      </w:r>
      <w:r w:rsidRPr="007B584D">
        <w:rPr>
          <w:rFonts w:ascii="Times New Roman" w:hAnsi="Times New Roman" w:cs="Times New Roman"/>
        </w:rPr>
        <w:t>. «</w:t>
      </w:r>
      <w:r w:rsidR="00FC2ACF" w:rsidRPr="00FC2ACF">
        <w:rPr>
          <w:rFonts w:ascii="Times New Roman" w:hAnsi="Times New Roman" w:cs="Times New Roman"/>
        </w:rPr>
        <w:t>Барьерный гриф: дворы новостроек оборудуют для реабилитации инвалидов</w:t>
      </w:r>
      <w:r w:rsidRPr="007B584D">
        <w:rPr>
          <w:rFonts w:ascii="Times New Roman" w:hAnsi="Times New Roman" w:cs="Times New Roman"/>
        </w:rPr>
        <w:t>»</w:t>
      </w:r>
      <w:bookmarkEnd w:id="33"/>
    </w:p>
    <w:p w:rsidR="004168B7" w:rsidRPr="00EA43B8" w:rsidRDefault="00920F9D" w:rsidP="00920F9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20F9D">
        <w:rPr>
          <w:sz w:val="28"/>
        </w:rPr>
        <w:t>Скажутся ли новые требования на стоимости жилья.</w:t>
      </w:r>
    </w:p>
    <w:p w:rsidR="004168B7" w:rsidRPr="00204093" w:rsidRDefault="004168B7" w:rsidP="004168B7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6C733A" w:rsidRPr="0087637A">
          <w:rPr>
            <w:rStyle w:val="a3"/>
          </w:rPr>
          <w:t>https://iz.ru/1556096/mariia-perevoshchikova/barernyi-grif-dvory-novostroek-oboruduiut-dlia-reabilitatcii-invalidov</w:t>
        </w:r>
      </w:hyperlink>
      <w:r w:rsidR="006C733A">
        <w:t xml:space="preserve"> </w:t>
      </w:r>
      <w:r>
        <w:t xml:space="preserve">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168B7" w:rsidRDefault="0034706B" w:rsidP="004168B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168B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2E0C36" w:rsidRPr="007B584D" w:rsidRDefault="002E0C36" w:rsidP="00AC685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42666435"/>
      <w:r>
        <w:rPr>
          <w:rFonts w:ascii="Times New Roman" w:hAnsi="Times New Roman" w:cs="Times New Roman"/>
        </w:rPr>
        <w:t>0</w:t>
      </w:r>
      <w:r w:rsidR="000B5F51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C6854" w:rsidRPr="00AC6854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23461C" w:rsidRPr="0023461C">
        <w:rPr>
          <w:rFonts w:ascii="Times New Roman" w:hAnsi="Times New Roman" w:cs="Times New Roman"/>
        </w:rPr>
        <w:t>Социально ориентированным НКО предложили добавить преимуществ при закупках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2E0C36" w:rsidRPr="00EA43B8" w:rsidRDefault="00132821" w:rsidP="0013282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32821">
        <w:rPr>
          <w:sz w:val="28"/>
        </w:rPr>
        <w:t>Социально ориентированным некоммерческим организациям (СОНКО) предложили дать преимущества при закупках наравне с малым и средним бизнесом. Такая инициатива группы депутатов от фракции «Единая Россия» опубликована в электронной базе Госдумы.</w:t>
      </w:r>
    </w:p>
    <w:p w:rsidR="002E0C36" w:rsidRPr="00204093" w:rsidRDefault="002E0C36" w:rsidP="002E0C36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0B5F51" w:rsidRPr="0087637A">
          <w:rPr>
            <w:rStyle w:val="a3"/>
          </w:rPr>
          <w:t>https://www.pnp.ru/economics/socialno-orientirovannym-nko-predlozhili-dat-dobavit-preimushhestv-pri-zakupkakh.html</w:t>
        </w:r>
      </w:hyperlink>
      <w:r w:rsidR="000B5F51">
        <w:t xml:space="preserve"> </w:t>
      </w:r>
      <w:r>
        <w:t xml:space="preserve">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E0C36" w:rsidRDefault="0034706B" w:rsidP="002E0C3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E0C3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21AFC" w:rsidRPr="007B584D" w:rsidRDefault="00421AFC" w:rsidP="00E91FA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42666436"/>
      <w:r>
        <w:rPr>
          <w:rFonts w:ascii="Times New Roman" w:hAnsi="Times New Roman" w:cs="Times New Roman"/>
        </w:rPr>
        <w:t>07.08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AC6854">
        <w:rPr>
          <w:rFonts w:ascii="Noto Serif" w:hAnsi="Noto Serif"/>
          <w:color w:val="000000"/>
          <w:shd w:val="clear" w:color="auto" w:fill="FFFFFF"/>
        </w:rPr>
        <w:t>«</w:t>
      </w:r>
      <w:r w:rsidR="003D0FAD" w:rsidRPr="004E006C">
        <w:rPr>
          <w:rFonts w:ascii="Noto Serif" w:hAnsi="Noto Serif"/>
          <w:color w:val="000000"/>
          <w:shd w:val="clear" w:color="auto" w:fill="FFFFFF"/>
        </w:rPr>
        <w:t>Извести</w:t>
      </w:r>
      <w:r w:rsidRPr="00AC6854">
        <w:rPr>
          <w:rFonts w:ascii="Noto Serif" w:hAnsi="Noto Serif"/>
          <w:color w:val="000000"/>
          <w:shd w:val="clear" w:color="auto" w:fill="FFFFFF"/>
        </w:rPr>
        <w:t>я»</w:t>
      </w:r>
      <w:r w:rsidRPr="007B584D">
        <w:rPr>
          <w:rFonts w:ascii="Times New Roman" w:hAnsi="Times New Roman" w:cs="Times New Roman"/>
        </w:rPr>
        <w:t>. «</w:t>
      </w:r>
      <w:r w:rsidR="00E91FA9" w:rsidRPr="00E91FA9">
        <w:rPr>
          <w:rFonts w:ascii="Times New Roman" w:hAnsi="Times New Roman" w:cs="Times New Roman"/>
        </w:rPr>
        <w:t>Ни дать, ни взять: прокуроры нашли нарушения прав инвалидов в 20 регионах</w:t>
      </w:r>
      <w:r w:rsidRPr="007B584D">
        <w:rPr>
          <w:rFonts w:ascii="Times New Roman" w:hAnsi="Times New Roman" w:cs="Times New Roman"/>
        </w:rPr>
        <w:t>»</w:t>
      </w:r>
      <w:bookmarkEnd w:id="35"/>
    </w:p>
    <w:p w:rsidR="00421AFC" w:rsidRPr="00EA43B8" w:rsidRDefault="00B737D5" w:rsidP="00B737D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737D5">
        <w:rPr>
          <w:sz w:val="28"/>
        </w:rPr>
        <w:t>Почему пациенты вовремя не получают положенные им бесплатные лекарства и средства реабилитации.</w:t>
      </w:r>
    </w:p>
    <w:p w:rsidR="00421AFC" w:rsidRPr="00204093" w:rsidRDefault="00421AFC" w:rsidP="00421AFC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154B22" w:rsidRPr="0087637A">
          <w:rPr>
            <w:rStyle w:val="a3"/>
          </w:rPr>
          <w:t>https://iz.ru/1555149/valeriia-mishina-elena-balaian-iana-shturma/ni-dat-ni-vziat-prokurory-nashli-narusheniia-prav-invalidov-v-20-regionakh</w:t>
        </w:r>
      </w:hyperlink>
      <w:r w:rsidR="00154B22">
        <w:t xml:space="preserve"> </w:t>
      </w:r>
      <w:r w:rsidR="005B7B6A">
        <w:t xml:space="preserve"> </w:t>
      </w:r>
      <w:r>
        <w:t xml:space="preserve">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21AFC" w:rsidRDefault="0034706B" w:rsidP="00421AF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21AF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319D4" w:rsidRPr="007B584D" w:rsidRDefault="004319D4" w:rsidP="00CA7EE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42666437"/>
      <w:r>
        <w:rPr>
          <w:rFonts w:ascii="Times New Roman" w:hAnsi="Times New Roman" w:cs="Times New Roman"/>
        </w:rPr>
        <w:t>0</w:t>
      </w:r>
      <w:r w:rsidR="00EB19B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A7EEF" w:rsidRPr="00CA7EEF">
        <w:rPr>
          <w:rFonts w:ascii="Noto Serif" w:hAnsi="Noto Serif"/>
          <w:color w:val="000000"/>
          <w:shd w:val="clear" w:color="auto" w:fill="FFFFFF"/>
        </w:rPr>
        <w:t>«Москва 24»</w:t>
      </w:r>
      <w:r w:rsidRPr="007B584D">
        <w:rPr>
          <w:rFonts w:ascii="Times New Roman" w:hAnsi="Times New Roman" w:cs="Times New Roman"/>
        </w:rPr>
        <w:t>. «</w:t>
      </w:r>
      <w:r w:rsidR="00944F6A" w:rsidRPr="00944F6A">
        <w:rPr>
          <w:rFonts w:ascii="Times New Roman" w:hAnsi="Times New Roman" w:cs="Times New Roman"/>
        </w:rPr>
        <w:t>Родители детей-инвалидов смогут рассчитывать на психологическую помощь</w:t>
      </w:r>
      <w:r w:rsidRPr="007B584D">
        <w:rPr>
          <w:rFonts w:ascii="Times New Roman" w:hAnsi="Times New Roman" w:cs="Times New Roman"/>
        </w:rPr>
        <w:t>»</w:t>
      </w:r>
      <w:bookmarkEnd w:id="36"/>
    </w:p>
    <w:p w:rsidR="004319D4" w:rsidRPr="00EA43B8" w:rsidRDefault="004E3A0D" w:rsidP="004E3A0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E3A0D">
        <w:rPr>
          <w:sz w:val="28"/>
        </w:rPr>
        <w:t>Психологическую помощь семьям с детьми-инвалидами включат в протокол этичного информирования о диагнозе. Об этом сообщается на сайте уполномоченного по правам ребенка при президенте РФ.</w:t>
      </w:r>
    </w:p>
    <w:p w:rsidR="004319D4" w:rsidRPr="00204093" w:rsidRDefault="004319D4" w:rsidP="004319D4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EB19BC" w:rsidRPr="0087637A">
          <w:rPr>
            <w:rStyle w:val="a3"/>
          </w:rPr>
          <w:t>https://www.m24.ru/news/obshchestvo/08082023/606198</w:t>
        </w:r>
      </w:hyperlink>
      <w:r w:rsidR="00EB19BC">
        <w:t xml:space="preserve"> </w:t>
      </w:r>
      <w:r>
        <w:t xml:space="preserve">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319D4" w:rsidRDefault="0034706B" w:rsidP="004319D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319D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6B6206" w:rsidRPr="007B584D" w:rsidRDefault="006B6206" w:rsidP="00487FD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42666438"/>
      <w:r>
        <w:rPr>
          <w:rFonts w:ascii="Times New Roman" w:hAnsi="Times New Roman" w:cs="Times New Roman"/>
        </w:rPr>
        <w:lastRenderedPageBreak/>
        <w:t>0</w:t>
      </w:r>
      <w:r w:rsidR="00B4713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87FD3" w:rsidRPr="00487FD3">
        <w:rPr>
          <w:rFonts w:ascii="Noto Serif" w:hAnsi="Noto Serif"/>
          <w:color w:val="000000"/>
          <w:shd w:val="clear" w:color="auto" w:fill="FFFFFF"/>
        </w:rPr>
        <w:t>агентство городских новостей «Москва»</w:t>
      </w:r>
      <w:r w:rsidRPr="007B584D">
        <w:rPr>
          <w:rFonts w:ascii="Times New Roman" w:hAnsi="Times New Roman" w:cs="Times New Roman"/>
        </w:rPr>
        <w:t>. «</w:t>
      </w:r>
      <w:r w:rsidR="000E64D4" w:rsidRPr="000E64D4">
        <w:rPr>
          <w:rFonts w:ascii="Times New Roman" w:hAnsi="Times New Roman" w:cs="Times New Roman"/>
        </w:rPr>
        <w:t>Элла Памфилова возглавила рабочую группу ЦИК по обеспечению прав инвалидов на предстоящих выборах</w:t>
      </w:r>
      <w:r w:rsidRPr="007B584D">
        <w:rPr>
          <w:rFonts w:ascii="Times New Roman" w:hAnsi="Times New Roman" w:cs="Times New Roman"/>
        </w:rPr>
        <w:t>»</w:t>
      </w:r>
      <w:bookmarkEnd w:id="37"/>
    </w:p>
    <w:p w:rsidR="006B6206" w:rsidRPr="00EA43B8" w:rsidRDefault="00BE7DE8" w:rsidP="00BE7DE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E7DE8">
        <w:rPr>
          <w:sz w:val="28"/>
        </w:rPr>
        <w:t>ЦИК РФ в ходе заседания принял постановление о создании рабочей группы по обеспечению реализации избирательных прав граждан с инвалидностью, председателем которой утверждается глава Центризбиркома Элла Памфилова.</w:t>
      </w:r>
    </w:p>
    <w:p w:rsidR="006B6206" w:rsidRPr="00204093" w:rsidRDefault="006B6206" w:rsidP="006B6206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B47131" w:rsidRPr="0087637A">
          <w:rPr>
            <w:rStyle w:val="a3"/>
          </w:rPr>
          <w:t>https://www.mskagency.ru/materials/3319677</w:t>
        </w:r>
      </w:hyperlink>
      <w:r w:rsidR="00B47131">
        <w:t xml:space="preserve"> </w:t>
      </w:r>
      <w:r>
        <w:t xml:space="preserve">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B6206" w:rsidRDefault="0034706B" w:rsidP="006B620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620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26ADB" w:rsidRPr="007B584D" w:rsidRDefault="00581FAB" w:rsidP="00C829A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42666439"/>
      <w:r>
        <w:rPr>
          <w:rFonts w:ascii="Times New Roman" w:hAnsi="Times New Roman" w:cs="Times New Roman"/>
        </w:rPr>
        <w:t>1</w:t>
      </w:r>
      <w:r w:rsidR="00626ADB">
        <w:rPr>
          <w:rFonts w:ascii="Times New Roman" w:hAnsi="Times New Roman" w:cs="Times New Roman"/>
        </w:rPr>
        <w:t>0.08</w:t>
      </w:r>
      <w:r w:rsidR="00626ADB" w:rsidRPr="00204093">
        <w:rPr>
          <w:rFonts w:ascii="Times New Roman" w:hAnsi="Times New Roman" w:cs="Times New Roman"/>
        </w:rPr>
        <w:t>.202</w:t>
      </w:r>
      <w:r w:rsidR="00626ADB">
        <w:rPr>
          <w:rFonts w:ascii="Times New Roman" w:hAnsi="Times New Roman" w:cs="Times New Roman"/>
        </w:rPr>
        <w:t>3</w:t>
      </w:r>
      <w:r w:rsidR="00626ADB" w:rsidRPr="00204093">
        <w:rPr>
          <w:rFonts w:ascii="Times New Roman" w:hAnsi="Times New Roman" w:cs="Times New Roman"/>
        </w:rPr>
        <w:t xml:space="preserve">, </w:t>
      </w:r>
      <w:r w:rsidR="00C829AC" w:rsidRPr="00C829AC">
        <w:rPr>
          <w:rFonts w:ascii="Noto Serif" w:hAnsi="Noto Serif"/>
          <w:color w:val="000000"/>
          <w:shd w:val="clear" w:color="auto" w:fill="FFFFFF"/>
        </w:rPr>
        <w:t>«Комсомольская правда»</w:t>
      </w:r>
      <w:r w:rsidR="00626ADB" w:rsidRPr="007B584D">
        <w:rPr>
          <w:rFonts w:ascii="Times New Roman" w:hAnsi="Times New Roman" w:cs="Times New Roman"/>
        </w:rPr>
        <w:t>. «</w:t>
      </w:r>
      <w:r w:rsidR="00C05826" w:rsidRPr="00C05826">
        <w:rPr>
          <w:rFonts w:ascii="Times New Roman" w:hAnsi="Times New Roman" w:cs="Times New Roman"/>
        </w:rPr>
        <w:t>Собянин: Расширим финансовую поддержку социального предпринимательства в Москве</w:t>
      </w:r>
      <w:r w:rsidR="00626ADB" w:rsidRPr="007B584D">
        <w:rPr>
          <w:rFonts w:ascii="Times New Roman" w:hAnsi="Times New Roman" w:cs="Times New Roman"/>
        </w:rPr>
        <w:t>»</w:t>
      </w:r>
      <w:bookmarkEnd w:id="38"/>
    </w:p>
    <w:p w:rsidR="00626ADB" w:rsidRPr="00EA43B8" w:rsidRDefault="00E93969" w:rsidP="00E9396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93969">
        <w:rPr>
          <w:sz w:val="28"/>
        </w:rPr>
        <w:t>Мэр города рассказал о самых интересных проектах.</w:t>
      </w:r>
    </w:p>
    <w:p w:rsidR="00626ADB" w:rsidRPr="00204093" w:rsidRDefault="00626ADB" w:rsidP="00626ADB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581FAB" w:rsidRPr="0087637A">
          <w:rPr>
            <w:rStyle w:val="a3"/>
          </w:rPr>
          <w:t>https://www.msk.kp.ru/online/news/5401383/</w:t>
        </w:r>
      </w:hyperlink>
      <w:r w:rsidR="00581FAB">
        <w:t xml:space="preserve"> </w:t>
      </w:r>
      <w:r>
        <w:t xml:space="preserve">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26ADB" w:rsidRDefault="0034706B" w:rsidP="00626AD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26AD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26ADB" w:rsidRDefault="00626ADB" w:rsidP="006B6206">
      <w:pPr>
        <w:pStyle w:val="af"/>
        <w:jc w:val="both"/>
        <w:rPr>
          <w:rStyle w:val="a3"/>
          <w:i/>
          <w:sz w:val="28"/>
          <w:szCs w:val="28"/>
        </w:rPr>
      </w:pPr>
    </w:p>
    <w:p w:rsidR="00EC6A1E" w:rsidRPr="007B584D" w:rsidRDefault="00EC6A1E" w:rsidP="002600A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42666440"/>
      <w:r>
        <w:rPr>
          <w:rFonts w:ascii="Times New Roman" w:hAnsi="Times New Roman" w:cs="Times New Roman"/>
        </w:rPr>
        <w:t>0</w:t>
      </w:r>
      <w:r w:rsidR="002C57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2600A5" w:rsidRPr="002600A5">
        <w:rPr>
          <w:rFonts w:ascii="Noto Serif" w:hAnsi="Noto Serif"/>
          <w:color w:val="000000"/>
          <w:shd w:val="clear" w:color="auto" w:fill="FFFFFF"/>
        </w:rPr>
        <w:t>телеканал «360»</w:t>
      </w:r>
      <w:r w:rsidRPr="007B584D">
        <w:rPr>
          <w:rFonts w:ascii="Times New Roman" w:hAnsi="Times New Roman" w:cs="Times New Roman"/>
        </w:rPr>
        <w:t>. «</w:t>
      </w:r>
      <w:r w:rsidRPr="00EC6A1E">
        <w:rPr>
          <w:rFonts w:ascii="Times New Roman" w:hAnsi="Times New Roman" w:cs="Times New Roman"/>
        </w:rPr>
        <w:t>Москвичи с инвалидностью создали более 50 тысяч подарков для социального маркетплейса</w:t>
      </w:r>
      <w:r w:rsidRPr="007B584D">
        <w:rPr>
          <w:rFonts w:ascii="Times New Roman" w:hAnsi="Times New Roman" w:cs="Times New Roman"/>
        </w:rPr>
        <w:t>»</w:t>
      </w:r>
      <w:bookmarkEnd w:id="39"/>
    </w:p>
    <w:p w:rsidR="00EC6A1E" w:rsidRPr="00EA43B8" w:rsidRDefault="00041E8F" w:rsidP="00041E8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41E8F">
        <w:rPr>
          <w:sz w:val="28"/>
        </w:rPr>
        <w:t>Мастера соцмаркетплейса «Москва — добрый город» изготовили около 50 тысяч подарков.</w:t>
      </w:r>
    </w:p>
    <w:p w:rsidR="00EC6A1E" w:rsidRPr="00204093" w:rsidRDefault="00EC6A1E" w:rsidP="00EC6A1E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2C5792" w:rsidRPr="0087637A">
          <w:rPr>
            <w:rStyle w:val="a3"/>
          </w:rPr>
          <w:t>https://360tv.ru/news/moskva/moskvichi-s-invalidnostju-sozdali-bolee-50-tysjach-podarkov-dlja-sotsialnogo-marketplejsa/</w:t>
        </w:r>
      </w:hyperlink>
      <w:r w:rsidR="002C5792">
        <w:t xml:space="preserve"> </w:t>
      </w:r>
      <w:r>
        <w:t xml:space="preserve">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C6A1E" w:rsidRDefault="0034706B" w:rsidP="00EC6A1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C6A1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9AC" w:rsidRPr="007B584D" w:rsidRDefault="001D3808" w:rsidP="00C507D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42666441"/>
      <w:r>
        <w:rPr>
          <w:rFonts w:ascii="Times New Roman" w:hAnsi="Times New Roman" w:cs="Times New Roman"/>
        </w:rPr>
        <w:t>1</w:t>
      </w:r>
      <w:r w:rsidR="004619AC">
        <w:rPr>
          <w:rFonts w:ascii="Times New Roman" w:hAnsi="Times New Roman" w:cs="Times New Roman"/>
        </w:rPr>
        <w:t>0.08</w:t>
      </w:r>
      <w:r w:rsidR="004619AC" w:rsidRPr="00204093">
        <w:rPr>
          <w:rFonts w:ascii="Times New Roman" w:hAnsi="Times New Roman" w:cs="Times New Roman"/>
        </w:rPr>
        <w:t>.202</w:t>
      </w:r>
      <w:r w:rsidR="004619AC">
        <w:rPr>
          <w:rFonts w:ascii="Times New Roman" w:hAnsi="Times New Roman" w:cs="Times New Roman"/>
        </w:rPr>
        <w:t>3</w:t>
      </w:r>
      <w:r w:rsidR="004619AC" w:rsidRPr="00204093">
        <w:rPr>
          <w:rFonts w:ascii="Times New Roman" w:hAnsi="Times New Roman" w:cs="Times New Roman"/>
        </w:rPr>
        <w:t xml:space="preserve">, </w:t>
      </w:r>
      <w:r w:rsidR="00C507D7" w:rsidRPr="00C507D7">
        <w:rPr>
          <w:rFonts w:ascii="Noto Serif" w:hAnsi="Noto Serif"/>
          <w:color w:val="000000"/>
          <w:shd w:val="clear" w:color="auto" w:fill="FFFFFF"/>
        </w:rPr>
        <w:t>РИА Новости</w:t>
      </w:r>
      <w:r w:rsidR="004619AC" w:rsidRPr="007B584D">
        <w:rPr>
          <w:rFonts w:ascii="Times New Roman" w:hAnsi="Times New Roman" w:cs="Times New Roman"/>
        </w:rPr>
        <w:t>. «</w:t>
      </w:r>
      <w:r w:rsidR="00113A43" w:rsidRPr="00113A43">
        <w:rPr>
          <w:rFonts w:ascii="Times New Roman" w:hAnsi="Times New Roman" w:cs="Times New Roman"/>
        </w:rPr>
        <w:t>Более 10 тысяч инвалидов Подмосковья трудоустроены на местах по квоте</w:t>
      </w:r>
      <w:r w:rsidR="004619AC" w:rsidRPr="007B584D">
        <w:rPr>
          <w:rFonts w:ascii="Times New Roman" w:hAnsi="Times New Roman" w:cs="Times New Roman"/>
        </w:rPr>
        <w:t>»</w:t>
      </w:r>
      <w:bookmarkEnd w:id="40"/>
    </w:p>
    <w:p w:rsidR="004619AC" w:rsidRPr="00EA43B8" w:rsidRDefault="009A0F05" w:rsidP="009A0F0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A0F05">
        <w:rPr>
          <w:sz w:val="28"/>
        </w:rPr>
        <w:t>В Московской области свыше десяти тысяч инвалидов трудятся на квотируемых рабочих местах, сообщает пресс-служба министерства социального развития региона.</w:t>
      </w:r>
    </w:p>
    <w:p w:rsidR="004619AC" w:rsidRPr="00204093" w:rsidRDefault="004619AC" w:rsidP="004619AC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1D3808" w:rsidRPr="0087637A">
          <w:rPr>
            <w:rStyle w:val="a3"/>
          </w:rPr>
          <w:t>https://ria.ru/20230810/trudoustroystvo-1889302940.html</w:t>
        </w:r>
      </w:hyperlink>
      <w:r w:rsidR="001D3808">
        <w:t xml:space="preserve"> </w:t>
      </w:r>
      <w:r>
        <w:t xml:space="preserve">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619AC" w:rsidRDefault="0034706B" w:rsidP="004619A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19A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E59EB" w:rsidRPr="007B584D" w:rsidRDefault="003E59EB" w:rsidP="00722A1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42666442"/>
      <w:r>
        <w:rPr>
          <w:rFonts w:ascii="Times New Roman" w:hAnsi="Times New Roman" w:cs="Times New Roman"/>
        </w:rPr>
        <w:lastRenderedPageBreak/>
        <w:t>10.08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22A14" w:rsidRPr="00722A14">
        <w:rPr>
          <w:rFonts w:ascii="Noto Serif" w:hAnsi="Noto Serif"/>
          <w:color w:val="000000"/>
          <w:shd w:val="clear" w:color="auto" w:fill="FFFFFF"/>
        </w:rPr>
        <w:t>Региональное информационное агентство МО</w:t>
      </w:r>
      <w:r w:rsidRPr="007B584D">
        <w:rPr>
          <w:rFonts w:ascii="Times New Roman" w:hAnsi="Times New Roman" w:cs="Times New Roman"/>
        </w:rPr>
        <w:t>. «</w:t>
      </w:r>
      <w:r w:rsidR="00EF7926" w:rsidRPr="00EF7926">
        <w:rPr>
          <w:rFonts w:ascii="Times New Roman" w:hAnsi="Times New Roman" w:cs="Times New Roman"/>
        </w:rPr>
        <w:t>Завершается прием заявок на грантовый конкурс НКО Московской области</w:t>
      </w:r>
      <w:r w:rsidRPr="007B584D">
        <w:rPr>
          <w:rFonts w:ascii="Times New Roman" w:hAnsi="Times New Roman" w:cs="Times New Roman"/>
        </w:rPr>
        <w:t>»</w:t>
      </w:r>
      <w:bookmarkEnd w:id="41"/>
    </w:p>
    <w:p w:rsidR="003E59EB" w:rsidRPr="00EA43B8" w:rsidRDefault="00E35816" w:rsidP="00E3581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35816">
        <w:rPr>
          <w:sz w:val="28"/>
        </w:rPr>
        <w:t>В Московской области в третий раз пройдет конкурс на предоставление грантов для НКО. Подать заявку на участие можно до 15 августа, сообщается на сайте министерства информационных и социальных коммуникаций Подмосковья.</w:t>
      </w:r>
    </w:p>
    <w:p w:rsidR="003E59EB" w:rsidRPr="00204093" w:rsidRDefault="003E59EB" w:rsidP="003E59EB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2A68C3" w:rsidRPr="0087637A">
          <w:rPr>
            <w:rStyle w:val="a3"/>
          </w:rPr>
          <w:t>https://riamo.ru/article/662575/zavershaetsya-priem-zayavok-na-grantovyj-konkurs-nko-moskovskoj-oblasti</w:t>
        </w:r>
      </w:hyperlink>
      <w:r w:rsidR="002A68C3">
        <w:t xml:space="preserve"> </w:t>
      </w:r>
      <w:r>
        <w:t xml:space="preserve">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E59EB" w:rsidRDefault="0034706B" w:rsidP="003E59E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E59E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5946FD" w:rsidRPr="007B584D" w:rsidRDefault="005946FD" w:rsidP="007C3569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42666443"/>
      <w:r>
        <w:rPr>
          <w:rFonts w:ascii="Times New Roman" w:hAnsi="Times New Roman" w:cs="Times New Roman"/>
        </w:rPr>
        <w:t>1</w:t>
      </w:r>
      <w:r w:rsidR="00902A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60D84" w:rsidRPr="00C507D7">
        <w:rPr>
          <w:rFonts w:ascii="Noto Serif" w:hAnsi="Noto Serif"/>
          <w:color w:val="000000"/>
          <w:shd w:val="clear" w:color="auto" w:fill="FFFFFF"/>
        </w:rPr>
        <w:t>РИА Новости</w:t>
      </w:r>
      <w:r w:rsidRPr="007B584D">
        <w:rPr>
          <w:rFonts w:ascii="Times New Roman" w:hAnsi="Times New Roman" w:cs="Times New Roman"/>
        </w:rPr>
        <w:t>. «</w:t>
      </w:r>
      <w:r w:rsidR="007C3569" w:rsidRPr="007C3569">
        <w:rPr>
          <w:rFonts w:ascii="Times New Roman" w:hAnsi="Times New Roman" w:cs="Times New Roman"/>
        </w:rPr>
        <w:t>На Кубани НКО получат 20 млн рублей на реализацию полусотни проектов</w:t>
      </w:r>
      <w:r w:rsidRPr="007B584D">
        <w:rPr>
          <w:rFonts w:ascii="Times New Roman" w:hAnsi="Times New Roman" w:cs="Times New Roman"/>
        </w:rPr>
        <w:t>»</w:t>
      </w:r>
      <w:bookmarkEnd w:id="42"/>
    </w:p>
    <w:p w:rsidR="005946FD" w:rsidRPr="00EA43B8" w:rsidRDefault="00BB69ED" w:rsidP="00BB69E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B69ED">
        <w:rPr>
          <w:sz w:val="28"/>
        </w:rPr>
        <w:t>Почти 20 миллионов рублей направили на реализацию 47 проектов некоммерческих организаций в рамках конкурса "Гранты губернатора Кубани", среди направлений проектов - военно-патриотическое воспитание и социальная поддержка граждан, сообщили в пресс-службе краевой администрации региона.</w:t>
      </w:r>
    </w:p>
    <w:p w:rsidR="005946FD" w:rsidRPr="00204093" w:rsidRDefault="005946FD" w:rsidP="005946FD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902AAF" w:rsidRPr="000071BB">
          <w:rPr>
            <w:rStyle w:val="a3"/>
          </w:rPr>
          <w:t>https://ria.ru/20230810/konkurs-1889358101.html</w:t>
        </w:r>
      </w:hyperlink>
      <w:r w:rsidR="00902AAF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946FD" w:rsidRDefault="0034706B" w:rsidP="005946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946F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B3256" w:rsidRDefault="001B3256" w:rsidP="005946FD">
      <w:pPr>
        <w:pStyle w:val="af"/>
        <w:jc w:val="both"/>
        <w:rPr>
          <w:rStyle w:val="a3"/>
          <w:i/>
          <w:sz w:val="28"/>
          <w:szCs w:val="28"/>
        </w:rPr>
      </w:pPr>
    </w:p>
    <w:p w:rsidR="001B3256" w:rsidRPr="007B584D" w:rsidRDefault="001B3256" w:rsidP="0013395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42666444"/>
      <w:r>
        <w:rPr>
          <w:rFonts w:ascii="Times New Roman" w:hAnsi="Times New Roman" w:cs="Times New Roman"/>
        </w:rPr>
        <w:t>1</w:t>
      </w:r>
      <w:r w:rsidR="008C4DC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3395B" w:rsidRPr="0013395B">
        <w:rPr>
          <w:rFonts w:ascii="Noto Serif" w:hAnsi="Noto Serif"/>
          <w:color w:val="000000"/>
          <w:shd w:val="clear" w:color="auto" w:fill="FFFFFF"/>
        </w:rPr>
        <w:t>ИА "Пенза-Пресс"</w:t>
      </w:r>
      <w:r w:rsidRPr="007B584D">
        <w:rPr>
          <w:rFonts w:ascii="Times New Roman" w:hAnsi="Times New Roman" w:cs="Times New Roman"/>
        </w:rPr>
        <w:t>. «</w:t>
      </w:r>
      <w:r w:rsidR="008D1A28" w:rsidRPr="008D1A28">
        <w:rPr>
          <w:rFonts w:ascii="Times New Roman" w:hAnsi="Times New Roman" w:cs="Times New Roman"/>
        </w:rPr>
        <w:t>Минобрнауки России выделит более 12 миллионов рублей на поддержку проекта ПГУ</w:t>
      </w:r>
      <w:r w:rsidRPr="007B584D">
        <w:rPr>
          <w:rFonts w:ascii="Times New Roman" w:hAnsi="Times New Roman" w:cs="Times New Roman"/>
        </w:rPr>
        <w:t>»</w:t>
      </w:r>
      <w:bookmarkEnd w:id="43"/>
    </w:p>
    <w:p w:rsidR="001B3256" w:rsidRPr="00EA43B8" w:rsidRDefault="00615620" w:rsidP="0061562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15620">
        <w:rPr>
          <w:sz w:val="28"/>
        </w:rPr>
        <w:t>Проект Пензенского государственного университета (ПГУ) включен на конкурсной основе в план финансового обеспечения работ Минобрнауки России по выполнению фундаментальных научных исследований на 2023 и последующие годы.</w:t>
      </w:r>
    </w:p>
    <w:p w:rsidR="001B3256" w:rsidRPr="00204093" w:rsidRDefault="001B3256" w:rsidP="001B3256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8C4DC1" w:rsidRPr="000071BB">
          <w:rPr>
            <w:rStyle w:val="a3"/>
          </w:rPr>
          <w:t>https://penza-press.ru/news/education/57537/</w:t>
        </w:r>
      </w:hyperlink>
      <w:r w:rsidR="008C4DC1">
        <w:t xml:space="preserve"> </w:t>
      </w:r>
      <w:r>
        <w:t xml:space="preserve">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B3256" w:rsidRDefault="0034706B" w:rsidP="005946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B325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2424" w:rsidRDefault="00942424" w:rsidP="005946FD">
      <w:pPr>
        <w:pStyle w:val="af"/>
        <w:jc w:val="both"/>
        <w:rPr>
          <w:rStyle w:val="a3"/>
          <w:i/>
          <w:sz w:val="28"/>
          <w:szCs w:val="28"/>
        </w:rPr>
      </w:pPr>
    </w:p>
    <w:p w:rsidR="005946FD" w:rsidRDefault="005946FD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215ADA" w:rsidRPr="007B584D" w:rsidRDefault="00215ADA" w:rsidP="00F52B7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42666445"/>
      <w:r>
        <w:rPr>
          <w:rFonts w:ascii="Times New Roman" w:hAnsi="Times New Roman" w:cs="Times New Roman"/>
        </w:rPr>
        <w:lastRenderedPageBreak/>
        <w:t>0</w:t>
      </w:r>
      <w:r w:rsidR="0009668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.08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52B74" w:rsidRPr="00F52B74">
        <w:rPr>
          <w:rFonts w:ascii="Noto Serif" w:hAnsi="Noto Serif"/>
          <w:color w:val="000000"/>
          <w:shd w:val="clear" w:color="auto" w:fill="FFFFFF"/>
        </w:rPr>
        <w:t>«Сейм» (Курская область)</w:t>
      </w:r>
      <w:r w:rsidRPr="007B584D">
        <w:rPr>
          <w:rFonts w:ascii="Times New Roman" w:hAnsi="Times New Roman" w:cs="Times New Roman"/>
        </w:rPr>
        <w:t>. «</w:t>
      </w:r>
      <w:r w:rsidR="008C5A10" w:rsidRPr="008C5A10">
        <w:rPr>
          <w:rFonts w:ascii="Times New Roman" w:hAnsi="Times New Roman" w:cs="Times New Roman"/>
        </w:rPr>
        <w:t>В Курской области планируют построить социальный городок</w:t>
      </w:r>
      <w:r w:rsidRPr="007B584D">
        <w:rPr>
          <w:rFonts w:ascii="Times New Roman" w:hAnsi="Times New Roman" w:cs="Times New Roman"/>
        </w:rPr>
        <w:t>»</w:t>
      </w:r>
      <w:bookmarkEnd w:id="44"/>
    </w:p>
    <w:p w:rsidR="00215ADA" w:rsidRPr="00EA43B8" w:rsidRDefault="00456472" w:rsidP="0045647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56472">
        <w:rPr>
          <w:sz w:val="28"/>
        </w:rPr>
        <w:t>Социальный городок для пожилых людей и инвалидов планируют построить в Золотухинском районе. Об этом в прямом эфире «Сейма» рассказал министр строительства области Александр Афонин.</w:t>
      </w:r>
    </w:p>
    <w:p w:rsidR="00215ADA" w:rsidRPr="00204093" w:rsidRDefault="00215ADA" w:rsidP="00215ADA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096685" w:rsidRPr="0087637A">
          <w:rPr>
            <w:rStyle w:val="a3"/>
          </w:rPr>
          <w:t>https://seyminfo.ru/v-kurskoj-oblasti-planirujut-postroit-socialnyj-gorodok.html</w:t>
        </w:r>
      </w:hyperlink>
      <w:r w:rsidR="00096685">
        <w:t xml:space="preserve"> </w:t>
      </w:r>
      <w:r>
        <w:t xml:space="preserve">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15ADA" w:rsidRDefault="0034706B" w:rsidP="00215AD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15AD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5B21DB" w:rsidRPr="007B584D" w:rsidRDefault="00601866" w:rsidP="00627F6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42666446"/>
      <w:r>
        <w:rPr>
          <w:rFonts w:ascii="Times New Roman" w:hAnsi="Times New Roman" w:cs="Times New Roman"/>
        </w:rPr>
        <w:t>1</w:t>
      </w:r>
      <w:r w:rsidR="005B21DB">
        <w:rPr>
          <w:rFonts w:ascii="Times New Roman" w:hAnsi="Times New Roman" w:cs="Times New Roman"/>
        </w:rPr>
        <w:t>0.08</w:t>
      </w:r>
      <w:r w:rsidR="005B21DB" w:rsidRPr="00204093">
        <w:rPr>
          <w:rFonts w:ascii="Times New Roman" w:hAnsi="Times New Roman" w:cs="Times New Roman"/>
        </w:rPr>
        <w:t>.202</w:t>
      </w:r>
      <w:r w:rsidR="005B21DB">
        <w:rPr>
          <w:rFonts w:ascii="Times New Roman" w:hAnsi="Times New Roman" w:cs="Times New Roman"/>
        </w:rPr>
        <w:t>3</w:t>
      </w:r>
      <w:r w:rsidR="005B21DB" w:rsidRPr="00204093">
        <w:rPr>
          <w:rFonts w:ascii="Times New Roman" w:hAnsi="Times New Roman" w:cs="Times New Roman"/>
        </w:rPr>
        <w:t xml:space="preserve">, </w:t>
      </w:r>
      <w:r w:rsidR="00627F67" w:rsidRPr="00627F67">
        <w:rPr>
          <w:rFonts w:ascii="Noto Serif" w:hAnsi="Noto Serif"/>
          <w:color w:val="000000"/>
          <w:shd w:val="clear" w:color="auto" w:fill="FFFFFF"/>
        </w:rPr>
        <w:t>«КП – Ульяновск»</w:t>
      </w:r>
      <w:r w:rsidR="005B21DB" w:rsidRPr="007B584D">
        <w:rPr>
          <w:rFonts w:ascii="Times New Roman" w:hAnsi="Times New Roman" w:cs="Times New Roman"/>
        </w:rPr>
        <w:t>. «</w:t>
      </w:r>
      <w:r w:rsidR="000A32B2" w:rsidRPr="000A32B2">
        <w:rPr>
          <w:rFonts w:ascii="Times New Roman" w:hAnsi="Times New Roman" w:cs="Times New Roman"/>
        </w:rPr>
        <w:t>В Ульяновской области появится более 400 мест дополнительного образования для детей-инвалидов</w:t>
      </w:r>
      <w:r w:rsidR="005B21DB" w:rsidRPr="007B584D">
        <w:rPr>
          <w:rFonts w:ascii="Times New Roman" w:hAnsi="Times New Roman" w:cs="Times New Roman"/>
        </w:rPr>
        <w:t>»</w:t>
      </w:r>
      <w:bookmarkEnd w:id="45"/>
    </w:p>
    <w:p w:rsidR="005B21DB" w:rsidRPr="00EA43B8" w:rsidRDefault="0048450C" w:rsidP="0048450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8450C">
        <w:rPr>
          <w:sz w:val="28"/>
        </w:rPr>
        <w:t>В Ульяновской области одним из ведущих направлений в обучении особенных детей станет медиаискусство.</w:t>
      </w:r>
    </w:p>
    <w:p w:rsidR="005B21DB" w:rsidRPr="00204093" w:rsidRDefault="005B21DB" w:rsidP="005B21DB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601866" w:rsidRPr="0087637A">
          <w:rPr>
            <w:rStyle w:val="a3"/>
          </w:rPr>
          <w:t>https://www.ul.kp.ru/online/news/5401343/</w:t>
        </w:r>
      </w:hyperlink>
      <w:r w:rsidR="00601866">
        <w:t xml:space="preserve"> </w:t>
      </w:r>
      <w:r>
        <w:t xml:space="preserve">             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F5BD2" w:rsidRDefault="0034706B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B21D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942424" w:rsidRDefault="00942424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461AA2" w:rsidTr="007E5EEA">
        <w:trPr>
          <w:trHeight w:val="568"/>
        </w:trPr>
        <w:tc>
          <w:tcPr>
            <w:tcW w:w="9756" w:type="dxa"/>
            <w:shd w:val="clear" w:color="auto" w:fill="D9D9D9"/>
          </w:tcPr>
          <w:p w:rsidR="00461AA2" w:rsidRDefault="00461AA2" w:rsidP="007E5EEA">
            <w:pPr>
              <w:pStyle w:val="1"/>
              <w:numPr>
                <w:ilvl w:val="0"/>
                <w:numId w:val="2"/>
              </w:numPr>
              <w:jc w:val="center"/>
            </w:pPr>
            <w:bookmarkStart w:id="46" w:name="_Toc142666447"/>
            <w:r>
              <w:rPr>
                <w:sz w:val="28"/>
              </w:rPr>
              <w:lastRenderedPageBreak/>
              <w:t>Мероприятия</w:t>
            </w:r>
            <w:bookmarkEnd w:id="46"/>
          </w:p>
        </w:tc>
      </w:tr>
    </w:tbl>
    <w:p w:rsidR="00461AA2" w:rsidRPr="007B584D" w:rsidRDefault="00AB22E6" w:rsidP="001B45E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42666448"/>
      <w:r>
        <w:rPr>
          <w:rFonts w:ascii="Times New Roman" w:hAnsi="Times New Roman" w:cs="Times New Roman"/>
        </w:rPr>
        <w:t>1</w:t>
      </w:r>
      <w:r w:rsidR="00461AA2">
        <w:rPr>
          <w:rFonts w:ascii="Times New Roman" w:hAnsi="Times New Roman" w:cs="Times New Roman"/>
        </w:rPr>
        <w:t>0.08</w:t>
      </w:r>
      <w:r w:rsidR="00461AA2" w:rsidRPr="00204093">
        <w:rPr>
          <w:rFonts w:ascii="Times New Roman" w:hAnsi="Times New Roman" w:cs="Times New Roman"/>
        </w:rPr>
        <w:t>.202</w:t>
      </w:r>
      <w:r w:rsidR="00461AA2">
        <w:rPr>
          <w:rFonts w:ascii="Times New Roman" w:hAnsi="Times New Roman" w:cs="Times New Roman"/>
        </w:rPr>
        <w:t>3</w:t>
      </w:r>
      <w:r w:rsidR="00461AA2" w:rsidRPr="00204093">
        <w:rPr>
          <w:rFonts w:ascii="Times New Roman" w:hAnsi="Times New Roman" w:cs="Times New Roman"/>
        </w:rPr>
        <w:t xml:space="preserve">, </w:t>
      </w:r>
      <w:r w:rsidR="001B45EC" w:rsidRPr="001B45EC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461AA2" w:rsidRPr="007B584D">
        <w:rPr>
          <w:rFonts w:ascii="Times New Roman" w:hAnsi="Times New Roman" w:cs="Times New Roman"/>
        </w:rPr>
        <w:t>. «</w:t>
      </w:r>
      <w:r w:rsidR="00F92E99" w:rsidRPr="00F92E99">
        <w:rPr>
          <w:rFonts w:ascii="Times New Roman" w:hAnsi="Times New Roman" w:cs="Times New Roman"/>
        </w:rPr>
        <w:t>Кубок Федерации по адаптивному тхэквондо пройдет в Самаре</w:t>
      </w:r>
      <w:r w:rsidR="00461AA2" w:rsidRPr="007B584D">
        <w:rPr>
          <w:rFonts w:ascii="Times New Roman" w:hAnsi="Times New Roman" w:cs="Times New Roman"/>
        </w:rPr>
        <w:t>»</w:t>
      </w:r>
      <w:bookmarkEnd w:id="47"/>
    </w:p>
    <w:p w:rsidR="00461AA2" w:rsidRPr="00EA43B8" w:rsidRDefault="00445E31" w:rsidP="00445E3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45E31">
        <w:rPr>
          <w:sz w:val="28"/>
        </w:rPr>
        <w:t>Открытый Кубок Федерации — 2023 по адаптивному тхэквондо</w:t>
      </w:r>
      <w:r>
        <w:rPr>
          <w:sz w:val="28"/>
        </w:rPr>
        <w:t xml:space="preserve"> состоится в Самаре 17 сентября</w:t>
      </w:r>
      <w:r w:rsidR="00461AA2" w:rsidRPr="00E53886">
        <w:rPr>
          <w:sz w:val="28"/>
        </w:rPr>
        <w:t>.</w:t>
      </w:r>
    </w:p>
    <w:p w:rsidR="00461AA2" w:rsidRPr="00204093" w:rsidRDefault="00461AA2" w:rsidP="00461AA2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AB22E6" w:rsidRPr="000071BB">
          <w:rPr>
            <w:rStyle w:val="a3"/>
          </w:rPr>
          <w:t>https://www.asi.org.ru/report/2023/08/10/kubok-federaczii-po-adaptivnomu-thekvondo-projdet-v-samare/</w:t>
        </w:r>
      </w:hyperlink>
      <w:r w:rsidR="00AB22E6">
        <w:t xml:space="preserve"> </w:t>
      </w:r>
      <w:r>
        <w:t xml:space="preserve">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61AA2" w:rsidRDefault="0034706B" w:rsidP="00461AA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1AA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461AA2" w:rsidRDefault="00461AA2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F5BD2" w:rsidTr="003D0155">
        <w:trPr>
          <w:trHeight w:val="568"/>
        </w:trPr>
        <w:tc>
          <w:tcPr>
            <w:tcW w:w="9756" w:type="dxa"/>
            <w:shd w:val="clear" w:color="auto" w:fill="D9D9D9"/>
          </w:tcPr>
          <w:p w:rsidR="003F5BD2" w:rsidRDefault="003F5BD2" w:rsidP="003F5BD2">
            <w:pPr>
              <w:pStyle w:val="1"/>
              <w:numPr>
                <w:ilvl w:val="0"/>
                <w:numId w:val="2"/>
              </w:numPr>
              <w:jc w:val="center"/>
            </w:pPr>
            <w:bookmarkStart w:id="48" w:name="_Toc142666449"/>
            <w:r>
              <w:rPr>
                <w:sz w:val="28"/>
              </w:rPr>
              <w:lastRenderedPageBreak/>
              <w:t>Происшествия</w:t>
            </w:r>
            <w:bookmarkEnd w:id="48"/>
          </w:p>
        </w:tc>
      </w:tr>
    </w:tbl>
    <w:p w:rsidR="003F5BD2" w:rsidRPr="007B584D" w:rsidRDefault="0017442A" w:rsidP="00D13E8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42666450"/>
      <w:r>
        <w:rPr>
          <w:rFonts w:ascii="Times New Roman" w:hAnsi="Times New Roman" w:cs="Times New Roman"/>
        </w:rPr>
        <w:t>08</w:t>
      </w:r>
      <w:r w:rsidR="003F5BD2">
        <w:rPr>
          <w:rFonts w:ascii="Times New Roman" w:hAnsi="Times New Roman" w:cs="Times New Roman"/>
        </w:rPr>
        <w:t>.08</w:t>
      </w:r>
      <w:r w:rsidR="003F5BD2" w:rsidRPr="00204093">
        <w:rPr>
          <w:rFonts w:ascii="Times New Roman" w:hAnsi="Times New Roman" w:cs="Times New Roman"/>
        </w:rPr>
        <w:t>.202</w:t>
      </w:r>
      <w:r w:rsidR="003F5BD2">
        <w:rPr>
          <w:rFonts w:ascii="Times New Roman" w:hAnsi="Times New Roman" w:cs="Times New Roman"/>
        </w:rPr>
        <w:t>3</w:t>
      </w:r>
      <w:r w:rsidR="003F5BD2" w:rsidRPr="00204093">
        <w:rPr>
          <w:rFonts w:ascii="Times New Roman" w:hAnsi="Times New Roman" w:cs="Times New Roman"/>
        </w:rPr>
        <w:t xml:space="preserve">, </w:t>
      </w:r>
      <w:r>
        <w:rPr>
          <w:rFonts w:ascii="Noto Serif" w:hAnsi="Noto Serif"/>
          <w:color w:val="000000"/>
          <w:shd w:val="clear" w:color="auto" w:fill="FFFFFF"/>
        </w:rPr>
        <w:t>НТВ</w:t>
      </w:r>
      <w:r w:rsidR="003F5BD2" w:rsidRPr="007B584D">
        <w:rPr>
          <w:rFonts w:ascii="Times New Roman" w:hAnsi="Times New Roman" w:cs="Times New Roman"/>
        </w:rPr>
        <w:t>. «</w:t>
      </w:r>
      <w:r w:rsidR="00D13E8A" w:rsidRPr="00D13E8A">
        <w:rPr>
          <w:rFonts w:ascii="Times New Roman" w:hAnsi="Times New Roman" w:cs="Times New Roman"/>
        </w:rPr>
        <w:t>В Ставрополе матери-одиночке с ребенком-инвалидом отказали в социальном жилье</w:t>
      </w:r>
      <w:r w:rsidR="003F5BD2" w:rsidRPr="007B584D">
        <w:rPr>
          <w:rFonts w:ascii="Times New Roman" w:hAnsi="Times New Roman" w:cs="Times New Roman"/>
        </w:rPr>
        <w:t>»</w:t>
      </w:r>
      <w:bookmarkEnd w:id="49"/>
    </w:p>
    <w:p w:rsidR="003F5BD2" w:rsidRPr="00EA43B8" w:rsidRDefault="00E53886" w:rsidP="00E5388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53886">
        <w:rPr>
          <w:sz w:val="28"/>
        </w:rPr>
        <w:t>Матери-одиночке Марие Тенищевой из Ставрополя отказали в социальном жилье, поскольку ее доход превышает сумму, которая позволила бы ей считаться малоимущей.</w:t>
      </w:r>
    </w:p>
    <w:p w:rsidR="003F5BD2" w:rsidRPr="00204093" w:rsidRDefault="003F5BD2" w:rsidP="003F5BD2">
      <w:pPr>
        <w:pStyle w:val="af"/>
      </w:pPr>
      <w:r w:rsidRPr="00204093">
        <w:rPr>
          <w:b/>
        </w:rPr>
        <w:t xml:space="preserve">Подробнее: </w:t>
      </w:r>
      <w:hyperlink r:id="rId46" w:history="1">
        <w:r w:rsidR="0017442A" w:rsidRPr="0087637A">
          <w:rPr>
            <w:rStyle w:val="a3"/>
          </w:rPr>
          <w:t>https://www.ntv.ru/novosti/2782936/</w:t>
        </w:r>
      </w:hyperlink>
      <w:r w:rsidR="0017442A">
        <w:t xml:space="preserve"> </w:t>
      </w:r>
      <w:r>
        <w:t xml:space="preserve">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F5BD2" w:rsidRDefault="0034706B" w:rsidP="003F5B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F5BD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3F5BD2" w:rsidTr="003D0155">
        <w:trPr>
          <w:trHeight w:val="568"/>
        </w:trPr>
        <w:tc>
          <w:tcPr>
            <w:tcW w:w="9756" w:type="dxa"/>
            <w:shd w:val="clear" w:color="auto" w:fill="D9D9D9"/>
          </w:tcPr>
          <w:p w:rsidR="003F5BD2" w:rsidRDefault="006816CF" w:rsidP="006816CF">
            <w:pPr>
              <w:pStyle w:val="1"/>
              <w:numPr>
                <w:ilvl w:val="0"/>
                <w:numId w:val="2"/>
              </w:numPr>
              <w:jc w:val="center"/>
            </w:pPr>
            <w:bookmarkStart w:id="50" w:name="_Toc142666451"/>
            <w:r w:rsidRPr="006816CF">
              <w:rPr>
                <w:sz w:val="28"/>
              </w:rPr>
              <w:lastRenderedPageBreak/>
              <w:t>Разработки, инновации</w:t>
            </w:r>
            <w:bookmarkEnd w:id="50"/>
          </w:p>
        </w:tc>
      </w:tr>
    </w:tbl>
    <w:p w:rsidR="003F5BD2" w:rsidRPr="007B584D" w:rsidRDefault="004D5F0A" w:rsidP="00E413D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42666452"/>
      <w:r>
        <w:rPr>
          <w:rFonts w:ascii="Times New Roman" w:hAnsi="Times New Roman" w:cs="Times New Roman"/>
        </w:rPr>
        <w:t>09</w:t>
      </w:r>
      <w:r w:rsidR="003F5BD2">
        <w:rPr>
          <w:rFonts w:ascii="Times New Roman" w:hAnsi="Times New Roman" w:cs="Times New Roman"/>
        </w:rPr>
        <w:t>.08</w:t>
      </w:r>
      <w:r w:rsidR="003F5BD2" w:rsidRPr="00204093">
        <w:rPr>
          <w:rFonts w:ascii="Times New Roman" w:hAnsi="Times New Roman" w:cs="Times New Roman"/>
        </w:rPr>
        <w:t>.202</w:t>
      </w:r>
      <w:r w:rsidR="003F5BD2">
        <w:rPr>
          <w:rFonts w:ascii="Times New Roman" w:hAnsi="Times New Roman" w:cs="Times New Roman"/>
        </w:rPr>
        <w:t>3</w:t>
      </w:r>
      <w:r w:rsidR="003F5BD2" w:rsidRPr="00204093">
        <w:rPr>
          <w:rFonts w:ascii="Times New Roman" w:hAnsi="Times New Roman" w:cs="Times New Roman"/>
        </w:rPr>
        <w:t xml:space="preserve">, </w:t>
      </w:r>
      <w:r w:rsidR="003F5BD2">
        <w:rPr>
          <w:rFonts w:ascii="Noto Serif" w:hAnsi="Noto Serif"/>
          <w:color w:val="000000"/>
          <w:shd w:val="clear" w:color="auto" w:fill="FFFFFF"/>
        </w:rPr>
        <w:t>ТАСС</w:t>
      </w:r>
      <w:r w:rsidR="003F5BD2" w:rsidRPr="007B584D">
        <w:rPr>
          <w:rFonts w:ascii="Times New Roman" w:hAnsi="Times New Roman" w:cs="Times New Roman"/>
        </w:rPr>
        <w:t>. «</w:t>
      </w:r>
      <w:r w:rsidR="00E413D5" w:rsidRPr="00E413D5">
        <w:rPr>
          <w:rFonts w:ascii="Times New Roman" w:hAnsi="Times New Roman" w:cs="Times New Roman"/>
        </w:rPr>
        <w:t>В НИУ ВШЭ создали нейросеть для управления протезом кисти руки</w:t>
      </w:r>
      <w:r w:rsidR="003F5BD2" w:rsidRPr="007B584D">
        <w:rPr>
          <w:rFonts w:ascii="Times New Roman" w:hAnsi="Times New Roman" w:cs="Times New Roman"/>
        </w:rPr>
        <w:t>»</w:t>
      </w:r>
      <w:bookmarkEnd w:id="51"/>
    </w:p>
    <w:p w:rsidR="003F5BD2" w:rsidRPr="00EA43B8" w:rsidRDefault="00E7622A" w:rsidP="00E7622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7622A">
        <w:rPr>
          <w:sz w:val="28"/>
        </w:rPr>
        <w:t>Модель в перспективе поможет инвалидам быстрее осваивать возможности протезов и эффективнее ими управлять.</w:t>
      </w:r>
    </w:p>
    <w:p w:rsidR="003F5BD2" w:rsidRPr="00204093" w:rsidRDefault="003F5BD2" w:rsidP="003F5BD2">
      <w:pPr>
        <w:pStyle w:val="af"/>
      </w:pPr>
      <w:r w:rsidRPr="00204093">
        <w:rPr>
          <w:b/>
        </w:rPr>
        <w:t xml:space="preserve">Подробнее: </w:t>
      </w:r>
      <w:hyperlink r:id="rId47" w:history="1">
        <w:r w:rsidR="004D5F0A" w:rsidRPr="0087637A">
          <w:rPr>
            <w:rStyle w:val="a3"/>
          </w:rPr>
          <w:t>https://nauka.tass.ru/nauka/18473481</w:t>
        </w:r>
      </w:hyperlink>
      <w:r w:rsidR="004D5F0A">
        <w:t xml:space="preserve"> </w:t>
      </w:r>
      <w:r>
        <w:t xml:space="preserve">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F5BD2" w:rsidRDefault="0034706B" w:rsidP="003F5B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F5BD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CD1D8D" w:rsidRPr="007B584D" w:rsidRDefault="00F73EA2" w:rsidP="00E12B3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2" w:name="_Toc142666453"/>
      <w:r>
        <w:rPr>
          <w:rFonts w:ascii="Times New Roman" w:hAnsi="Times New Roman" w:cs="Times New Roman"/>
        </w:rPr>
        <w:t>10</w:t>
      </w:r>
      <w:r w:rsidR="00CD1D8D">
        <w:rPr>
          <w:rFonts w:ascii="Times New Roman" w:hAnsi="Times New Roman" w:cs="Times New Roman"/>
        </w:rPr>
        <w:t>.08</w:t>
      </w:r>
      <w:r w:rsidR="00CD1D8D" w:rsidRPr="00204093">
        <w:rPr>
          <w:rFonts w:ascii="Times New Roman" w:hAnsi="Times New Roman" w:cs="Times New Roman"/>
        </w:rPr>
        <w:t>.202</w:t>
      </w:r>
      <w:r w:rsidR="00CD1D8D">
        <w:rPr>
          <w:rFonts w:ascii="Times New Roman" w:hAnsi="Times New Roman" w:cs="Times New Roman"/>
        </w:rPr>
        <w:t>3</w:t>
      </w:r>
      <w:r w:rsidR="00CD1D8D" w:rsidRPr="00204093">
        <w:rPr>
          <w:rFonts w:ascii="Times New Roman" w:hAnsi="Times New Roman" w:cs="Times New Roman"/>
        </w:rPr>
        <w:t xml:space="preserve">, </w:t>
      </w:r>
      <w:r w:rsidR="001B1C7E" w:rsidRPr="00AC6854">
        <w:rPr>
          <w:rFonts w:ascii="Noto Serif" w:hAnsi="Noto Serif"/>
          <w:color w:val="000000"/>
          <w:shd w:val="clear" w:color="auto" w:fill="FFFFFF"/>
        </w:rPr>
        <w:t>«</w:t>
      </w:r>
      <w:r w:rsidR="001B1C7E">
        <w:rPr>
          <w:rFonts w:ascii="Noto Serif" w:hAnsi="Noto Serif"/>
          <w:color w:val="000000"/>
          <w:shd w:val="clear" w:color="auto" w:fill="FFFFFF"/>
        </w:rPr>
        <w:t>Российс</w:t>
      </w:r>
      <w:r w:rsidR="001B1C7E" w:rsidRPr="00AC6854">
        <w:rPr>
          <w:rFonts w:ascii="Noto Serif" w:hAnsi="Noto Serif"/>
          <w:color w:val="000000"/>
          <w:shd w:val="clear" w:color="auto" w:fill="FFFFFF"/>
        </w:rPr>
        <w:t>кая газета»</w:t>
      </w:r>
      <w:r w:rsidR="00CD1D8D" w:rsidRPr="007B584D">
        <w:rPr>
          <w:rFonts w:ascii="Times New Roman" w:hAnsi="Times New Roman" w:cs="Times New Roman"/>
        </w:rPr>
        <w:t>. «</w:t>
      </w:r>
      <w:r w:rsidR="00E12B36" w:rsidRPr="00E12B36">
        <w:rPr>
          <w:rFonts w:ascii="Times New Roman" w:hAnsi="Times New Roman" w:cs="Times New Roman"/>
        </w:rPr>
        <w:t>Искусственный интеллект поможет педиатрам распознавать ювенильный артрит на ранней стадии</w:t>
      </w:r>
      <w:r w:rsidR="00CD1D8D" w:rsidRPr="007B584D">
        <w:rPr>
          <w:rFonts w:ascii="Times New Roman" w:hAnsi="Times New Roman" w:cs="Times New Roman"/>
        </w:rPr>
        <w:t>»</w:t>
      </w:r>
      <w:bookmarkEnd w:id="52"/>
    </w:p>
    <w:p w:rsidR="00CD1D8D" w:rsidRPr="00EA43B8" w:rsidRDefault="00850594" w:rsidP="0085059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50594">
        <w:rPr>
          <w:sz w:val="28"/>
        </w:rPr>
        <w:t>В Сеченовском университете создают инновационное программное обеспечение, которое поможет педиатрам выявить первые признаки ювенильного артрита, а детским ревматологам - сориентироваться в вариантах этого тяжелого инвалидизирующего заболевания.</w:t>
      </w:r>
    </w:p>
    <w:p w:rsidR="00CD1D8D" w:rsidRPr="00204093" w:rsidRDefault="00CD1D8D" w:rsidP="00CD1D8D">
      <w:pPr>
        <w:pStyle w:val="af"/>
      </w:pPr>
      <w:r w:rsidRPr="00204093">
        <w:rPr>
          <w:b/>
        </w:rPr>
        <w:t xml:space="preserve">Подробнее: </w:t>
      </w:r>
      <w:hyperlink r:id="rId48" w:history="1">
        <w:r w:rsidR="00CA740E" w:rsidRPr="0087637A">
          <w:rPr>
            <w:rStyle w:val="a3"/>
          </w:rPr>
          <w:t>https://rg.ru/2023/08/10/iskusstvennyj-intellekt-pomozhet-pediatram-raspoznavat-iuvenilnyj-artrit-na-rannej-stadii.html</w:t>
        </w:r>
      </w:hyperlink>
      <w:r w:rsidR="00CA740E">
        <w:t xml:space="preserve"> </w:t>
      </w:r>
      <w:r>
        <w:t xml:space="preserve">    </w:t>
      </w:r>
      <w:r w:rsidRPr="0087212E">
        <w:t xml:space="preserve"> </w:t>
      </w:r>
      <w:r w:rsidRPr="006409AD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F5BD2" w:rsidRDefault="0034706B" w:rsidP="00A63CB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D1D8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F0289F" w:rsidRDefault="00F0289F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53" w:name="_Toc142666454"/>
            <w:r>
              <w:rPr>
                <w:sz w:val="28"/>
              </w:rPr>
              <w:lastRenderedPageBreak/>
              <w:t>Новости сайта ВОИ</w:t>
            </w:r>
            <w:bookmarkEnd w:id="53"/>
          </w:p>
        </w:tc>
      </w:tr>
    </w:tbl>
    <w:p w:rsidR="006B282E" w:rsidRPr="00CD7613" w:rsidRDefault="00CA1934" w:rsidP="00685B1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4" w:name="_Toc142666455"/>
      <w:r>
        <w:rPr>
          <w:rFonts w:ascii="Times New Roman" w:hAnsi="Times New Roman" w:cs="Times New Roman"/>
        </w:rPr>
        <w:t>0</w:t>
      </w:r>
      <w:r w:rsidR="00685B1E">
        <w:rPr>
          <w:rFonts w:ascii="Times New Roman" w:hAnsi="Times New Roman" w:cs="Times New Roman"/>
        </w:rPr>
        <w:t>7</w:t>
      </w:r>
      <w:r w:rsidR="006B282E" w:rsidRPr="00873CFA">
        <w:rPr>
          <w:rFonts w:ascii="Times New Roman" w:hAnsi="Times New Roman" w:cs="Times New Roman"/>
        </w:rPr>
        <w:t>.0</w:t>
      </w:r>
      <w:r w:rsidR="008A514A">
        <w:rPr>
          <w:rFonts w:ascii="Times New Roman" w:hAnsi="Times New Roman" w:cs="Times New Roman"/>
        </w:rPr>
        <w:t>8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</w:t>
      </w:r>
      <w:r w:rsidR="00E54F0D">
        <w:rPr>
          <w:rFonts w:ascii="Times New Roman" w:hAnsi="Times New Roman" w:cs="Times New Roman"/>
        </w:rPr>
        <w:t>«</w:t>
      </w:r>
      <w:r w:rsidR="00685B1E" w:rsidRPr="00685B1E">
        <w:rPr>
          <w:rFonts w:ascii="Times New Roman" w:hAnsi="Times New Roman" w:cs="Times New Roman"/>
        </w:rPr>
        <w:t>Состоялось заседание Центрального правления ВОИ в онлайн формате</w:t>
      </w:r>
      <w:r w:rsidR="00E54F0D" w:rsidRPr="00CD7613">
        <w:rPr>
          <w:rFonts w:ascii="Times New Roman" w:hAnsi="Times New Roman" w:cs="Times New Roman"/>
        </w:rPr>
        <w:t>»</w:t>
      </w:r>
      <w:bookmarkEnd w:id="54"/>
    </w:p>
    <w:p w:rsidR="006B282E" w:rsidRPr="00DC392A" w:rsidRDefault="009B17B7" w:rsidP="009B17B7">
      <w:pPr>
        <w:pStyle w:val="af"/>
        <w:numPr>
          <w:ilvl w:val="0"/>
          <w:numId w:val="2"/>
        </w:numPr>
        <w:jc w:val="both"/>
        <w:rPr>
          <w:sz w:val="28"/>
        </w:rPr>
      </w:pPr>
      <w:r w:rsidRPr="009B17B7">
        <w:rPr>
          <w:sz w:val="28"/>
        </w:rPr>
        <w:t>3 августа в режиме ВКС-связи состоялось заседание Центрального правления (ЦП) ВОИ, в котором приняли участие председатели региональных организаций, члены ЦКРК и заместители председателя ВОИ.</w:t>
      </w:r>
    </w:p>
    <w:p w:rsidR="006B282E" w:rsidRDefault="006B282E" w:rsidP="000321C3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9" w:history="1">
        <w:r w:rsidR="000321C3" w:rsidRPr="0087637A">
          <w:rPr>
            <w:rStyle w:val="a3"/>
          </w:rPr>
          <w:t>https://www.voi.ru/news/all_news/novosti_strany/sostoyalos_zasedanie_centralnogo_pravleniya_voi_v_onlajn_formate.html</w:t>
        </w:r>
      </w:hyperlink>
      <w:r w:rsidR="000321C3">
        <w:t xml:space="preserve"> </w:t>
      </w:r>
      <w:r w:rsidR="00053AE7">
        <w:t xml:space="preserve"> </w:t>
      </w:r>
      <w:r w:rsidR="007E4F11">
        <w:t xml:space="preserve"> </w:t>
      </w:r>
      <w:r w:rsidR="00A13281">
        <w:t xml:space="preserve"> </w:t>
      </w:r>
      <w:r w:rsidR="008607E4">
        <w:t xml:space="preserve"> </w:t>
      </w:r>
      <w:r w:rsidR="007065DB">
        <w:t xml:space="preserve"> </w:t>
      </w:r>
      <w:r w:rsidR="00E242A7">
        <w:t xml:space="preserve"> </w:t>
      </w:r>
      <w:r w:rsidR="00A4577D">
        <w:t xml:space="preserve"> </w:t>
      </w:r>
      <w:r w:rsidR="00971F8D">
        <w:t xml:space="preserve"> </w:t>
      </w:r>
      <w:r w:rsidR="00F54A03">
        <w:t xml:space="preserve"> </w:t>
      </w:r>
      <w:r w:rsidR="004D26D3">
        <w:t xml:space="preserve"> </w:t>
      </w:r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F975A3" w:rsidRDefault="0034706B" w:rsidP="004E68E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60AD6" w:rsidRDefault="00760AD6" w:rsidP="004E68EF">
      <w:pPr>
        <w:pStyle w:val="af"/>
        <w:jc w:val="both"/>
        <w:rPr>
          <w:rStyle w:val="a3"/>
          <w:i/>
          <w:sz w:val="28"/>
          <w:szCs w:val="28"/>
        </w:rPr>
      </w:pPr>
    </w:p>
    <w:p w:rsidR="009F3887" w:rsidRPr="00CD7613" w:rsidRDefault="009F3887" w:rsidP="0082352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5" w:name="_Toc142666456"/>
      <w:r>
        <w:rPr>
          <w:rFonts w:ascii="Times New Roman" w:hAnsi="Times New Roman" w:cs="Times New Roman"/>
        </w:rPr>
        <w:t>0</w:t>
      </w:r>
      <w:r w:rsidR="00243E39">
        <w:rPr>
          <w:rFonts w:ascii="Times New Roman" w:hAnsi="Times New Roman" w:cs="Times New Roman"/>
        </w:rPr>
        <w:t>8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82352A" w:rsidRPr="0082352A">
        <w:rPr>
          <w:rFonts w:ascii="Times New Roman" w:hAnsi="Times New Roman" w:cs="Times New Roman"/>
        </w:rPr>
        <w:t>Парадайвинг на открытой воде</w:t>
      </w:r>
      <w:r w:rsidRPr="00CD7613">
        <w:rPr>
          <w:rFonts w:ascii="Times New Roman" w:hAnsi="Times New Roman" w:cs="Times New Roman"/>
        </w:rPr>
        <w:t>»</w:t>
      </w:r>
      <w:bookmarkEnd w:id="55"/>
    </w:p>
    <w:p w:rsidR="009F3887" w:rsidRPr="00DC392A" w:rsidRDefault="00C71B9E" w:rsidP="00C71B9E">
      <w:pPr>
        <w:pStyle w:val="af"/>
        <w:numPr>
          <w:ilvl w:val="0"/>
          <w:numId w:val="2"/>
        </w:numPr>
        <w:jc w:val="both"/>
        <w:rPr>
          <w:sz w:val="28"/>
        </w:rPr>
      </w:pPr>
      <w:r w:rsidRPr="00C71B9E">
        <w:rPr>
          <w:sz w:val="28"/>
        </w:rPr>
        <w:t>Не успел отгреметь масштабный спортивно-туристский слет, как Ленинградская областная организация ВОИ «подбила» своих подопечных на новую авантюру – учебно-тренировочное занятие по парадайвингу на открытой воде. С этим экстремальным видом спорта члены ВОИ знакомятся уже пятый год, но впервые ребята погружались с аквалангом не на дно бассейна, а в естественном водоеме.</w:t>
      </w:r>
    </w:p>
    <w:p w:rsidR="009F3887" w:rsidRDefault="009F3887" w:rsidP="00243E39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0" w:history="1">
        <w:r w:rsidR="00243E39" w:rsidRPr="0087637A">
          <w:rPr>
            <w:rStyle w:val="a3"/>
          </w:rPr>
          <w:t>https://www.voi.ru/news/all_news/novosti_voi/paradajving_na_otkrytoj_vode.html</w:t>
        </w:r>
      </w:hyperlink>
      <w:r w:rsidR="00243E39">
        <w:t xml:space="preserve"> </w:t>
      </w:r>
      <w:r>
        <w:t xml:space="preserve">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9F3887" w:rsidRDefault="0034706B" w:rsidP="009F388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F388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23FF" w:rsidRDefault="005423FF" w:rsidP="009F3887">
      <w:pPr>
        <w:pStyle w:val="af"/>
        <w:jc w:val="both"/>
        <w:rPr>
          <w:rStyle w:val="a3"/>
          <w:i/>
          <w:sz w:val="28"/>
          <w:szCs w:val="28"/>
        </w:rPr>
      </w:pPr>
    </w:p>
    <w:p w:rsidR="00914BDF" w:rsidRPr="00914BDF" w:rsidRDefault="005423FF" w:rsidP="00914B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6" w:name="_Toc142666457"/>
      <w:r>
        <w:rPr>
          <w:rFonts w:ascii="Times New Roman" w:hAnsi="Times New Roman" w:cs="Times New Roman"/>
        </w:rPr>
        <w:t>0</w:t>
      </w:r>
      <w:r w:rsidR="00B5402E">
        <w:rPr>
          <w:rFonts w:ascii="Times New Roman" w:hAnsi="Times New Roman" w:cs="Times New Roman"/>
        </w:rPr>
        <w:t>9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B5745A" w:rsidRPr="00B5745A">
        <w:rPr>
          <w:rFonts w:ascii="Times New Roman" w:hAnsi="Times New Roman" w:cs="Times New Roman"/>
        </w:rPr>
        <w:t>Курс для инвалидов «Основы независимой жизни человека на инвалидной коляске» пройдет в октябре в МСБК «Парамоново»</w:t>
      </w:r>
      <w:r w:rsidRPr="00CD7613">
        <w:rPr>
          <w:rFonts w:ascii="Times New Roman" w:hAnsi="Times New Roman" w:cs="Times New Roman"/>
        </w:rPr>
        <w:t>»</w:t>
      </w:r>
      <w:bookmarkEnd w:id="56"/>
    </w:p>
    <w:p w:rsidR="005423FF" w:rsidRPr="00DC392A" w:rsidRDefault="00914BDF" w:rsidP="00914BDF">
      <w:pPr>
        <w:pStyle w:val="af"/>
        <w:numPr>
          <w:ilvl w:val="0"/>
          <w:numId w:val="2"/>
        </w:numPr>
        <w:jc w:val="both"/>
        <w:rPr>
          <w:sz w:val="28"/>
        </w:rPr>
      </w:pPr>
      <w:r w:rsidRPr="00914BDF">
        <w:rPr>
          <w:sz w:val="28"/>
        </w:rPr>
        <w:t>Учебно-реабилитационный курс Всероссийского общества инвалидов (ВОИ) «Основы независимой жизни человека на инвалидной коляске» пройдет с 14 по 28 октября 2023 года в Дмитровском районе Московской области в международном санно-бобслейном комплексе (МСБК) «Парамоново».</w:t>
      </w:r>
    </w:p>
    <w:p w:rsidR="005423FF" w:rsidRDefault="005423FF" w:rsidP="00B5402E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1" w:history="1">
        <w:r w:rsidR="00B5402E" w:rsidRPr="0087637A">
          <w:rPr>
            <w:rStyle w:val="a3"/>
          </w:rPr>
          <w:t>https://www.voi.ru/news/all_news/novosti_strany/kurs_dlya_invalidov_osnovy_nezavisimoj_zizni_cheloveka_na_invalidnoj_kolyaske_projdet_v_oktyabre_v_msbk_paramonovo.html</w:t>
        </w:r>
      </w:hyperlink>
      <w:r w:rsidR="00B5402E">
        <w:t xml:space="preserve"> </w:t>
      </w:r>
      <w:r>
        <w:t xml:space="preserve">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5423FF" w:rsidRDefault="0034706B" w:rsidP="005423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423F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604C6" w:rsidRDefault="009604C6" w:rsidP="005423FF">
      <w:pPr>
        <w:pStyle w:val="af"/>
        <w:jc w:val="both"/>
        <w:rPr>
          <w:rStyle w:val="a3"/>
          <w:i/>
          <w:sz w:val="28"/>
          <w:szCs w:val="28"/>
        </w:rPr>
      </w:pPr>
    </w:p>
    <w:p w:rsidR="009604C6" w:rsidRPr="00914BDF" w:rsidRDefault="002E0D1B" w:rsidP="0062715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7" w:name="_Toc142666458"/>
      <w:r>
        <w:rPr>
          <w:rFonts w:ascii="Times New Roman" w:hAnsi="Times New Roman" w:cs="Times New Roman"/>
        </w:rPr>
        <w:lastRenderedPageBreak/>
        <w:t>1</w:t>
      </w:r>
      <w:r w:rsidR="009604C6">
        <w:rPr>
          <w:rFonts w:ascii="Times New Roman" w:hAnsi="Times New Roman" w:cs="Times New Roman"/>
        </w:rPr>
        <w:t>0</w:t>
      </w:r>
      <w:r w:rsidR="009604C6" w:rsidRPr="00873CFA">
        <w:rPr>
          <w:rFonts w:ascii="Times New Roman" w:hAnsi="Times New Roman" w:cs="Times New Roman"/>
        </w:rPr>
        <w:t>.0</w:t>
      </w:r>
      <w:r w:rsidR="009604C6">
        <w:rPr>
          <w:rFonts w:ascii="Times New Roman" w:hAnsi="Times New Roman" w:cs="Times New Roman"/>
        </w:rPr>
        <w:t>8.2023</w:t>
      </w:r>
      <w:r w:rsidR="009604C6" w:rsidRPr="00500739">
        <w:rPr>
          <w:rFonts w:ascii="Times New Roman" w:hAnsi="Times New Roman" w:cs="Times New Roman"/>
        </w:rPr>
        <w:t>.</w:t>
      </w:r>
      <w:r w:rsidR="009604C6" w:rsidRPr="00873CFA">
        <w:rPr>
          <w:rFonts w:ascii="Times New Roman" w:hAnsi="Times New Roman" w:cs="Times New Roman"/>
        </w:rPr>
        <w:t xml:space="preserve"> </w:t>
      </w:r>
      <w:r w:rsidR="009604C6">
        <w:rPr>
          <w:rFonts w:ascii="Times New Roman" w:hAnsi="Times New Roman" w:cs="Times New Roman"/>
        </w:rPr>
        <w:t>«</w:t>
      </w:r>
      <w:r w:rsidR="00627150" w:rsidRPr="00627150">
        <w:rPr>
          <w:rFonts w:ascii="Times New Roman" w:hAnsi="Times New Roman" w:cs="Times New Roman"/>
        </w:rPr>
        <w:t>«СТИХиЯ Пегаса» вновь в Оренбуржье</w:t>
      </w:r>
      <w:r w:rsidR="009604C6" w:rsidRPr="00CD7613">
        <w:rPr>
          <w:rFonts w:ascii="Times New Roman" w:hAnsi="Times New Roman" w:cs="Times New Roman"/>
        </w:rPr>
        <w:t>»</w:t>
      </w:r>
      <w:bookmarkEnd w:id="57"/>
    </w:p>
    <w:p w:rsidR="009604C6" w:rsidRPr="00DC392A" w:rsidRDefault="006B712B" w:rsidP="006B712B">
      <w:pPr>
        <w:pStyle w:val="af"/>
        <w:numPr>
          <w:ilvl w:val="0"/>
          <w:numId w:val="2"/>
        </w:numPr>
        <w:jc w:val="both"/>
        <w:rPr>
          <w:sz w:val="28"/>
        </w:rPr>
      </w:pPr>
      <w:r w:rsidRPr="006B712B">
        <w:rPr>
          <w:sz w:val="28"/>
        </w:rPr>
        <w:t>В Оренбурге прошли заключительные мероприятия третьего Всероссийского конкурса литературного творчества инвалидов «СТИХиЯ Пегаса».</w:t>
      </w:r>
    </w:p>
    <w:p w:rsidR="009604C6" w:rsidRDefault="009604C6" w:rsidP="002E0D1B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2" w:history="1">
        <w:r w:rsidR="002E0D1B" w:rsidRPr="0087637A">
          <w:rPr>
            <w:rStyle w:val="a3"/>
          </w:rPr>
          <w:t>https://www.voi.ru/news/all_news/novosti_voi/stihiya_pegasa_vnov__v_orenburze.html</w:t>
        </w:r>
      </w:hyperlink>
      <w:r w:rsidR="002E0D1B">
        <w:t xml:space="preserve"> </w:t>
      </w:r>
      <w:r>
        <w:t xml:space="preserve">   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9604C6" w:rsidRDefault="0034706B" w:rsidP="005423F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604C6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423FF" w:rsidRDefault="005423FF" w:rsidP="009F3887">
      <w:pPr>
        <w:pStyle w:val="af"/>
        <w:jc w:val="both"/>
        <w:rPr>
          <w:rStyle w:val="a3"/>
          <w:i/>
          <w:sz w:val="28"/>
          <w:szCs w:val="28"/>
        </w:rPr>
      </w:pPr>
    </w:p>
    <w:p w:rsidR="003F5BD2" w:rsidRDefault="003F5BD2" w:rsidP="009604C6">
      <w:pPr>
        <w:pStyle w:val="af"/>
        <w:rPr>
          <w:b/>
          <w:sz w:val="28"/>
          <w:szCs w:val="28"/>
        </w:rPr>
      </w:pPr>
    </w:p>
    <w:p w:rsidR="003F5BD2" w:rsidRDefault="003F5BD2">
      <w:pPr>
        <w:pStyle w:val="af"/>
        <w:jc w:val="center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53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34706B">
      <w:pPr>
        <w:pStyle w:val="af"/>
        <w:jc w:val="center"/>
      </w:pPr>
      <w:hyperlink r:id="rId54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34706B">
      <w:pPr>
        <w:pStyle w:val="af"/>
        <w:jc w:val="center"/>
      </w:pPr>
      <w:hyperlink r:id="rId55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34706B" w:rsidP="003C5A51">
      <w:pPr>
        <w:pStyle w:val="af"/>
        <w:jc w:val="center"/>
        <w:rPr>
          <w:rStyle w:val="a3"/>
          <w:sz w:val="28"/>
        </w:rPr>
      </w:pPr>
      <w:hyperlink r:id="rId56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34706B" w:rsidP="008C5D20">
      <w:pPr>
        <w:pStyle w:val="af"/>
        <w:jc w:val="center"/>
        <w:rPr>
          <w:color w:val="0000FF"/>
          <w:sz w:val="28"/>
          <w:u w:val="single"/>
        </w:rPr>
      </w:pPr>
      <w:hyperlink r:id="rId57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8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9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60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6B" w:rsidRDefault="0034706B">
      <w:r>
        <w:separator/>
      </w:r>
    </w:p>
  </w:endnote>
  <w:endnote w:type="continuationSeparator" w:id="0">
    <w:p w:rsidR="0034706B" w:rsidRDefault="0034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1D26CB">
      <w:rPr>
        <w:noProof/>
      </w:rPr>
      <w:t>6</w:t>
    </w:r>
    <w:r>
      <w:fldChar w:fldCharType="end"/>
    </w:r>
  </w:p>
  <w:p w:rsidR="00FD728A" w:rsidRDefault="00FD728A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8A" w:rsidRDefault="00FD728A">
    <w:pPr>
      <w:pStyle w:val="1e"/>
      <w:jc w:val="right"/>
    </w:pPr>
  </w:p>
  <w:p w:rsidR="00FD728A" w:rsidRDefault="00FD72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6B" w:rsidRDefault="0034706B">
      <w:r>
        <w:separator/>
      </w:r>
    </w:p>
  </w:footnote>
  <w:footnote w:type="continuationSeparator" w:id="0">
    <w:p w:rsidR="0034706B" w:rsidRDefault="0034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A33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B31"/>
    <w:rsid w:val="00003BED"/>
    <w:rsid w:val="00003F94"/>
    <w:rsid w:val="00004134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5E8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C97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AA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D7D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86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ECA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531"/>
    <w:rsid w:val="0002483C"/>
    <w:rsid w:val="00024844"/>
    <w:rsid w:val="0002484B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1C3"/>
    <w:rsid w:val="00032208"/>
    <w:rsid w:val="00032262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78"/>
    <w:rsid w:val="00037C94"/>
    <w:rsid w:val="00037DB2"/>
    <w:rsid w:val="00037F27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BE"/>
    <w:rsid w:val="00041E86"/>
    <w:rsid w:val="00041E8F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709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7C9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EB6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D6F"/>
    <w:rsid w:val="000511C6"/>
    <w:rsid w:val="00051265"/>
    <w:rsid w:val="00051266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DA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AE7"/>
    <w:rsid w:val="00053B1D"/>
    <w:rsid w:val="00053B3A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5FB8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4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1D44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79E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29"/>
    <w:rsid w:val="0007035E"/>
    <w:rsid w:val="00070543"/>
    <w:rsid w:val="000705EA"/>
    <w:rsid w:val="0007064A"/>
    <w:rsid w:val="00070693"/>
    <w:rsid w:val="000707D7"/>
    <w:rsid w:val="0007086B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17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E25"/>
    <w:rsid w:val="00076F8D"/>
    <w:rsid w:val="0007701B"/>
    <w:rsid w:val="000771E7"/>
    <w:rsid w:val="000772DB"/>
    <w:rsid w:val="000775DA"/>
    <w:rsid w:val="0007772A"/>
    <w:rsid w:val="0007776C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01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5E49"/>
    <w:rsid w:val="00086098"/>
    <w:rsid w:val="000860E2"/>
    <w:rsid w:val="00086111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1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9B"/>
    <w:rsid w:val="000931BA"/>
    <w:rsid w:val="000932CE"/>
    <w:rsid w:val="000933AC"/>
    <w:rsid w:val="000933D6"/>
    <w:rsid w:val="000934DD"/>
    <w:rsid w:val="0009352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85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501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92"/>
    <w:rsid w:val="000A2EAA"/>
    <w:rsid w:val="000A2F8D"/>
    <w:rsid w:val="000A3049"/>
    <w:rsid w:val="000A3115"/>
    <w:rsid w:val="000A31CB"/>
    <w:rsid w:val="000A328E"/>
    <w:rsid w:val="000A32B2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9A9"/>
    <w:rsid w:val="000A4AB9"/>
    <w:rsid w:val="000A4ACF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C1E"/>
    <w:rsid w:val="000A6C75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01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51"/>
    <w:rsid w:val="000B0A7E"/>
    <w:rsid w:val="000B0BDF"/>
    <w:rsid w:val="000B0C9A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9CC"/>
    <w:rsid w:val="000B1B6D"/>
    <w:rsid w:val="000B1B85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90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92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4F4C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1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40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1E8"/>
    <w:rsid w:val="000C5241"/>
    <w:rsid w:val="000C52C8"/>
    <w:rsid w:val="000C5344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A74"/>
    <w:rsid w:val="000D2B0F"/>
    <w:rsid w:val="000D2B92"/>
    <w:rsid w:val="000D2CC8"/>
    <w:rsid w:val="000D2D7A"/>
    <w:rsid w:val="000D3137"/>
    <w:rsid w:val="000D3171"/>
    <w:rsid w:val="000D3198"/>
    <w:rsid w:val="000D3233"/>
    <w:rsid w:val="000D3300"/>
    <w:rsid w:val="000D331C"/>
    <w:rsid w:val="000D34CC"/>
    <w:rsid w:val="000D35D8"/>
    <w:rsid w:val="000D375C"/>
    <w:rsid w:val="000D37E7"/>
    <w:rsid w:val="000D397B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39"/>
    <w:rsid w:val="000D7068"/>
    <w:rsid w:val="000D72DE"/>
    <w:rsid w:val="000D73DD"/>
    <w:rsid w:val="000D7468"/>
    <w:rsid w:val="000D769B"/>
    <w:rsid w:val="000D76B7"/>
    <w:rsid w:val="000D7714"/>
    <w:rsid w:val="000D77AD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4D4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593"/>
    <w:rsid w:val="000F26FE"/>
    <w:rsid w:val="000F2AC7"/>
    <w:rsid w:val="000F2D10"/>
    <w:rsid w:val="000F2D97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1A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D79"/>
    <w:rsid w:val="000F4EA8"/>
    <w:rsid w:val="000F4F7B"/>
    <w:rsid w:val="000F50B7"/>
    <w:rsid w:val="000F51F7"/>
    <w:rsid w:val="000F52F4"/>
    <w:rsid w:val="000F5450"/>
    <w:rsid w:val="000F5470"/>
    <w:rsid w:val="000F54B1"/>
    <w:rsid w:val="000F564C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11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0"/>
    <w:rsid w:val="00102CD7"/>
    <w:rsid w:val="00102D59"/>
    <w:rsid w:val="00102F02"/>
    <w:rsid w:val="00103115"/>
    <w:rsid w:val="00103169"/>
    <w:rsid w:val="00103394"/>
    <w:rsid w:val="00103697"/>
    <w:rsid w:val="00103798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64F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DD4"/>
    <w:rsid w:val="00107E0D"/>
    <w:rsid w:val="00107EA0"/>
    <w:rsid w:val="00110059"/>
    <w:rsid w:val="001100FA"/>
    <w:rsid w:val="0011011B"/>
    <w:rsid w:val="001101FB"/>
    <w:rsid w:val="0011022D"/>
    <w:rsid w:val="00110253"/>
    <w:rsid w:val="001104B7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CCA"/>
    <w:rsid w:val="00111D3B"/>
    <w:rsid w:val="0011210C"/>
    <w:rsid w:val="001121F9"/>
    <w:rsid w:val="0011222F"/>
    <w:rsid w:val="00112284"/>
    <w:rsid w:val="00112348"/>
    <w:rsid w:val="0011237E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168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43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5F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2F"/>
    <w:rsid w:val="001220D9"/>
    <w:rsid w:val="00122219"/>
    <w:rsid w:val="00122340"/>
    <w:rsid w:val="0012237A"/>
    <w:rsid w:val="0012243D"/>
    <w:rsid w:val="00122552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4A8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200"/>
    <w:rsid w:val="00125344"/>
    <w:rsid w:val="001254D6"/>
    <w:rsid w:val="00125554"/>
    <w:rsid w:val="0012557A"/>
    <w:rsid w:val="00125626"/>
    <w:rsid w:val="0012566C"/>
    <w:rsid w:val="00125752"/>
    <w:rsid w:val="001258F5"/>
    <w:rsid w:val="00125A32"/>
    <w:rsid w:val="00125B44"/>
    <w:rsid w:val="00125B82"/>
    <w:rsid w:val="00125C6F"/>
    <w:rsid w:val="00125D45"/>
    <w:rsid w:val="00125D8D"/>
    <w:rsid w:val="00126008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C14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821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5B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5E28"/>
    <w:rsid w:val="0013622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C03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6AB"/>
    <w:rsid w:val="00141884"/>
    <w:rsid w:val="001418B0"/>
    <w:rsid w:val="00141AFE"/>
    <w:rsid w:val="00141CA9"/>
    <w:rsid w:val="00141FE5"/>
    <w:rsid w:val="0014203C"/>
    <w:rsid w:val="001421EB"/>
    <w:rsid w:val="001422ED"/>
    <w:rsid w:val="00142316"/>
    <w:rsid w:val="00142334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32C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35F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B22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9F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4AF"/>
    <w:rsid w:val="00157503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BED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21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6B7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5EC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3B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934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7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2A"/>
    <w:rsid w:val="001744B5"/>
    <w:rsid w:val="00174589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377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BC3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71"/>
    <w:rsid w:val="001931CD"/>
    <w:rsid w:val="0019334F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31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1DF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EBD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1BC"/>
    <w:rsid w:val="001A4296"/>
    <w:rsid w:val="001A42A0"/>
    <w:rsid w:val="001A42BA"/>
    <w:rsid w:val="001A43E1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68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16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9CD"/>
    <w:rsid w:val="001B1B64"/>
    <w:rsid w:val="001B1C7E"/>
    <w:rsid w:val="001B1D7D"/>
    <w:rsid w:val="001B1DCB"/>
    <w:rsid w:val="001B1E1A"/>
    <w:rsid w:val="001B1E38"/>
    <w:rsid w:val="001B1E6C"/>
    <w:rsid w:val="001B1F71"/>
    <w:rsid w:val="001B1FA6"/>
    <w:rsid w:val="001B1FE0"/>
    <w:rsid w:val="001B2039"/>
    <w:rsid w:val="001B25EE"/>
    <w:rsid w:val="001B262E"/>
    <w:rsid w:val="001B268A"/>
    <w:rsid w:val="001B26C3"/>
    <w:rsid w:val="001B2725"/>
    <w:rsid w:val="001B272E"/>
    <w:rsid w:val="001B2821"/>
    <w:rsid w:val="001B2B38"/>
    <w:rsid w:val="001B2C95"/>
    <w:rsid w:val="001B2CF5"/>
    <w:rsid w:val="001B2E3D"/>
    <w:rsid w:val="001B2E47"/>
    <w:rsid w:val="001B2F21"/>
    <w:rsid w:val="001B31F8"/>
    <w:rsid w:val="001B3256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EC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71E"/>
    <w:rsid w:val="001C08C6"/>
    <w:rsid w:val="001C0A87"/>
    <w:rsid w:val="001C0BAB"/>
    <w:rsid w:val="001C0BE3"/>
    <w:rsid w:val="001C0BF8"/>
    <w:rsid w:val="001C1066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0BE"/>
    <w:rsid w:val="001C317F"/>
    <w:rsid w:val="001C321A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06F"/>
    <w:rsid w:val="001C6134"/>
    <w:rsid w:val="001C6161"/>
    <w:rsid w:val="001C617C"/>
    <w:rsid w:val="001C638A"/>
    <w:rsid w:val="001C639F"/>
    <w:rsid w:val="001C6407"/>
    <w:rsid w:val="001C6461"/>
    <w:rsid w:val="001C65B3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0A"/>
    <w:rsid w:val="001D0361"/>
    <w:rsid w:val="001D044A"/>
    <w:rsid w:val="001D051D"/>
    <w:rsid w:val="001D0653"/>
    <w:rsid w:val="001D08B9"/>
    <w:rsid w:val="001D0977"/>
    <w:rsid w:val="001D0A2D"/>
    <w:rsid w:val="001D0B07"/>
    <w:rsid w:val="001D0B5A"/>
    <w:rsid w:val="001D0DD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6CB"/>
    <w:rsid w:val="001D2806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08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087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83F"/>
    <w:rsid w:val="001E4A4B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6B"/>
    <w:rsid w:val="001F080C"/>
    <w:rsid w:val="001F0821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B8"/>
    <w:rsid w:val="00201806"/>
    <w:rsid w:val="0020183F"/>
    <w:rsid w:val="00201855"/>
    <w:rsid w:val="002018C1"/>
    <w:rsid w:val="00201944"/>
    <w:rsid w:val="00201A2A"/>
    <w:rsid w:val="00201AC2"/>
    <w:rsid w:val="00201C4F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BD8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83"/>
    <w:rsid w:val="0020645E"/>
    <w:rsid w:val="002064C0"/>
    <w:rsid w:val="00206559"/>
    <w:rsid w:val="0020656E"/>
    <w:rsid w:val="00206598"/>
    <w:rsid w:val="00206616"/>
    <w:rsid w:val="00206845"/>
    <w:rsid w:val="00206A44"/>
    <w:rsid w:val="00206A5F"/>
    <w:rsid w:val="00206A9A"/>
    <w:rsid w:val="00206BAC"/>
    <w:rsid w:val="00206C67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6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5D"/>
    <w:rsid w:val="00215AD5"/>
    <w:rsid w:val="00215ADA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31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C7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98D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02C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5EF"/>
    <w:rsid w:val="0022765C"/>
    <w:rsid w:val="002276B7"/>
    <w:rsid w:val="002278E4"/>
    <w:rsid w:val="002278F7"/>
    <w:rsid w:val="00227900"/>
    <w:rsid w:val="002279B0"/>
    <w:rsid w:val="00227A43"/>
    <w:rsid w:val="00227B47"/>
    <w:rsid w:val="002300CF"/>
    <w:rsid w:val="00230119"/>
    <w:rsid w:val="002304F9"/>
    <w:rsid w:val="0023054B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4C7"/>
    <w:rsid w:val="00232522"/>
    <w:rsid w:val="00232660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2A5"/>
    <w:rsid w:val="00233346"/>
    <w:rsid w:val="0023340F"/>
    <w:rsid w:val="002335D4"/>
    <w:rsid w:val="0023361F"/>
    <w:rsid w:val="002336D7"/>
    <w:rsid w:val="002336D8"/>
    <w:rsid w:val="0023377A"/>
    <w:rsid w:val="002337E6"/>
    <w:rsid w:val="002338C2"/>
    <w:rsid w:val="002339CD"/>
    <w:rsid w:val="00233B23"/>
    <w:rsid w:val="00233BD0"/>
    <w:rsid w:val="00233C0E"/>
    <w:rsid w:val="00233D0D"/>
    <w:rsid w:val="00234159"/>
    <w:rsid w:val="002341EF"/>
    <w:rsid w:val="00234347"/>
    <w:rsid w:val="002343DD"/>
    <w:rsid w:val="00234493"/>
    <w:rsid w:val="002344B6"/>
    <w:rsid w:val="002344FD"/>
    <w:rsid w:val="00234586"/>
    <w:rsid w:val="0023461C"/>
    <w:rsid w:val="0023474B"/>
    <w:rsid w:val="002348D5"/>
    <w:rsid w:val="00234A40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4FE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3C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2FDF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E39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9C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AD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9AB"/>
    <w:rsid w:val="00250B53"/>
    <w:rsid w:val="00250CBE"/>
    <w:rsid w:val="00250DEC"/>
    <w:rsid w:val="00250E83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7F8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1F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8D"/>
    <w:rsid w:val="00252F93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C86"/>
    <w:rsid w:val="00254CE4"/>
    <w:rsid w:val="00254CEC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93D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25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284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5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4FA"/>
    <w:rsid w:val="00263540"/>
    <w:rsid w:val="002636F1"/>
    <w:rsid w:val="00263794"/>
    <w:rsid w:val="002637F9"/>
    <w:rsid w:val="00263828"/>
    <w:rsid w:val="002638FD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8FB"/>
    <w:rsid w:val="00266914"/>
    <w:rsid w:val="002669D3"/>
    <w:rsid w:val="002669FC"/>
    <w:rsid w:val="00266BDA"/>
    <w:rsid w:val="00266C24"/>
    <w:rsid w:val="00266E1A"/>
    <w:rsid w:val="00266F3D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47A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2FB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4C4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A0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B1C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BE5"/>
    <w:rsid w:val="00281D19"/>
    <w:rsid w:val="00281D9B"/>
    <w:rsid w:val="00281E2A"/>
    <w:rsid w:val="00281E4C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2BC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D3D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DC2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90F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183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9C3"/>
    <w:rsid w:val="00292A04"/>
    <w:rsid w:val="00292A20"/>
    <w:rsid w:val="00292A3B"/>
    <w:rsid w:val="00292B38"/>
    <w:rsid w:val="00292CB1"/>
    <w:rsid w:val="00292D94"/>
    <w:rsid w:val="00292E20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1"/>
    <w:rsid w:val="0029705C"/>
    <w:rsid w:val="0029713A"/>
    <w:rsid w:val="0029716E"/>
    <w:rsid w:val="002971AE"/>
    <w:rsid w:val="00297254"/>
    <w:rsid w:val="002974F1"/>
    <w:rsid w:val="00297695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8C3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87"/>
    <w:rsid w:val="002B0409"/>
    <w:rsid w:val="002B0540"/>
    <w:rsid w:val="002B0635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3E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39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7B0"/>
    <w:rsid w:val="002B3863"/>
    <w:rsid w:val="002B3C4A"/>
    <w:rsid w:val="002B3D52"/>
    <w:rsid w:val="002B3D6D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7F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6C9"/>
    <w:rsid w:val="002C370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04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5F9"/>
    <w:rsid w:val="002C5792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E0D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6D3"/>
    <w:rsid w:val="002D4739"/>
    <w:rsid w:val="002D474A"/>
    <w:rsid w:val="002D4A95"/>
    <w:rsid w:val="002D4C94"/>
    <w:rsid w:val="002D4D03"/>
    <w:rsid w:val="002D5086"/>
    <w:rsid w:val="002D50A7"/>
    <w:rsid w:val="002D50FE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70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C8"/>
    <w:rsid w:val="002E06D7"/>
    <w:rsid w:val="002E0828"/>
    <w:rsid w:val="002E08EC"/>
    <w:rsid w:val="002E0921"/>
    <w:rsid w:val="002E0A49"/>
    <w:rsid w:val="002E0BA8"/>
    <w:rsid w:val="002E0C36"/>
    <w:rsid w:val="002E0D1B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7A2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885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87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EE7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9C5"/>
    <w:rsid w:val="002E7AF8"/>
    <w:rsid w:val="002E7BA5"/>
    <w:rsid w:val="002E7CBB"/>
    <w:rsid w:val="002E7D1D"/>
    <w:rsid w:val="002E7DA6"/>
    <w:rsid w:val="002F051B"/>
    <w:rsid w:val="002F0561"/>
    <w:rsid w:val="002F05F3"/>
    <w:rsid w:val="002F05FD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06A"/>
    <w:rsid w:val="002F1155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01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69C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310"/>
    <w:rsid w:val="003063B8"/>
    <w:rsid w:val="00306436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25B"/>
    <w:rsid w:val="00307424"/>
    <w:rsid w:val="0030745A"/>
    <w:rsid w:val="003077A9"/>
    <w:rsid w:val="00307914"/>
    <w:rsid w:val="0030791E"/>
    <w:rsid w:val="00307A35"/>
    <w:rsid w:val="00307C86"/>
    <w:rsid w:val="00307C8D"/>
    <w:rsid w:val="00307CF0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B6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DD5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BF8"/>
    <w:rsid w:val="00317C6E"/>
    <w:rsid w:val="00317D53"/>
    <w:rsid w:val="00317D6C"/>
    <w:rsid w:val="00317E09"/>
    <w:rsid w:val="00317E12"/>
    <w:rsid w:val="00317FC6"/>
    <w:rsid w:val="00317FCE"/>
    <w:rsid w:val="00317FDD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AE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3D"/>
    <w:rsid w:val="00323090"/>
    <w:rsid w:val="00323190"/>
    <w:rsid w:val="0032322B"/>
    <w:rsid w:val="00323326"/>
    <w:rsid w:val="00323330"/>
    <w:rsid w:val="00323488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B5E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A87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BE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3D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7D7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50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673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DD8"/>
    <w:rsid w:val="00340F64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66"/>
    <w:rsid w:val="00341995"/>
    <w:rsid w:val="00341A53"/>
    <w:rsid w:val="00341B82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06B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47FD3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2E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AC9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4A0"/>
    <w:rsid w:val="003555C5"/>
    <w:rsid w:val="00355887"/>
    <w:rsid w:val="00355A66"/>
    <w:rsid w:val="00355A68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820"/>
    <w:rsid w:val="0035794A"/>
    <w:rsid w:val="00357B08"/>
    <w:rsid w:val="00357C67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58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D00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264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CF3"/>
    <w:rsid w:val="00370DE8"/>
    <w:rsid w:val="00370ED1"/>
    <w:rsid w:val="00370ED2"/>
    <w:rsid w:val="00371050"/>
    <w:rsid w:val="0037135B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23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640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8AD"/>
    <w:rsid w:val="00386AA3"/>
    <w:rsid w:val="00386B12"/>
    <w:rsid w:val="00386F1A"/>
    <w:rsid w:val="00386F3E"/>
    <w:rsid w:val="003870AD"/>
    <w:rsid w:val="00387388"/>
    <w:rsid w:val="003873B9"/>
    <w:rsid w:val="00387422"/>
    <w:rsid w:val="003876A3"/>
    <w:rsid w:val="003878BE"/>
    <w:rsid w:val="00387A98"/>
    <w:rsid w:val="00387CEB"/>
    <w:rsid w:val="00387D04"/>
    <w:rsid w:val="00387D19"/>
    <w:rsid w:val="00387D6C"/>
    <w:rsid w:val="00387E59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2C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88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9E9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2E6"/>
    <w:rsid w:val="003B2356"/>
    <w:rsid w:val="003B2384"/>
    <w:rsid w:val="003B2540"/>
    <w:rsid w:val="003B2613"/>
    <w:rsid w:val="003B276E"/>
    <w:rsid w:val="003B289C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9FF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51D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2D"/>
    <w:rsid w:val="003C313E"/>
    <w:rsid w:val="003C31AE"/>
    <w:rsid w:val="003C3261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CB8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951"/>
    <w:rsid w:val="003C6955"/>
    <w:rsid w:val="003C6BCB"/>
    <w:rsid w:val="003C6C28"/>
    <w:rsid w:val="003C6E8E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5B"/>
    <w:rsid w:val="003C7CE3"/>
    <w:rsid w:val="003C7CE7"/>
    <w:rsid w:val="003C7D75"/>
    <w:rsid w:val="003C7E1E"/>
    <w:rsid w:val="003C7ECA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0FAD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711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71B"/>
    <w:rsid w:val="003D386B"/>
    <w:rsid w:val="003D3A28"/>
    <w:rsid w:val="003D3C8C"/>
    <w:rsid w:val="003D3D05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94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5F"/>
    <w:rsid w:val="003E34EC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EB"/>
    <w:rsid w:val="003E59F3"/>
    <w:rsid w:val="003E5ACB"/>
    <w:rsid w:val="003E5B20"/>
    <w:rsid w:val="003E5BE8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0EB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74"/>
    <w:rsid w:val="003E7BC1"/>
    <w:rsid w:val="003E7E77"/>
    <w:rsid w:val="003E7F5A"/>
    <w:rsid w:val="003F000A"/>
    <w:rsid w:val="003F0017"/>
    <w:rsid w:val="003F0033"/>
    <w:rsid w:val="003F003D"/>
    <w:rsid w:val="003F00AC"/>
    <w:rsid w:val="003F0120"/>
    <w:rsid w:val="003F01E8"/>
    <w:rsid w:val="003F022A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4DA"/>
    <w:rsid w:val="003F1557"/>
    <w:rsid w:val="003F1642"/>
    <w:rsid w:val="003F1925"/>
    <w:rsid w:val="003F1A90"/>
    <w:rsid w:val="003F1AE7"/>
    <w:rsid w:val="003F1D3E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B60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BD2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133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AC9"/>
    <w:rsid w:val="00402C62"/>
    <w:rsid w:val="00402D1A"/>
    <w:rsid w:val="00402E9B"/>
    <w:rsid w:val="00402F2E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A9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C2"/>
    <w:rsid w:val="004144E1"/>
    <w:rsid w:val="004144E9"/>
    <w:rsid w:val="0041450D"/>
    <w:rsid w:val="0041456F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AB"/>
    <w:rsid w:val="004166E4"/>
    <w:rsid w:val="004168B7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AFC"/>
    <w:rsid w:val="00421CFE"/>
    <w:rsid w:val="00421D91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C99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6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141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09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0E"/>
    <w:rsid w:val="00430C8B"/>
    <w:rsid w:val="00430CD0"/>
    <w:rsid w:val="00430D5B"/>
    <w:rsid w:val="00430DEE"/>
    <w:rsid w:val="004311B2"/>
    <w:rsid w:val="004312EB"/>
    <w:rsid w:val="0043146D"/>
    <w:rsid w:val="00431521"/>
    <w:rsid w:val="00431542"/>
    <w:rsid w:val="00431544"/>
    <w:rsid w:val="00431584"/>
    <w:rsid w:val="004316A2"/>
    <w:rsid w:val="0043177E"/>
    <w:rsid w:val="00431785"/>
    <w:rsid w:val="004317DF"/>
    <w:rsid w:val="00431809"/>
    <w:rsid w:val="00431890"/>
    <w:rsid w:val="00431976"/>
    <w:rsid w:val="004319D4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C35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8FC"/>
    <w:rsid w:val="0043591C"/>
    <w:rsid w:val="00435A8B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8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DE1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00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E0"/>
    <w:rsid w:val="00445E31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C38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56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073"/>
    <w:rsid w:val="00456316"/>
    <w:rsid w:val="00456326"/>
    <w:rsid w:val="00456348"/>
    <w:rsid w:val="0045641D"/>
    <w:rsid w:val="0045642E"/>
    <w:rsid w:val="00456472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EF6"/>
    <w:rsid w:val="00456F87"/>
    <w:rsid w:val="00457344"/>
    <w:rsid w:val="00457349"/>
    <w:rsid w:val="004573BD"/>
    <w:rsid w:val="004573F0"/>
    <w:rsid w:val="00457454"/>
    <w:rsid w:val="0045758C"/>
    <w:rsid w:val="004575AD"/>
    <w:rsid w:val="004575B9"/>
    <w:rsid w:val="00457629"/>
    <w:rsid w:val="004576B5"/>
    <w:rsid w:val="004576C2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9AC"/>
    <w:rsid w:val="00461AA2"/>
    <w:rsid w:val="00461AFA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7A2"/>
    <w:rsid w:val="00463808"/>
    <w:rsid w:val="0046388F"/>
    <w:rsid w:val="004638F5"/>
    <w:rsid w:val="004639C2"/>
    <w:rsid w:val="00463A27"/>
    <w:rsid w:val="00463B05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0D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E62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82B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309B"/>
    <w:rsid w:val="00473352"/>
    <w:rsid w:val="004733EA"/>
    <w:rsid w:val="0047351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BB8"/>
    <w:rsid w:val="00473CD0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7BC"/>
    <w:rsid w:val="004748C3"/>
    <w:rsid w:val="00474A69"/>
    <w:rsid w:val="00474D82"/>
    <w:rsid w:val="00474E07"/>
    <w:rsid w:val="0047515B"/>
    <w:rsid w:val="004751E4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4D4"/>
    <w:rsid w:val="0048450C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939"/>
    <w:rsid w:val="00485A9F"/>
    <w:rsid w:val="00485AD8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CD"/>
    <w:rsid w:val="00487DF5"/>
    <w:rsid w:val="00487F3D"/>
    <w:rsid w:val="00487F9B"/>
    <w:rsid w:val="00487FC5"/>
    <w:rsid w:val="00487FD3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25"/>
    <w:rsid w:val="004935CE"/>
    <w:rsid w:val="0049367D"/>
    <w:rsid w:val="004938FE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2BB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CE1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4F3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7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BF6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B4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50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2E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5F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E27"/>
    <w:rsid w:val="004C7ED3"/>
    <w:rsid w:val="004D0145"/>
    <w:rsid w:val="004D01A4"/>
    <w:rsid w:val="004D035D"/>
    <w:rsid w:val="004D03BC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9EA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0E2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3F94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5F0A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CDD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06C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6F6"/>
    <w:rsid w:val="004E3A0D"/>
    <w:rsid w:val="004E3B45"/>
    <w:rsid w:val="004E3C41"/>
    <w:rsid w:val="004E3CBB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8EF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4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B90"/>
    <w:rsid w:val="004F0D54"/>
    <w:rsid w:val="004F0E6C"/>
    <w:rsid w:val="004F0F71"/>
    <w:rsid w:val="004F1011"/>
    <w:rsid w:val="004F1052"/>
    <w:rsid w:val="004F1202"/>
    <w:rsid w:val="004F14C1"/>
    <w:rsid w:val="004F15F9"/>
    <w:rsid w:val="004F160D"/>
    <w:rsid w:val="004F165A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AE5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2FB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1A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D72"/>
    <w:rsid w:val="004F5FF1"/>
    <w:rsid w:val="004F601D"/>
    <w:rsid w:val="004F6041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6B3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8BD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35A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DBE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88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7F1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2ED"/>
    <w:rsid w:val="005113DF"/>
    <w:rsid w:val="0051141D"/>
    <w:rsid w:val="0051144B"/>
    <w:rsid w:val="0051150F"/>
    <w:rsid w:val="005115BA"/>
    <w:rsid w:val="0051161C"/>
    <w:rsid w:val="005118C7"/>
    <w:rsid w:val="00511908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F35"/>
    <w:rsid w:val="00513070"/>
    <w:rsid w:val="00513152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2BA"/>
    <w:rsid w:val="005162F2"/>
    <w:rsid w:val="005163A5"/>
    <w:rsid w:val="005163C8"/>
    <w:rsid w:val="005165B1"/>
    <w:rsid w:val="00516670"/>
    <w:rsid w:val="00516827"/>
    <w:rsid w:val="00516887"/>
    <w:rsid w:val="0051689F"/>
    <w:rsid w:val="00516C42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A76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2A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B8E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08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2E"/>
    <w:rsid w:val="00534BEB"/>
    <w:rsid w:val="00534C3B"/>
    <w:rsid w:val="00534EA7"/>
    <w:rsid w:val="00534EFB"/>
    <w:rsid w:val="00534F04"/>
    <w:rsid w:val="00534FB5"/>
    <w:rsid w:val="0053509D"/>
    <w:rsid w:val="005351F2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3FF"/>
    <w:rsid w:val="0054254C"/>
    <w:rsid w:val="00542592"/>
    <w:rsid w:val="005425F3"/>
    <w:rsid w:val="005427A1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EC5"/>
    <w:rsid w:val="00543F52"/>
    <w:rsid w:val="00543FFB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D45"/>
    <w:rsid w:val="00553D73"/>
    <w:rsid w:val="00553F76"/>
    <w:rsid w:val="00553F82"/>
    <w:rsid w:val="0055402C"/>
    <w:rsid w:val="00554073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05F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BE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31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08F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9E1"/>
    <w:rsid w:val="00566B01"/>
    <w:rsid w:val="00566CE9"/>
    <w:rsid w:val="00566E00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30D"/>
    <w:rsid w:val="0057542D"/>
    <w:rsid w:val="00575549"/>
    <w:rsid w:val="0057557A"/>
    <w:rsid w:val="00575717"/>
    <w:rsid w:val="0057576F"/>
    <w:rsid w:val="005758A7"/>
    <w:rsid w:val="005758BA"/>
    <w:rsid w:val="005758BE"/>
    <w:rsid w:val="00575933"/>
    <w:rsid w:val="00575A56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163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1FAB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5E"/>
    <w:rsid w:val="00584B96"/>
    <w:rsid w:val="00584BBA"/>
    <w:rsid w:val="00584CA4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A87"/>
    <w:rsid w:val="00590B3F"/>
    <w:rsid w:val="00590B67"/>
    <w:rsid w:val="00590BCE"/>
    <w:rsid w:val="00590C43"/>
    <w:rsid w:val="00590DE3"/>
    <w:rsid w:val="00590E25"/>
    <w:rsid w:val="00590E7E"/>
    <w:rsid w:val="00590ECE"/>
    <w:rsid w:val="00590F5E"/>
    <w:rsid w:val="00591090"/>
    <w:rsid w:val="005911F7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2EF1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9AD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6FD"/>
    <w:rsid w:val="0059472C"/>
    <w:rsid w:val="005947D8"/>
    <w:rsid w:val="0059486B"/>
    <w:rsid w:val="00594A03"/>
    <w:rsid w:val="00594A24"/>
    <w:rsid w:val="00594B7C"/>
    <w:rsid w:val="00594C92"/>
    <w:rsid w:val="00594CFB"/>
    <w:rsid w:val="00594F56"/>
    <w:rsid w:val="0059514D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7D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2BA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4E"/>
    <w:rsid w:val="005B0A6E"/>
    <w:rsid w:val="005B0C88"/>
    <w:rsid w:val="005B0DE9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8E"/>
    <w:rsid w:val="005B21C7"/>
    <w:rsid w:val="005B21DB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ADE"/>
    <w:rsid w:val="005B3C72"/>
    <w:rsid w:val="005B3D0F"/>
    <w:rsid w:val="005B437D"/>
    <w:rsid w:val="005B4428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BE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6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C7"/>
    <w:rsid w:val="005C31D2"/>
    <w:rsid w:val="005C31D5"/>
    <w:rsid w:val="005C337C"/>
    <w:rsid w:val="005C358E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377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0FFF"/>
    <w:rsid w:val="005D1075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88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EEF"/>
    <w:rsid w:val="005D4FBD"/>
    <w:rsid w:val="005D529E"/>
    <w:rsid w:val="005D53E8"/>
    <w:rsid w:val="005D554A"/>
    <w:rsid w:val="005D557C"/>
    <w:rsid w:val="005D55E2"/>
    <w:rsid w:val="005D55E8"/>
    <w:rsid w:val="005D564B"/>
    <w:rsid w:val="005D5667"/>
    <w:rsid w:val="005D5676"/>
    <w:rsid w:val="005D569E"/>
    <w:rsid w:val="005D5841"/>
    <w:rsid w:val="005D5852"/>
    <w:rsid w:val="005D58C7"/>
    <w:rsid w:val="005D592C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46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4005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99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4E7"/>
    <w:rsid w:val="005E5587"/>
    <w:rsid w:val="005E55C4"/>
    <w:rsid w:val="005E5645"/>
    <w:rsid w:val="005E5697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AE"/>
    <w:rsid w:val="005F10DD"/>
    <w:rsid w:val="005F1118"/>
    <w:rsid w:val="005F12CD"/>
    <w:rsid w:val="005F130A"/>
    <w:rsid w:val="005F13C5"/>
    <w:rsid w:val="005F13DB"/>
    <w:rsid w:val="005F149A"/>
    <w:rsid w:val="005F15A0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B4"/>
    <w:rsid w:val="005F236C"/>
    <w:rsid w:val="005F237A"/>
    <w:rsid w:val="005F268B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7FE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4E3"/>
    <w:rsid w:val="005F650B"/>
    <w:rsid w:val="005F65DB"/>
    <w:rsid w:val="005F6666"/>
    <w:rsid w:val="005F6830"/>
    <w:rsid w:val="005F68E9"/>
    <w:rsid w:val="005F6913"/>
    <w:rsid w:val="005F6C5D"/>
    <w:rsid w:val="005F6E04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A3F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866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2EF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8B3"/>
    <w:rsid w:val="006079A5"/>
    <w:rsid w:val="00607A18"/>
    <w:rsid w:val="00607A6E"/>
    <w:rsid w:val="00607CC0"/>
    <w:rsid w:val="00607D68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40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DCC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20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9E4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0C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4FC4"/>
    <w:rsid w:val="006252D1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ADB"/>
    <w:rsid w:val="00626B36"/>
    <w:rsid w:val="00626BF9"/>
    <w:rsid w:val="00626EA8"/>
    <w:rsid w:val="00626F74"/>
    <w:rsid w:val="006270BB"/>
    <w:rsid w:val="00627150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27F67"/>
    <w:rsid w:val="00630023"/>
    <w:rsid w:val="006300DF"/>
    <w:rsid w:val="00630127"/>
    <w:rsid w:val="006301DA"/>
    <w:rsid w:val="0063050F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53D"/>
    <w:rsid w:val="0063162D"/>
    <w:rsid w:val="006319B6"/>
    <w:rsid w:val="006319DA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52A"/>
    <w:rsid w:val="006406D7"/>
    <w:rsid w:val="00640743"/>
    <w:rsid w:val="00640843"/>
    <w:rsid w:val="00640848"/>
    <w:rsid w:val="006408D8"/>
    <w:rsid w:val="0064092D"/>
    <w:rsid w:val="0064099A"/>
    <w:rsid w:val="006409AD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4A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79F"/>
    <w:rsid w:val="006429B6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06"/>
    <w:rsid w:val="0064462F"/>
    <w:rsid w:val="00644675"/>
    <w:rsid w:val="0064467B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0F8"/>
    <w:rsid w:val="006472C3"/>
    <w:rsid w:val="0064730A"/>
    <w:rsid w:val="0064746E"/>
    <w:rsid w:val="00647535"/>
    <w:rsid w:val="00647AE6"/>
    <w:rsid w:val="00647B69"/>
    <w:rsid w:val="00647B99"/>
    <w:rsid w:val="00647D07"/>
    <w:rsid w:val="00647D14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A8D"/>
    <w:rsid w:val="00653B87"/>
    <w:rsid w:val="00653C68"/>
    <w:rsid w:val="00653D2F"/>
    <w:rsid w:val="00653E22"/>
    <w:rsid w:val="00653F4D"/>
    <w:rsid w:val="00654440"/>
    <w:rsid w:val="00654581"/>
    <w:rsid w:val="0065466C"/>
    <w:rsid w:val="00654767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855"/>
    <w:rsid w:val="00656903"/>
    <w:rsid w:val="00656930"/>
    <w:rsid w:val="00656AC8"/>
    <w:rsid w:val="00656B78"/>
    <w:rsid w:val="00656CEE"/>
    <w:rsid w:val="00656D5C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1084"/>
    <w:rsid w:val="006610D3"/>
    <w:rsid w:val="0066113E"/>
    <w:rsid w:val="00661157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1FE5"/>
    <w:rsid w:val="00662186"/>
    <w:rsid w:val="00662521"/>
    <w:rsid w:val="006625FA"/>
    <w:rsid w:val="006626E2"/>
    <w:rsid w:val="0066276D"/>
    <w:rsid w:val="00662774"/>
    <w:rsid w:val="006627DA"/>
    <w:rsid w:val="00662815"/>
    <w:rsid w:val="006628EE"/>
    <w:rsid w:val="0066295F"/>
    <w:rsid w:val="00662B24"/>
    <w:rsid w:val="00662C44"/>
    <w:rsid w:val="006630B0"/>
    <w:rsid w:val="006630D4"/>
    <w:rsid w:val="006634FD"/>
    <w:rsid w:val="0066350C"/>
    <w:rsid w:val="006635D6"/>
    <w:rsid w:val="00663670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66F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EC3"/>
    <w:rsid w:val="00667F40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46D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482"/>
    <w:rsid w:val="006776C2"/>
    <w:rsid w:val="006776F1"/>
    <w:rsid w:val="00677711"/>
    <w:rsid w:val="006778D3"/>
    <w:rsid w:val="00677928"/>
    <w:rsid w:val="0067792B"/>
    <w:rsid w:val="0067793E"/>
    <w:rsid w:val="00677A5B"/>
    <w:rsid w:val="00677B10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78B"/>
    <w:rsid w:val="00680858"/>
    <w:rsid w:val="00680A77"/>
    <w:rsid w:val="00680A90"/>
    <w:rsid w:val="00680D0E"/>
    <w:rsid w:val="006811BB"/>
    <w:rsid w:val="0068120E"/>
    <w:rsid w:val="0068156A"/>
    <w:rsid w:val="00681619"/>
    <w:rsid w:val="006816CF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DB4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1E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A7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59E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1B8"/>
    <w:rsid w:val="006942A5"/>
    <w:rsid w:val="006942D3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647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131"/>
    <w:rsid w:val="006A3203"/>
    <w:rsid w:val="006A32AA"/>
    <w:rsid w:val="006A32C4"/>
    <w:rsid w:val="006A331E"/>
    <w:rsid w:val="006A338A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5C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20"/>
    <w:rsid w:val="006B6206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2B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9B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C9E"/>
    <w:rsid w:val="006C1D59"/>
    <w:rsid w:val="006C1D5D"/>
    <w:rsid w:val="006C1DBB"/>
    <w:rsid w:val="006C1DED"/>
    <w:rsid w:val="006C1F95"/>
    <w:rsid w:val="006C1FC1"/>
    <w:rsid w:val="006C23DE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33A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D5C"/>
    <w:rsid w:val="006D0D8F"/>
    <w:rsid w:val="006D0E2C"/>
    <w:rsid w:val="006D1076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2F4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03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EC0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516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334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295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45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A9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1E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B6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0F4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4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E7F"/>
    <w:rsid w:val="00720F25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384"/>
    <w:rsid w:val="0072247B"/>
    <w:rsid w:val="007224D9"/>
    <w:rsid w:val="00722700"/>
    <w:rsid w:val="00722872"/>
    <w:rsid w:val="0072288D"/>
    <w:rsid w:val="0072292E"/>
    <w:rsid w:val="00722A14"/>
    <w:rsid w:val="00722BE2"/>
    <w:rsid w:val="00722C27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25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7F1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3F3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4C7"/>
    <w:rsid w:val="007345A5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EB"/>
    <w:rsid w:val="00740FFF"/>
    <w:rsid w:val="00741045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218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9B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EF9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41"/>
    <w:rsid w:val="007542AA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12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6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2A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1D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5C7"/>
    <w:rsid w:val="00773606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75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8C"/>
    <w:rsid w:val="00780FF5"/>
    <w:rsid w:val="00781119"/>
    <w:rsid w:val="007811D2"/>
    <w:rsid w:val="0078122D"/>
    <w:rsid w:val="0078125E"/>
    <w:rsid w:val="00781292"/>
    <w:rsid w:val="0078132B"/>
    <w:rsid w:val="0078165F"/>
    <w:rsid w:val="007816E1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2F01"/>
    <w:rsid w:val="00783056"/>
    <w:rsid w:val="00783182"/>
    <w:rsid w:val="007831A0"/>
    <w:rsid w:val="0078321E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716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08"/>
    <w:rsid w:val="00787826"/>
    <w:rsid w:val="00787860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E7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71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41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96"/>
    <w:rsid w:val="007A2FEE"/>
    <w:rsid w:val="007A3049"/>
    <w:rsid w:val="007A30A4"/>
    <w:rsid w:val="007A315F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25C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4C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8D"/>
    <w:rsid w:val="007B1AC1"/>
    <w:rsid w:val="007B1ADF"/>
    <w:rsid w:val="007B1B7B"/>
    <w:rsid w:val="007B1C81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2D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640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6F74"/>
    <w:rsid w:val="007B7101"/>
    <w:rsid w:val="007B7105"/>
    <w:rsid w:val="007B7247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23A"/>
    <w:rsid w:val="007C3397"/>
    <w:rsid w:val="007C34D2"/>
    <w:rsid w:val="007C3569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9DE"/>
    <w:rsid w:val="007D4A81"/>
    <w:rsid w:val="007D4C03"/>
    <w:rsid w:val="007D4DF6"/>
    <w:rsid w:val="007D4E39"/>
    <w:rsid w:val="007D4EA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0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76E"/>
    <w:rsid w:val="007E0843"/>
    <w:rsid w:val="007E0959"/>
    <w:rsid w:val="007E0AA7"/>
    <w:rsid w:val="007E0AAE"/>
    <w:rsid w:val="007E0B1B"/>
    <w:rsid w:val="007E0BD7"/>
    <w:rsid w:val="007E0BD9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AC2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56"/>
    <w:rsid w:val="007E47C5"/>
    <w:rsid w:val="007E4981"/>
    <w:rsid w:val="007E4D13"/>
    <w:rsid w:val="007E4D32"/>
    <w:rsid w:val="007E4F11"/>
    <w:rsid w:val="007E4F96"/>
    <w:rsid w:val="007E50CB"/>
    <w:rsid w:val="007E5135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F2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50"/>
    <w:rsid w:val="0080106D"/>
    <w:rsid w:val="008010F1"/>
    <w:rsid w:val="00801132"/>
    <w:rsid w:val="00801163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8F7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75"/>
    <w:rsid w:val="008071AD"/>
    <w:rsid w:val="008071DE"/>
    <w:rsid w:val="00807210"/>
    <w:rsid w:val="0080728D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0FD9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FE"/>
    <w:rsid w:val="008117A0"/>
    <w:rsid w:val="0081180F"/>
    <w:rsid w:val="00811843"/>
    <w:rsid w:val="00811A2D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74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1F"/>
    <w:rsid w:val="00815B37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07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3F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2A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C99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EF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5F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41D"/>
    <w:rsid w:val="00842534"/>
    <w:rsid w:val="008427EC"/>
    <w:rsid w:val="00842962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7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594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4F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25"/>
    <w:rsid w:val="00854A30"/>
    <w:rsid w:val="00854A8A"/>
    <w:rsid w:val="00854D0E"/>
    <w:rsid w:val="00854E4C"/>
    <w:rsid w:val="00854EB1"/>
    <w:rsid w:val="00855085"/>
    <w:rsid w:val="008550A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5FFC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20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0"/>
    <w:rsid w:val="00862B11"/>
    <w:rsid w:val="00862B75"/>
    <w:rsid w:val="00862DA9"/>
    <w:rsid w:val="00862EBC"/>
    <w:rsid w:val="00863007"/>
    <w:rsid w:val="00863230"/>
    <w:rsid w:val="008632C5"/>
    <w:rsid w:val="0086348A"/>
    <w:rsid w:val="008634BD"/>
    <w:rsid w:val="00863684"/>
    <w:rsid w:val="00863886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9AC"/>
    <w:rsid w:val="00865A84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597"/>
    <w:rsid w:val="00866738"/>
    <w:rsid w:val="008667A7"/>
    <w:rsid w:val="00866A1F"/>
    <w:rsid w:val="00866A82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2E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809"/>
    <w:rsid w:val="00873996"/>
    <w:rsid w:val="00873CF4"/>
    <w:rsid w:val="00873CFA"/>
    <w:rsid w:val="00873D1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4F86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1A"/>
    <w:rsid w:val="00876893"/>
    <w:rsid w:val="008769A2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85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425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4D6"/>
    <w:rsid w:val="00885543"/>
    <w:rsid w:val="0088562D"/>
    <w:rsid w:val="00885949"/>
    <w:rsid w:val="008859A4"/>
    <w:rsid w:val="00885CFE"/>
    <w:rsid w:val="00885D75"/>
    <w:rsid w:val="00885E07"/>
    <w:rsid w:val="0088612A"/>
    <w:rsid w:val="008861F0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8BB"/>
    <w:rsid w:val="00887A8E"/>
    <w:rsid w:val="00887B0D"/>
    <w:rsid w:val="00887B21"/>
    <w:rsid w:val="00887BB9"/>
    <w:rsid w:val="00887BBA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4D8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1F8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9A"/>
    <w:rsid w:val="008966FE"/>
    <w:rsid w:val="00896772"/>
    <w:rsid w:val="008969AA"/>
    <w:rsid w:val="00896B59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0C8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79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76"/>
    <w:rsid w:val="008A17FA"/>
    <w:rsid w:val="008A189A"/>
    <w:rsid w:val="008A1A87"/>
    <w:rsid w:val="008A1B05"/>
    <w:rsid w:val="008A1B1F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14A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BC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2F8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4D"/>
    <w:rsid w:val="008B48E6"/>
    <w:rsid w:val="008B49FE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388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3FC1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DC1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A10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28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B1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EE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A5C"/>
    <w:rsid w:val="008D5D99"/>
    <w:rsid w:val="008D5DB5"/>
    <w:rsid w:val="008D5E26"/>
    <w:rsid w:val="008D5F1F"/>
    <w:rsid w:val="008D6088"/>
    <w:rsid w:val="008D608D"/>
    <w:rsid w:val="008D6193"/>
    <w:rsid w:val="008D640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890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7AC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C16"/>
    <w:rsid w:val="008F2D2A"/>
    <w:rsid w:val="008F2D89"/>
    <w:rsid w:val="008F2E32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49"/>
    <w:rsid w:val="008F43DC"/>
    <w:rsid w:val="008F445C"/>
    <w:rsid w:val="008F45F8"/>
    <w:rsid w:val="008F4638"/>
    <w:rsid w:val="008F4954"/>
    <w:rsid w:val="008F4977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4FA0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6F0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4FD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79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AAF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43"/>
    <w:rsid w:val="00905EC1"/>
    <w:rsid w:val="00906005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05"/>
    <w:rsid w:val="00913D1D"/>
    <w:rsid w:val="00913EC7"/>
    <w:rsid w:val="00913FD0"/>
    <w:rsid w:val="00914140"/>
    <w:rsid w:val="009142C8"/>
    <w:rsid w:val="00914300"/>
    <w:rsid w:val="009145F9"/>
    <w:rsid w:val="00914618"/>
    <w:rsid w:val="009146DB"/>
    <w:rsid w:val="00914781"/>
    <w:rsid w:val="0091484C"/>
    <w:rsid w:val="009148BB"/>
    <w:rsid w:val="00914984"/>
    <w:rsid w:val="00914A90"/>
    <w:rsid w:val="00914B81"/>
    <w:rsid w:val="00914BDF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32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9D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4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9B8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6EAE"/>
    <w:rsid w:val="0092703F"/>
    <w:rsid w:val="009270E3"/>
    <w:rsid w:val="00927120"/>
    <w:rsid w:val="0092714E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AAA"/>
    <w:rsid w:val="00930C20"/>
    <w:rsid w:val="00930C95"/>
    <w:rsid w:val="00930C9B"/>
    <w:rsid w:val="00930CD2"/>
    <w:rsid w:val="00930D16"/>
    <w:rsid w:val="00930D2F"/>
    <w:rsid w:val="00930DAC"/>
    <w:rsid w:val="00930E2F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0D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49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29B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24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6A"/>
    <w:rsid w:val="00944F7B"/>
    <w:rsid w:val="00945017"/>
    <w:rsid w:val="00945024"/>
    <w:rsid w:val="00945045"/>
    <w:rsid w:val="0094516D"/>
    <w:rsid w:val="009451EE"/>
    <w:rsid w:val="009452CC"/>
    <w:rsid w:val="00945443"/>
    <w:rsid w:val="009454D7"/>
    <w:rsid w:val="009454E4"/>
    <w:rsid w:val="009455D1"/>
    <w:rsid w:val="009455F8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DC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433"/>
    <w:rsid w:val="00952508"/>
    <w:rsid w:val="00952531"/>
    <w:rsid w:val="00952655"/>
    <w:rsid w:val="00952660"/>
    <w:rsid w:val="00952738"/>
    <w:rsid w:val="00952812"/>
    <w:rsid w:val="0095281F"/>
    <w:rsid w:val="009528FD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D8"/>
    <w:rsid w:val="009565E4"/>
    <w:rsid w:val="009567FB"/>
    <w:rsid w:val="00956823"/>
    <w:rsid w:val="0095686A"/>
    <w:rsid w:val="0095693C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C6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702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0B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5E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101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1E"/>
    <w:rsid w:val="00972168"/>
    <w:rsid w:val="009721B0"/>
    <w:rsid w:val="00972381"/>
    <w:rsid w:val="0097238A"/>
    <w:rsid w:val="0097240B"/>
    <w:rsid w:val="0097243D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A7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2AF"/>
    <w:rsid w:val="009804AF"/>
    <w:rsid w:val="0098050F"/>
    <w:rsid w:val="00980676"/>
    <w:rsid w:val="0098072E"/>
    <w:rsid w:val="0098082A"/>
    <w:rsid w:val="009808DC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9A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9A0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7A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2B3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603"/>
    <w:rsid w:val="0099369A"/>
    <w:rsid w:val="009936B3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8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5F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05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B7"/>
    <w:rsid w:val="009B17CB"/>
    <w:rsid w:val="009B17DA"/>
    <w:rsid w:val="009B1A29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CA2"/>
    <w:rsid w:val="009B2DEE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74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79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A1"/>
    <w:rsid w:val="009C7BDB"/>
    <w:rsid w:val="009C7CA8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67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4C9"/>
    <w:rsid w:val="009D35EB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9AC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D35"/>
    <w:rsid w:val="009E1E06"/>
    <w:rsid w:val="009E21D3"/>
    <w:rsid w:val="009E22F1"/>
    <w:rsid w:val="009E2321"/>
    <w:rsid w:val="009E233E"/>
    <w:rsid w:val="009E234C"/>
    <w:rsid w:val="009E2380"/>
    <w:rsid w:val="009E23DC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992"/>
    <w:rsid w:val="009E3ADF"/>
    <w:rsid w:val="009E3B28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7D3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36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887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121"/>
    <w:rsid w:val="009F518C"/>
    <w:rsid w:val="009F51FF"/>
    <w:rsid w:val="009F5213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0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281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2E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1C3"/>
    <w:rsid w:val="00A17201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4E7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ED0"/>
    <w:rsid w:val="00A21F0B"/>
    <w:rsid w:val="00A21F62"/>
    <w:rsid w:val="00A2205B"/>
    <w:rsid w:val="00A2211D"/>
    <w:rsid w:val="00A222C0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6A"/>
    <w:rsid w:val="00A23592"/>
    <w:rsid w:val="00A235F2"/>
    <w:rsid w:val="00A236A4"/>
    <w:rsid w:val="00A237F2"/>
    <w:rsid w:val="00A23814"/>
    <w:rsid w:val="00A23896"/>
    <w:rsid w:val="00A23947"/>
    <w:rsid w:val="00A23A38"/>
    <w:rsid w:val="00A23AE3"/>
    <w:rsid w:val="00A23B42"/>
    <w:rsid w:val="00A23C20"/>
    <w:rsid w:val="00A23CB0"/>
    <w:rsid w:val="00A23CDF"/>
    <w:rsid w:val="00A23D1D"/>
    <w:rsid w:val="00A23D3B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89F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29"/>
    <w:rsid w:val="00A30447"/>
    <w:rsid w:val="00A305C1"/>
    <w:rsid w:val="00A30657"/>
    <w:rsid w:val="00A307ED"/>
    <w:rsid w:val="00A3081A"/>
    <w:rsid w:val="00A30A75"/>
    <w:rsid w:val="00A30B67"/>
    <w:rsid w:val="00A30CB8"/>
    <w:rsid w:val="00A30DF0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83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26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D9"/>
    <w:rsid w:val="00A37145"/>
    <w:rsid w:val="00A37154"/>
    <w:rsid w:val="00A3744B"/>
    <w:rsid w:val="00A3758C"/>
    <w:rsid w:val="00A3773C"/>
    <w:rsid w:val="00A37A16"/>
    <w:rsid w:val="00A37A77"/>
    <w:rsid w:val="00A37B2F"/>
    <w:rsid w:val="00A37B9F"/>
    <w:rsid w:val="00A37D03"/>
    <w:rsid w:val="00A37D54"/>
    <w:rsid w:val="00A37EF0"/>
    <w:rsid w:val="00A37FEA"/>
    <w:rsid w:val="00A40112"/>
    <w:rsid w:val="00A401C7"/>
    <w:rsid w:val="00A40211"/>
    <w:rsid w:val="00A402D8"/>
    <w:rsid w:val="00A403CE"/>
    <w:rsid w:val="00A404B8"/>
    <w:rsid w:val="00A40501"/>
    <w:rsid w:val="00A40530"/>
    <w:rsid w:val="00A40664"/>
    <w:rsid w:val="00A407F7"/>
    <w:rsid w:val="00A40824"/>
    <w:rsid w:val="00A408E2"/>
    <w:rsid w:val="00A4094E"/>
    <w:rsid w:val="00A40ADD"/>
    <w:rsid w:val="00A40BD5"/>
    <w:rsid w:val="00A40F07"/>
    <w:rsid w:val="00A40F34"/>
    <w:rsid w:val="00A40FD0"/>
    <w:rsid w:val="00A41000"/>
    <w:rsid w:val="00A411D9"/>
    <w:rsid w:val="00A413FB"/>
    <w:rsid w:val="00A414A1"/>
    <w:rsid w:val="00A41515"/>
    <w:rsid w:val="00A41644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1EB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7BB"/>
    <w:rsid w:val="00A47903"/>
    <w:rsid w:val="00A47B4A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5D"/>
    <w:rsid w:val="00A500C8"/>
    <w:rsid w:val="00A5013F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3FD6"/>
    <w:rsid w:val="00A542A5"/>
    <w:rsid w:val="00A54447"/>
    <w:rsid w:val="00A544AE"/>
    <w:rsid w:val="00A5450F"/>
    <w:rsid w:val="00A54521"/>
    <w:rsid w:val="00A54547"/>
    <w:rsid w:val="00A545B3"/>
    <w:rsid w:val="00A5464D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CC4"/>
    <w:rsid w:val="00A60DC4"/>
    <w:rsid w:val="00A60E25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6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172"/>
    <w:rsid w:val="00A752F6"/>
    <w:rsid w:val="00A75383"/>
    <w:rsid w:val="00A753AD"/>
    <w:rsid w:val="00A754E4"/>
    <w:rsid w:val="00A7550C"/>
    <w:rsid w:val="00A7551A"/>
    <w:rsid w:val="00A7551D"/>
    <w:rsid w:val="00A755D6"/>
    <w:rsid w:val="00A75787"/>
    <w:rsid w:val="00A758C1"/>
    <w:rsid w:val="00A75CA9"/>
    <w:rsid w:val="00A75D43"/>
    <w:rsid w:val="00A75D6A"/>
    <w:rsid w:val="00A75D82"/>
    <w:rsid w:val="00A75EC3"/>
    <w:rsid w:val="00A75EED"/>
    <w:rsid w:val="00A75F5D"/>
    <w:rsid w:val="00A7600F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12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9EB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35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0D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D2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2C8"/>
    <w:rsid w:val="00A95426"/>
    <w:rsid w:val="00A9547B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979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CB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79"/>
    <w:rsid w:val="00AA29D2"/>
    <w:rsid w:val="00AA2B12"/>
    <w:rsid w:val="00AA2C30"/>
    <w:rsid w:val="00AA2CF8"/>
    <w:rsid w:val="00AA2D55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9F4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20F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204E"/>
    <w:rsid w:val="00AB2098"/>
    <w:rsid w:val="00AB20AD"/>
    <w:rsid w:val="00AB20DB"/>
    <w:rsid w:val="00AB22E6"/>
    <w:rsid w:val="00AB23EF"/>
    <w:rsid w:val="00AB24A3"/>
    <w:rsid w:val="00AB24AE"/>
    <w:rsid w:val="00AB24EF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4E5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DAB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933"/>
    <w:rsid w:val="00AC3AFC"/>
    <w:rsid w:val="00AC3C04"/>
    <w:rsid w:val="00AC3C49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854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3E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2FE"/>
    <w:rsid w:val="00AD54D2"/>
    <w:rsid w:val="00AD55DD"/>
    <w:rsid w:val="00AD5695"/>
    <w:rsid w:val="00AD5ADD"/>
    <w:rsid w:val="00AD5B0D"/>
    <w:rsid w:val="00AD5B28"/>
    <w:rsid w:val="00AD5CEF"/>
    <w:rsid w:val="00AD5D73"/>
    <w:rsid w:val="00AD5D86"/>
    <w:rsid w:val="00AD5F56"/>
    <w:rsid w:val="00AD5FFB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8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197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291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9BA"/>
    <w:rsid w:val="00AF0A95"/>
    <w:rsid w:val="00AF0BB4"/>
    <w:rsid w:val="00AF0BEC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C7"/>
    <w:rsid w:val="00AF3DE2"/>
    <w:rsid w:val="00AF3E0C"/>
    <w:rsid w:val="00AF3E49"/>
    <w:rsid w:val="00AF3E65"/>
    <w:rsid w:val="00AF3E91"/>
    <w:rsid w:val="00AF41FE"/>
    <w:rsid w:val="00AF4200"/>
    <w:rsid w:val="00AF4244"/>
    <w:rsid w:val="00AF4407"/>
    <w:rsid w:val="00AF4480"/>
    <w:rsid w:val="00AF4486"/>
    <w:rsid w:val="00AF45A9"/>
    <w:rsid w:val="00AF46CD"/>
    <w:rsid w:val="00AF4766"/>
    <w:rsid w:val="00AF477D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BA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8F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BE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4BA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99A"/>
    <w:rsid w:val="00B16A6E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26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DF"/>
    <w:rsid w:val="00B233E9"/>
    <w:rsid w:val="00B2365D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0BC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525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A62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18A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D4"/>
    <w:rsid w:val="00B428E1"/>
    <w:rsid w:val="00B428FE"/>
    <w:rsid w:val="00B42921"/>
    <w:rsid w:val="00B429EC"/>
    <w:rsid w:val="00B42B06"/>
    <w:rsid w:val="00B42BA5"/>
    <w:rsid w:val="00B42C2D"/>
    <w:rsid w:val="00B42C47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2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4FF6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131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02E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75"/>
    <w:rsid w:val="00B55DA0"/>
    <w:rsid w:val="00B55E3D"/>
    <w:rsid w:val="00B55F24"/>
    <w:rsid w:val="00B55FDF"/>
    <w:rsid w:val="00B560C9"/>
    <w:rsid w:val="00B56130"/>
    <w:rsid w:val="00B562AD"/>
    <w:rsid w:val="00B56526"/>
    <w:rsid w:val="00B56532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45A"/>
    <w:rsid w:val="00B5774F"/>
    <w:rsid w:val="00B57801"/>
    <w:rsid w:val="00B57BB2"/>
    <w:rsid w:val="00B57F1E"/>
    <w:rsid w:val="00B57FD5"/>
    <w:rsid w:val="00B600AC"/>
    <w:rsid w:val="00B601A2"/>
    <w:rsid w:val="00B602B7"/>
    <w:rsid w:val="00B60301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C36"/>
    <w:rsid w:val="00B60C77"/>
    <w:rsid w:val="00B60DBB"/>
    <w:rsid w:val="00B60E56"/>
    <w:rsid w:val="00B60EEE"/>
    <w:rsid w:val="00B60F30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40C"/>
    <w:rsid w:val="00B624D4"/>
    <w:rsid w:val="00B62838"/>
    <w:rsid w:val="00B628CF"/>
    <w:rsid w:val="00B62942"/>
    <w:rsid w:val="00B62A86"/>
    <w:rsid w:val="00B62A8E"/>
    <w:rsid w:val="00B62AFC"/>
    <w:rsid w:val="00B62B91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4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36E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52"/>
    <w:rsid w:val="00B70EA3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7D5"/>
    <w:rsid w:val="00B738D8"/>
    <w:rsid w:val="00B7396F"/>
    <w:rsid w:val="00B73A71"/>
    <w:rsid w:val="00B73ACC"/>
    <w:rsid w:val="00B73BA2"/>
    <w:rsid w:val="00B73BC3"/>
    <w:rsid w:val="00B73CC4"/>
    <w:rsid w:val="00B73CC9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E29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0E4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998"/>
    <w:rsid w:val="00B86A58"/>
    <w:rsid w:val="00B86D05"/>
    <w:rsid w:val="00B87092"/>
    <w:rsid w:val="00B8715C"/>
    <w:rsid w:val="00B871CC"/>
    <w:rsid w:val="00B87335"/>
    <w:rsid w:val="00B873F6"/>
    <w:rsid w:val="00B8743B"/>
    <w:rsid w:val="00B875A6"/>
    <w:rsid w:val="00B87816"/>
    <w:rsid w:val="00B87A90"/>
    <w:rsid w:val="00B87AE9"/>
    <w:rsid w:val="00B87BD2"/>
    <w:rsid w:val="00B87C64"/>
    <w:rsid w:val="00B87CA5"/>
    <w:rsid w:val="00B87DC4"/>
    <w:rsid w:val="00B900D6"/>
    <w:rsid w:val="00B9015C"/>
    <w:rsid w:val="00B902D2"/>
    <w:rsid w:val="00B903B2"/>
    <w:rsid w:val="00B903C7"/>
    <w:rsid w:val="00B90406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AFE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353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066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D7B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507"/>
    <w:rsid w:val="00BA453C"/>
    <w:rsid w:val="00BA4688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1F1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868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266"/>
    <w:rsid w:val="00BB64C9"/>
    <w:rsid w:val="00BB6859"/>
    <w:rsid w:val="00BB69ED"/>
    <w:rsid w:val="00BB6A84"/>
    <w:rsid w:val="00BB6B6E"/>
    <w:rsid w:val="00BB6C1A"/>
    <w:rsid w:val="00BB6C46"/>
    <w:rsid w:val="00BB6C4C"/>
    <w:rsid w:val="00BB6CE6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11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EAF"/>
    <w:rsid w:val="00BC5F93"/>
    <w:rsid w:val="00BC5FCD"/>
    <w:rsid w:val="00BC6057"/>
    <w:rsid w:val="00BC60C0"/>
    <w:rsid w:val="00BC6174"/>
    <w:rsid w:val="00BC61B5"/>
    <w:rsid w:val="00BC621E"/>
    <w:rsid w:val="00BC6280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286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5BF7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DE8"/>
    <w:rsid w:val="00BE7E28"/>
    <w:rsid w:val="00BE7FF4"/>
    <w:rsid w:val="00BF0055"/>
    <w:rsid w:val="00BF0126"/>
    <w:rsid w:val="00BF014A"/>
    <w:rsid w:val="00BF01AA"/>
    <w:rsid w:val="00BF0383"/>
    <w:rsid w:val="00BF0399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D4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532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42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26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B0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F9"/>
    <w:rsid w:val="00C32CC9"/>
    <w:rsid w:val="00C32CEA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745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4E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A8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13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7EA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636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7D7"/>
    <w:rsid w:val="00C508E1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13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0F"/>
    <w:rsid w:val="00C54FE1"/>
    <w:rsid w:val="00C550A0"/>
    <w:rsid w:val="00C550B0"/>
    <w:rsid w:val="00C550D2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41"/>
    <w:rsid w:val="00C565C4"/>
    <w:rsid w:val="00C5674F"/>
    <w:rsid w:val="00C56781"/>
    <w:rsid w:val="00C5681B"/>
    <w:rsid w:val="00C56AE9"/>
    <w:rsid w:val="00C56B0B"/>
    <w:rsid w:val="00C56C3E"/>
    <w:rsid w:val="00C56C43"/>
    <w:rsid w:val="00C56D9F"/>
    <w:rsid w:val="00C57061"/>
    <w:rsid w:val="00C570CD"/>
    <w:rsid w:val="00C5713F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2B7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155"/>
    <w:rsid w:val="00C70547"/>
    <w:rsid w:val="00C7055A"/>
    <w:rsid w:val="00C705DE"/>
    <w:rsid w:val="00C705E7"/>
    <w:rsid w:val="00C70749"/>
    <w:rsid w:val="00C70764"/>
    <w:rsid w:val="00C70810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B9E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5DC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96E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84"/>
    <w:rsid w:val="00C812BA"/>
    <w:rsid w:val="00C813BD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3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416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9AC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9"/>
    <w:rsid w:val="00C86E01"/>
    <w:rsid w:val="00C86F08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18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4D3"/>
    <w:rsid w:val="00C9157B"/>
    <w:rsid w:val="00C9166A"/>
    <w:rsid w:val="00C91703"/>
    <w:rsid w:val="00C9171A"/>
    <w:rsid w:val="00C917AD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76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742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D0"/>
    <w:rsid w:val="00C96513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34"/>
    <w:rsid w:val="00CA19B8"/>
    <w:rsid w:val="00CA1A54"/>
    <w:rsid w:val="00CA1ACE"/>
    <w:rsid w:val="00CA1E6F"/>
    <w:rsid w:val="00CA2097"/>
    <w:rsid w:val="00CA22EA"/>
    <w:rsid w:val="00CA238C"/>
    <w:rsid w:val="00CA25BF"/>
    <w:rsid w:val="00CA2766"/>
    <w:rsid w:val="00CA27A2"/>
    <w:rsid w:val="00CA27FA"/>
    <w:rsid w:val="00CA28C8"/>
    <w:rsid w:val="00CA2925"/>
    <w:rsid w:val="00CA2973"/>
    <w:rsid w:val="00CA29C5"/>
    <w:rsid w:val="00CA2AE6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A6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2CC"/>
    <w:rsid w:val="00CA7354"/>
    <w:rsid w:val="00CA73AB"/>
    <w:rsid w:val="00CA73F4"/>
    <w:rsid w:val="00CA740E"/>
    <w:rsid w:val="00CA7707"/>
    <w:rsid w:val="00CA787E"/>
    <w:rsid w:val="00CA7AA0"/>
    <w:rsid w:val="00CA7B2C"/>
    <w:rsid w:val="00CA7B50"/>
    <w:rsid w:val="00CA7B9A"/>
    <w:rsid w:val="00CA7CA9"/>
    <w:rsid w:val="00CA7CDF"/>
    <w:rsid w:val="00CA7D43"/>
    <w:rsid w:val="00CA7D63"/>
    <w:rsid w:val="00CA7DCD"/>
    <w:rsid w:val="00CA7DDF"/>
    <w:rsid w:val="00CA7EB1"/>
    <w:rsid w:val="00CA7EEF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7FA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2DC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58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55D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21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D8D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892"/>
    <w:rsid w:val="00CD2898"/>
    <w:rsid w:val="00CD28D2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40F"/>
    <w:rsid w:val="00CD7439"/>
    <w:rsid w:val="00CD744E"/>
    <w:rsid w:val="00CD7474"/>
    <w:rsid w:val="00CD74FC"/>
    <w:rsid w:val="00CD75BC"/>
    <w:rsid w:val="00CD7613"/>
    <w:rsid w:val="00CD768F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995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BD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46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931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2AF"/>
    <w:rsid w:val="00CF2331"/>
    <w:rsid w:val="00CF23B1"/>
    <w:rsid w:val="00CF23E3"/>
    <w:rsid w:val="00CF244E"/>
    <w:rsid w:val="00CF24E6"/>
    <w:rsid w:val="00CF262F"/>
    <w:rsid w:val="00CF28FA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8F0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2F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3FDD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1B5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36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C7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3D"/>
    <w:rsid w:val="00D07872"/>
    <w:rsid w:val="00D07923"/>
    <w:rsid w:val="00D079BE"/>
    <w:rsid w:val="00D079DE"/>
    <w:rsid w:val="00D07AFB"/>
    <w:rsid w:val="00D07B3C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A9A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33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06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8A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4A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AA"/>
    <w:rsid w:val="00D161CF"/>
    <w:rsid w:val="00D16227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02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06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8A5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944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27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3"/>
    <w:rsid w:val="00D31B24"/>
    <w:rsid w:val="00D31B3F"/>
    <w:rsid w:val="00D31C35"/>
    <w:rsid w:val="00D31C3F"/>
    <w:rsid w:val="00D31C78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85E"/>
    <w:rsid w:val="00D32A84"/>
    <w:rsid w:val="00D32C5D"/>
    <w:rsid w:val="00D32DD3"/>
    <w:rsid w:val="00D32EF2"/>
    <w:rsid w:val="00D32F11"/>
    <w:rsid w:val="00D32F73"/>
    <w:rsid w:val="00D3307A"/>
    <w:rsid w:val="00D33354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C0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13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47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EB1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DFA"/>
    <w:rsid w:val="00D42EFC"/>
    <w:rsid w:val="00D42FA8"/>
    <w:rsid w:val="00D4303E"/>
    <w:rsid w:val="00D430E0"/>
    <w:rsid w:val="00D431D6"/>
    <w:rsid w:val="00D43246"/>
    <w:rsid w:val="00D43271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12E"/>
    <w:rsid w:val="00D45277"/>
    <w:rsid w:val="00D452A8"/>
    <w:rsid w:val="00D45360"/>
    <w:rsid w:val="00D454A6"/>
    <w:rsid w:val="00D457CA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BA"/>
    <w:rsid w:val="00D521C1"/>
    <w:rsid w:val="00D5230C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32F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582"/>
    <w:rsid w:val="00D54643"/>
    <w:rsid w:val="00D54920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1F"/>
    <w:rsid w:val="00D557B0"/>
    <w:rsid w:val="00D5584E"/>
    <w:rsid w:val="00D558D5"/>
    <w:rsid w:val="00D558F8"/>
    <w:rsid w:val="00D55907"/>
    <w:rsid w:val="00D55A9F"/>
    <w:rsid w:val="00D55AAF"/>
    <w:rsid w:val="00D55B43"/>
    <w:rsid w:val="00D55BD5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0B"/>
    <w:rsid w:val="00D5759A"/>
    <w:rsid w:val="00D5760B"/>
    <w:rsid w:val="00D57671"/>
    <w:rsid w:val="00D57677"/>
    <w:rsid w:val="00D5769D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5D5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4BE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D9F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C0E"/>
    <w:rsid w:val="00D62D01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F8"/>
    <w:rsid w:val="00D64949"/>
    <w:rsid w:val="00D6497C"/>
    <w:rsid w:val="00D64A91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6E2"/>
    <w:rsid w:val="00D708FE"/>
    <w:rsid w:val="00D70902"/>
    <w:rsid w:val="00D7097C"/>
    <w:rsid w:val="00D709ED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871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5ED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3F84"/>
    <w:rsid w:val="00D84013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04A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83A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AD2"/>
    <w:rsid w:val="00D93BCF"/>
    <w:rsid w:val="00D93C81"/>
    <w:rsid w:val="00D93D4D"/>
    <w:rsid w:val="00D93D9E"/>
    <w:rsid w:val="00D93DB8"/>
    <w:rsid w:val="00D93E08"/>
    <w:rsid w:val="00D93E9C"/>
    <w:rsid w:val="00D9403F"/>
    <w:rsid w:val="00D94145"/>
    <w:rsid w:val="00D94281"/>
    <w:rsid w:val="00D942AF"/>
    <w:rsid w:val="00D943E4"/>
    <w:rsid w:val="00D94496"/>
    <w:rsid w:val="00D9454C"/>
    <w:rsid w:val="00D9466A"/>
    <w:rsid w:val="00D94681"/>
    <w:rsid w:val="00D948A2"/>
    <w:rsid w:val="00D94A34"/>
    <w:rsid w:val="00D94B09"/>
    <w:rsid w:val="00D94B0A"/>
    <w:rsid w:val="00D94C58"/>
    <w:rsid w:val="00D94CCB"/>
    <w:rsid w:val="00D94E23"/>
    <w:rsid w:val="00D9516A"/>
    <w:rsid w:val="00D9517B"/>
    <w:rsid w:val="00D9523D"/>
    <w:rsid w:val="00D9535D"/>
    <w:rsid w:val="00D9536C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E4"/>
    <w:rsid w:val="00DB726F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26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14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795"/>
    <w:rsid w:val="00DC2936"/>
    <w:rsid w:val="00DC294E"/>
    <w:rsid w:val="00DC2A99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BF3"/>
    <w:rsid w:val="00DC7C91"/>
    <w:rsid w:val="00DC7CD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0ED"/>
    <w:rsid w:val="00DD1126"/>
    <w:rsid w:val="00DD119F"/>
    <w:rsid w:val="00DD1243"/>
    <w:rsid w:val="00DD16B4"/>
    <w:rsid w:val="00DD1807"/>
    <w:rsid w:val="00DD1A05"/>
    <w:rsid w:val="00DD1AC4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2B6"/>
    <w:rsid w:val="00DD43E3"/>
    <w:rsid w:val="00DD4446"/>
    <w:rsid w:val="00DD4465"/>
    <w:rsid w:val="00DD455A"/>
    <w:rsid w:val="00DD470B"/>
    <w:rsid w:val="00DD48A0"/>
    <w:rsid w:val="00DD499D"/>
    <w:rsid w:val="00DD49D1"/>
    <w:rsid w:val="00DD4A59"/>
    <w:rsid w:val="00DD4B04"/>
    <w:rsid w:val="00DD4B5A"/>
    <w:rsid w:val="00DD4B7C"/>
    <w:rsid w:val="00DD4C1B"/>
    <w:rsid w:val="00DD4D98"/>
    <w:rsid w:val="00DD4DEA"/>
    <w:rsid w:val="00DD4E00"/>
    <w:rsid w:val="00DD4E59"/>
    <w:rsid w:val="00DD4FF2"/>
    <w:rsid w:val="00DD505C"/>
    <w:rsid w:val="00DD51C0"/>
    <w:rsid w:val="00DD526E"/>
    <w:rsid w:val="00DD53A3"/>
    <w:rsid w:val="00DD545D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562"/>
    <w:rsid w:val="00DD761A"/>
    <w:rsid w:val="00DD7710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ED"/>
    <w:rsid w:val="00DD7F85"/>
    <w:rsid w:val="00DE00DF"/>
    <w:rsid w:val="00DE012A"/>
    <w:rsid w:val="00DE016B"/>
    <w:rsid w:val="00DE02CF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3ED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341"/>
    <w:rsid w:val="00DF136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0F"/>
    <w:rsid w:val="00DF3671"/>
    <w:rsid w:val="00DF3772"/>
    <w:rsid w:val="00DF388A"/>
    <w:rsid w:val="00DF388B"/>
    <w:rsid w:val="00DF38DB"/>
    <w:rsid w:val="00DF3982"/>
    <w:rsid w:val="00DF3A66"/>
    <w:rsid w:val="00DF3B4B"/>
    <w:rsid w:val="00DF3BA5"/>
    <w:rsid w:val="00DF3BCD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60B"/>
    <w:rsid w:val="00DF7755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24"/>
    <w:rsid w:val="00E02C50"/>
    <w:rsid w:val="00E02D04"/>
    <w:rsid w:val="00E02D3C"/>
    <w:rsid w:val="00E02E26"/>
    <w:rsid w:val="00E02E42"/>
    <w:rsid w:val="00E02E49"/>
    <w:rsid w:val="00E02FC5"/>
    <w:rsid w:val="00E03183"/>
    <w:rsid w:val="00E03252"/>
    <w:rsid w:val="00E034BB"/>
    <w:rsid w:val="00E0352A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88"/>
    <w:rsid w:val="00E06EF7"/>
    <w:rsid w:val="00E07015"/>
    <w:rsid w:val="00E070A8"/>
    <w:rsid w:val="00E071F7"/>
    <w:rsid w:val="00E07264"/>
    <w:rsid w:val="00E0731B"/>
    <w:rsid w:val="00E07323"/>
    <w:rsid w:val="00E0750F"/>
    <w:rsid w:val="00E07615"/>
    <w:rsid w:val="00E0768C"/>
    <w:rsid w:val="00E07735"/>
    <w:rsid w:val="00E07794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23A"/>
    <w:rsid w:val="00E103E2"/>
    <w:rsid w:val="00E10408"/>
    <w:rsid w:val="00E107AF"/>
    <w:rsid w:val="00E107F7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36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BA8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B1"/>
    <w:rsid w:val="00E149FE"/>
    <w:rsid w:val="00E14B20"/>
    <w:rsid w:val="00E14B35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98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3A0"/>
    <w:rsid w:val="00E204D0"/>
    <w:rsid w:val="00E2051E"/>
    <w:rsid w:val="00E207F5"/>
    <w:rsid w:val="00E2081B"/>
    <w:rsid w:val="00E2088E"/>
    <w:rsid w:val="00E20990"/>
    <w:rsid w:val="00E20AE6"/>
    <w:rsid w:val="00E20AE9"/>
    <w:rsid w:val="00E20B29"/>
    <w:rsid w:val="00E20CB7"/>
    <w:rsid w:val="00E20D41"/>
    <w:rsid w:val="00E20EB6"/>
    <w:rsid w:val="00E20EC2"/>
    <w:rsid w:val="00E21030"/>
    <w:rsid w:val="00E21484"/>
    <w:rsid w:val="00E214F4"/>
    <w:rsid w:val="00E21571"/>
    <w:rsid w:val="00E21735"/>
    <w:rsid w:val="00E2197B"/>
    <w:rsid w:val="00E21A7B"/>
    <w:rsid w:val="00E21B2F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9AF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407"/>
    <w:rsid w:val="00E3354A"/>
    <w:rsid w:val="00E335C7"/>
    <w:rsid w:val="00E335F1"/>
    <w:rsid w:val="00E33641"/>
    <w:rsid w:val="00E336D4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16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8E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3D5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7E"/>
    <w:rsid w:val="00E41DE6"/>
    <w:rsid w:val="00E41E6A"/>
    <w:rsid w:val="00E41FC9"/>
    <w:rsid w:val="00E41FD2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9C"/>
    <w:rsid w:val="00E508A3"/>
    <w:rsid w:val="00E508C1"/>
    <w:rsid w:val="00E5092D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0E9B"/>
    <w:rsid w:val="00E510E7"/>
    <w:rsid w:val="00E5117B"/>
    <w:rsid w:val="00E5136E"/>
    <w:rsid w:val="00E513AB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6B6"/>
    <w:rsid w:val="00E53886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BFF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0F"/>
    <w:rsid w:val="00E71820"/>
    <w:rsid w:val="00E718A7"/>
    <w:rsid w:val="00E718B7"/>
    <w:rsid w:val="00E719A9"/>
    <w:rsid w:val="00E719FF"/>
    <w:rsid w:val="00E71A26"/>
    <w:rsid w:val="00E71B7A"/>
    <w:rsid w:val="00E71C25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C8E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2A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B54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1FA9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69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5CB6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A1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8DA"/>
    <w:rsid w:val="00EA393B"/>
    <w:rsid w:val="00EA3A24"/>
    <w:rsid w:val="00EA3B17"/>
    <w:rsid w:val="00EA3B72"/>
    <w:rsid w:val="00EA3D91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8F2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9BC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427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1E"/>
    <w:rsid w:val="00EC6A64"/>
    <w:rsid w:val="00EC6A95"/>
    <w:rsid w:val="00EC6B85"/>
    <w:rsid w:val="00EC6DBA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A72"/>
    <w:rsid w:val="00ED4B0F"/>
    <w:rsid w:val="00ED4DEE"/>
    <w:rsid w:val="00ED4E30"/>
    <w:rsid w:val="00ED4EFD"/>
    <w:rsid w:val="00ED4F09"/>
    <w:rsid w:val="00ED4FB3"/>
    <w:rsid w:val="00ED5018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54E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8F2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0F3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D9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46D"/>
    <w:rsid w:val="00EF446E"/>
    <w:rsid w:val="00EF4825"/>
    <w:rsid w:val="00EF48DF"/>
    <w:rsid w:val="00EF4956"/>
    <w:rsid w:val="00EF4AFC"/>
    <w:rsid w:val="00EF4CE4"/>
    <w:rsid w:val="00EF4D28"/>
    <w:rsid w:val="00EF4D59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1C"/>
    <w:rsid w:val="00EF71FD"/>
    <w:rsid w:val="00EF731D"/>
    <w:rsid w:val="00EF73CB"/>
    <w:rsid w:val="00EF73DA"/>
    <w:rsid w:val="00EF7627"/>
    <w:rsid w:val="00EF76AF"/>
    <w:rsid w:val="00EF7704"/>
    <w:rsid w:val="00EF7730"/>
    <w:rsid w:val="00EF7870"/>
    <w:rsid w:val="00EF78A9"/>
    <w:rsid w:val="00EF7926"/>
    <w:rsid w:val="00EF794C"/>
    <w:rsid w:val="00EF79BE"/>
    <w:rsid w:val="00EF7A21"/>
    <w:rsid w:val="00EF7B47"/>
    <w:rsid w:val="00EF7D65"/>
    <w:rsid w:val="00EF7DB3"/>
    <w:rsid w:val="00EF7F32"/>
    <w:rsid w:val="00EF7FA3"/>
    <w:rsid w:val="00EF7FBE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89C"/>
    <w:rsid w:val="00F0289F"/>
    <w:rsid w:val="00F0298A"/>
    <w:rsid w:val="00F02994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B4"/>
    <w:rsid w:val="00F06E4B"/>
    <w:rsid w:val="00F06E6A"/>
    <w:rsid w:val="00F06ED6"/>
    <w:rsid w:val="00F0712B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0A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C6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39A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A5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913"/>
    <w:rsid w:val="00F259CD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87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6DF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A11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19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298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8C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5BD"/>
    <w:rsid w:val="00F476D4"/>
    <w:rsid w:val="00F476F0"/>
    <w:rsid w:val="00F47A1A"/>
    <w:rsid w:val="00F47AB8"/>
    <w:rsid w:val="00F47B71"/>
    <w:rsid w:val="00F47DCA"/>
    <w:rsid w:val="00F47EF1"/>
    <w:rsid w:val="00F47FF9"/>
    <w:rsid w:val="00F500BC"/>
    <w:rsid w:val="00F5010F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39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B74"/>
    <w:rsid w:val="00F52CDF"/>
    <w:rsid w:val="00F52EF1"/>
    <w:rsid w:val="00F52FAF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2DA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7F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E4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6A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522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23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A6F"/>
    <w:rsid w:val="00F73B4E"/>
    <w:rsid w:val="00F73D92"/>
    <w:rsid w:val="00F73E93"/>
    <w:rsid w:val="00F73EA2"/>
    <w:rsid w:val="00F73EFB"/>
    <w:rsid w:val="00F73F3D"/>
    <w:rsid w:val="00F73F86"/>
    <w:rsid w:val="00F74133"/>
    <w:rsid w:val="00F741D8"/>
    <w:rsid w:val="00F74218"/>
    <w:rsid w:val="00F742CC"/>
    <w:rsid w:val="00F743D5"/>
    <w:rsid w:val="00F74426"/>
    <w:rsid w:val="00F744DB"/>
    <w:rsid w:val="00F74526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70"/>
    <w:rsid w:val="00F74D8C"/>
    <w:rsid w:val="00F74DA3"/>
    <w:rsid w:val="00F74DBB"/>
    <w:rsid w:val="00F74DF0"/>
    <w:rsid w:val="00F74E05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B07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17"/>
    <w:rsid w:val="00F808C9"/>
    <w:rsid w:val="00F80961"/>
    <w:rsid w:val="00F80D30"/>
    <w:rsid w:val="00F80D88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2EC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6A5"/>
    <w:rsid w:val="00F858D9"/>
    <w:rsid w:val="00F859A1"/>
    <w:rsid w:val="00F859AC"/>
    <w:rsid w:val="00F859DC"/>
    <w:rsid w:val="00F859FE"/>
    <w:rsid w:val="00F85A59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AD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9D"/>
    <w:rsid w:val="00F906BB"/>
    <w:rsid w:val="00F906C5"/>
    <w:rsid w:val="00F907C4"/>
    <w:rsid w:val="00F90827"/>
    <w:rsid w:val="00F9082F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E99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37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A3"/>
    <w:rsid w:val="00F975E8"/>
    <w:rsid w:val="00F9762C"/>
    <w:rsid w:val="00F976AF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445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25"/>
    <w:rsid w:val="00FA3795"/>
    <w:rsid w:val="00FA3864"/>
    <w:rsid w:val="00FA3A16"/>
    <w:rsid w:val="00FA3C27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0E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607F"/>
    <w:rsid w:val="00FA6151"/>
    <w:rsid w:val="00FA61C2"/>
    <w:rsid w:val="00FA6200"/>
    <w:rsid w:val="00FA6244"/>
    <w:rsid w:val="00FA62BB"/>
    <w:rsid w:val="00FA6378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72"/>
    <w:rsid w:val="00FA6CCB"/>
    <w:rsid w:val="00FA6DD4"/>
    <w:rsid w:val="00FA6E38"/>
    <w:rsid w:val="00FA6FD5"/>
    <w:rsid w:val="00FA7095"/>
    <w:rsid w:val="00FA70C5"/>
    <w:rsid w:val="00FA72BF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D70"/>
    <w:rsid w:val="00FB4D78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6E28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47"/>
    <w:rsid w:val="00FB7C78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ACF"/>
    <w:rsid w:val="00FC2C19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98"/>
    <w:rsid w:val="00FC573C"/>
    <w:rsid w:val="00FC5768"/>
    <w:rsid w:val="00FC5910"/>
    <w:rsid w:val="00FC597A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09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86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28A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14"/>
    <w:rsid w:val="00FE1A34"/>
    <w:rsid w:val="00FE1A63"/>
    <w:rsid w:val="00FE1EF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5D1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372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4FC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64"/>
    <w:rsid w:val="00FF59B7"/>
    <w:rsid w:val="00FF5D05"/>
    <w:rsid w:val="00FF5D56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FF7A50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migor.com/news/2023/08/07/pechora-pobedila-na-turnire-po-nastolnym-sportivnym-igram-sredi-invalidov/" TargetMode="External"/><Relationship Id="rId18" Type="http://schemas.openxmlformats.org/officeDocument/2006/relationships/hyperlink" Target="https://progorod58.ru/news/98924" TargetMode="External"/><Relationship Id="rId26" Type="http://schemas.openxmlformats.org/officeDocument/2006/relationships/hyperlink" Target="https://vestirama.ru/novosti/20230811-09.46.14.html" TargetMode="External"/><Relationship Id="rId39" Type="http://schemas.openxmlformats.org/officeDocument/2006/relationships/hyperlink" Target="https://ria.ru/20230810/trudoustroystvo-1889302940.html" TargetMode="External"/><Relationship Id="rId21" Type="http://schemas.openxmlformats.org/officeDocument/2006/relationships/hyperlink" Target="https://konakovograd.ru/glavnoe/komanda-kro-voi-konakovskogo-rajona-prinyala-uchastie-v-viii-otkrytoj-spartakiade/" TargetMode="External"/><Relationship Id="rId34" Type="http://schemas.openxmlformats.org/officeDocument/2006/relationships/hyperlink" Target="https://iz.ru/1555149/valeriia-mishina-elena-balaian-iana-shturma/ni-dat-ni-vziat-prokurory-nashli-narusheniia-prav-invalidov-v-20-regionakh" TargetMode="External"/><Relationship Id="rId42" Type="http://schemas.openxmlformats.org/officeDocument/2006/relationships/hyperlink" Target="https://penza-press.ru/news/education/57537/" TargetMode="External"/><Relationship Id="rId47" Type="http://schemas.openxmlformats.org/officeDocument/2006/relationships/hyperlink" Target="https://nauka.tass.ru/nauka/18473481" TargetMode="External"/><Relationship Id="rId50" Type="http://schemas.openxmlformats.org/officeDocument/2006/relationships/hyperlink" Target="https://www.voi.ru/news/all_news/novosti_voi/paradajving_na_otkrytoj_vode.html" TargetMode="External"/><Relationship Id="rId55" Type="http://schemas.openxmlformats.org/officeDocument/2006/relationships/hyperlink" Target="https://ok.ru/voirussi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bash.ru/articles/puteshestviya/2023-08-10/podruzhila-yuryuzan-3376759" TargetMode="External"/><Relationship Id="rId29" Type="http://schemas.openxmlformats.org/officeDocument/2006/relationships/hyperlink" Target="https://er.ru/activity/news/edinaya-rossiya-podvela-itogi-dostupnosti-byuro-mediko-socialnoj-ekspertizy-v-regionah" TargetMode="External"/><Relationship Id="rId11" Type="http://schemas.openxmlformats.org/officeDocument/2006/relationships/hyperlink" Target="https://vm.ru/news/1071500-meropriyatiya-k-yubileyu-vserossijskogo-obshestva-invalidov-projdut-v-moskve-17-avgusta" TargetMode="External"/><Relationship Id="rId24" Type="http://schemas.openxmlformats.org/officeDocument/2006/relationships/hyperlink" Target="https://vmnews.ru/nov_22/2023/08/10/v-murmanske-proydet-priem-grazhdan-po-voprosam-ohrany-prav-invalidov" TargetMode="External"/><Relationship Id="rId32" Type="http://schemas.openxmlformats.org/officeDocument/2006/relationships/hyperlink" Target="https://iz.ru/1556096/mariia-perevoshchikova/barernyi-grif-dvory-novostroek-oboruduiut-dlia-reabilitatcii-invalidov" TargetMode="External"/><Relationship Id="rId37" Type="http://schemas.openxmlformats.org/officeDocument/2006/relationships/hyperlink" Target="https://www.msk.kp.ru/online/news/5401383/" TargetMode="External"/><Relationship Id="rId40" Type="http://schemas.openxmlformats.org/officeDocument/2006/relationships/hyperlink" Target="https://riamo.ru/article/662575/zavershaetsya-priem-zayavok-na-grantovyj-konkurs-nko-moskovskoj-oblasti" TargetMode="External"/><Relationship Id="rId45" Type="http://schemas.openxmlformats.org/officeDocument/2006/relationships/hyperlink" Target="https://www.asi.org.ru/report/2023/08/10/kubok-federaczii-po-adaptivnomu-thekvondo-projdet-v-samare/" TargetMode="External"/><Relationship Id="rId53" Type="http://schemas.openxmlformats.org/officeDocument/2006/relationships/hyperlink" Target="http://www.voi.ru/" TargetMode="External"/><Relationship Id="rId58" Type="http://schemas.openxmlformats.org/officeDocument/2006/relationships/hyperlink" Target="https://www.instagram.com/voirussia/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53news.ru/novosti/zhiteli-novgorodskoj-oblasti-delyatsya-mneniyami-o-budushhem-simvole-regiona.html" TargetMode="External"/><Relationship Id="rId14" Type="http://schemas.openxmlformats.org/officeDocument/2006/relationships/hyperlink" Target="https://elovoinfo.ru/%d1%82%d1%80%d0%b8-%d0%bc%d0%b8%d0%bd%d1%83%d1%82%d1%8b-%d0%be-%d0%b4%d0%be%d0%b1%d1%80%d0%b5/" TargetMode="External"/><Relationship Id="rId22" Type="http://schemas.openxmlformats.org/officeDocument/2006/relationships/hyperlink" Target="https://tan-barda.ru/cheloveku-nuzhen-chelovek/" TargetMode="External"/><Relationship Id="rId27" Type="http://schemas.openxmlformats.org/officeDocument/2006/relationships/hyperlink" Target="https://www.privpravda.ru/v-kineshme-sostoyalsya-bolshoj-sportivnyj-prazdnik-posvyashhennyj-dnyu-fizkulturnika/" TargetMode="External"/><Relationship Id="rId30" Type="http://schemas.openxmlformats.org/officeDocument/2006/relationships/hyperlink" Target="https://www.pnp.ru/politics/v-mintrude-razrabotali-poryadok-provedeniya-ekspertizy-dlya-oformleniya-invalidnosti.html" TargetMode="External"/><Relationship Id="rId35" Type="http://schemas.openxmlformats.org/officeDocument/2006/relationships/hyperlink" Target="https://www.m24.ru/news/obshchestvo/08082023/606198" TargetMode="External"/><Relationship Id="rId43" Type="http://schemas.openxmlformats.org/officeDocument/2006/relationships/hyperlink" Target="https://seyminfo.ru/v-kurskoj-oblasti-planirujut-postroit-socialnyj-gorodok.html" TargetMode="External"/><Relationship Id="rId48" Type="http://schemas.openxmlformats.org/officeDocument/2006/relationships/hyperlink" Target="https://rg.ru/2023/08/10/iskusstvennyj-intellekt-pomozhet-pediatram-raspoznavat-iuvenilnyj-artrit-na-rannej-stadii.html" TargetMode="External"/><Relationship Id="rId56" Type="http://schemas.openxmlformats.org/officeDocument/2006/relationships/hyperlink" Target="https://www.youtube.com/channel/UCpri1JawlDif3oUeV72dfXQ/featured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voi.ru/news/all_news/novosti_strany/kurs_dlya_invalidov_osnovy_nezavisimoj_zizni_cheloveka_na_invalidnoj_kolyaske_projdet_v_oktyabre_v_msbk_paramonovo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vesti-kaliningrad.ru/v-mamonovo-proshli-mezhmunicipalnye-sorevnovaniya-po-gorodoshnomu-sportu-sredi-chlenov-vserossijskogo-obshhestva-invalidov-regiona/" TargetMode="External"/><Relationship Id="rId17" Type="http://schemas.openxmlformats.org/officeDocument/2006/relationships/hyperlink" Target="https://izvestiaur.ru/rubrics/obshchestvo/511283-v-zooparke-udmurtii-14-avgusta-proydet-blagotvoritelnaya-aktsiya-navstrechu-mechte/" TargetMode="External"/><Relationship Id="rId25" Type="http://schemas.openxmlformats.org/officeDocument/2006/relationships/hyperlink" Target="https://nash-krai.ru/v-millerovo-prohodyat-zanyatiya-po-art-terapii-dlya-ljudej-s-ovz/" TargetMode="External"/><Relationship Id="rId33" Type="http://schemas.openxmlformats.org/officeDocument/2006/relationships/hyperlink" Target="https://www.pnp.ru/economics/socialno-orientirovannym-nko-predlozhili-dat-dobavit-preimushhestv-pri-zakupkakh.html" TargetMode="External"/><Relationship Id="rId38" Type="http://schemas.openxmlformats.org/officeDocument/2006/relationships/hyperlink" Target="https://360tv.ru/news/moskva/moskvichi-s-invalidnostju-sozdali-bolee-50-tysjach-podarkov-dlja-sotsialnogo-marketplejsa/" TargetMode="External"/><Relationship Id="rId46" Type="http://schemas.openxmlformats.org/officeDocument/2006/relationships/hyperlink" Target="https://www.ntv.ru/novosti/2782936/" TargetMode="External"/><Relationship Id="rId59" Type="http://schemas.openxmlformats.org/officeDocument/2006/relationships/hyperlink" Target="https://www.youtube.com/channel/UCpri1JawlDif3oUeV72dfXQ/featured" TargetMode="External"/><Relationship Id="rId20" Type="http://schemas.openxmlformats.org/officeDocument/2006/relationships/hyperlink" Target="https://kikonline.ru/2023/08/07/v-kurgane-nachalsja-gorodskoj-festival-sporta-sredi-invalidov/" TargetMode="External"/><Relationship Id="rId41" Type="http://schemas.openxmlformats.org/officeDocument/2006/relationships/hyperlink" Target="https://ria.ru/20230810/konkurs-1889358101.html" TargetMode="External"/><Relationship Id="rId54" Type="http://schemas.openxmlformats.org/officeDocument/2006/relationships/hyperlink" Target="https://vk.com/voirussia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formpskov.ru/news/429531.html" TargetMode="External"/><Relationship Id="rId23" Type="http://schemas.openxmlformats.org/officeDocument/2006/relationships/hyperlink" Target="http://xn--80aaajlckuq1emm.xn--p1ai/lenta/dmitrij-semyonov-starajtes-najti-sebya.html" TargetMode="External"/><Relationship Id="rId28" Type="http://schemas.openxmlformats.org/officeDocument/2006/relationships/hyperlink" Target="https://www.gazeta.ru/family/news/2023/08/09/21038732.shtml" TargetMode="External"/><Relationship Id="rId36" Type="http://schemas.openxmlformats.org/officeDocument/2006/relationships/hyperlink" Target="https://www.mskagency.ru/materials/3319677" TargetMode="External"/><Relationship Id="rId49" Type="http://schemas.openxmlformats.org/officeDocument/2006/relationships/hyperlink" Target="https://www.voi.ru/news/all_news/novosti_strany/sostoyalos_zasedanie_centralnogo_pravleniya_voi_v_onlajn_formate.html" TargetMode="External"/><Relationship Id="rId57" Type="http://schemas.openxmlformats.org/officeDocument/2006/relationships/hyperlink" Target="https://t.me/voirussia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tass.ru/obschestvo/18470051" TargetMode="External"/><Relationship Id="rId44" Type="http://schemas.openxmlformats.org/officeDocument/2006/relationships/hyperlink" Target="https://www.ul.kp.ru/online/news/5401343/" TargetMode="External"/><Relationship Id="rId52" Type="http://schemas.openxmlformats.org/officeDocument/2006/relationships/hyperlink" Target="https://www.voi.ru/news/all_news/novosti_voi/stihiya_pegasa_vnov__v_orenburze.html" TargetMode="External"/><Relationship Id="rId60" Type="http://schemas.openxmlformats.org/officeDocument/2006/relationships/hyperlink" Target="https://ok.ru/voiruss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802E-531E-4F69-B08C-C7A72AD06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19</Pages>
  <Words>5198</Words>
  <Characters>29633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34762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230</cp:revision>
  <cp:lastPrinted>2017-06-30T03:13:00Z</cp:lastPrinted>
  <dcterms:created xsi:type="dcterms:W3CDTF">2023-08-10T13:23:00Z</dcterms:created>
  <dcterms:modified xsi:type="dcterms:W3CDTF">2023-08-11T14:14:00Z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