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695CCD" w:rsidRPr="00863EDD">
        <w:rPr>
          <w:b/>
          <w:sz w:val="32"/>
          <w:szCs w:val="32"/>
        </w:rPr>
        <w:t>02</w:t>
      </w:r>
      <w:r w:rsidR="00695CCD" w:rsidRPr="00695CCD">
        <w:rPr>
          <w:b/>
          <w:sz w:val="32"/>
          <w:szCs w:val="32"/>
        </w:rPr>
        <w:t xml:space="preserve"> </w:t>
      </w:r>
      <w:r w:rsidR="00695CCD">
        <w:rPr>
          <w:b/>
          <w:sz w:val="32"/>
          <w:szCs w:val="32"/>
        </w:rPr>
        <w:t>по</w:t>
      </w:r>
      <w:r w:rsidR="00695CCD" w:rsidRPr="00695CCD">
        <w:rPr>
          <w:b/>
          <w:sz w:val="32"/>
          <w:szCs w:val="32"/>
        </w:rPr>
        <w:t xml:space="preserve"> 08</w:t>
      </w:r>
      <w:r w:rsidR="00BC68EC">
        <w:rPr>
          <w:b/>
          <w:sz w:val="32"/>
          <w:szCs w:val="32"/>
        </w:rPr>
        <w:t xml:space="preserve"> сентября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695CCD">
      <w:pPr>
        <w:jc w:val="center"/>
        <w:rPr>
          <w:sz w:val="28"/>
          <w:szCs w:val="28"/>
        </w:rPr>
      </w:pPr>
      <w:r w:rsidRPr="00695CCD">
        <w:rPr>
          <w:b/>
          <w:sz w:val="32"/>
          <w:szCs w:val="32"/>
        </w:rPr>
        <w:t>08</w:t>
      </w:r>
      <w:r w:rsidR="00BC68EC">
        <w:rPr>
          <w:b/>
          <w:sz w:val="32"/>
          <w:szCs w:val="32"/>
        </w:rPr>
        <w:t xml:space="preserve"> сентября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424624" w:rsidRPr="00424624" w:rsidRDefault="00B8343C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45085647" w:history="1">
        <w:r w:rsidR="00424624" w:rsidRPr="00422FB6">
          <w:rPr>
            <w:rStyle w:val="a3"/>
            <w:b/>
            <w:noProof/>
            <w:sz w:val="28"/>
            <w:szCs w:val="28"/>
          </w:rPr>
          <w:t>Всероссийское общество инвалидов</w:t>
        </w:r>
        <w:r w:rsidR="00424624" w:rsidRPr="00424624">
          <w:rPr>
            <w:noProof/>
            <w:sz w:val="28"/>
            <w:szCs w:val="28"/>
          </w:rPr>
          <w:tab/>
        </w:r>
        <w:r w:rsidR="00424624" w:rsidRPr="00422FB6">
          <w:rPr>
            <w:b/>
            <w:noProof/>
            <w:sz w:val="28"/>
            <w:szCs w:val="28"/>
          </w:rPr>
          <w:fldChar w:fldCharType="begin"/>
        </w:r>
        <w:r w:rsidR="00424624" w:rsidRPr="00422FB6">
          <w:rPr>
            <w:b/>
            <w:noProof/>
            <w:sz w:val="28"/>
            <w:szCs w:val="28"/>
          </w:rPr>
          <w:instrText xml:space="preserve"> PAGEREF _Toc145085647 \h </w:instrText>
        </w:r>
        <w:r w:rsidR="00424624" w:rsidRPr="00422FB6">
          <w:rPr>
            <w:b/>
            <w:noProof/>
            <w:sz w:val="28"/>
            <w:szCs w:val="28"/>
          </w:rPr>
        </w:r>
        <w:r w:rsidR="00424624" w:rsidRPr="00422FB6">
          <w:rPr>
            <w:b/>
            <w:noProof/>
            <w:sz w:val="28"/>
            <w:szCs w:val="28"/>
          </w:rPr>
          <w:fldChar w:fldCharType="separate"/>
        </w:r>
        <w:r w:rsidR="004A2F7B">
          <w:rPr>
            <w:b/>
            <w:noProof/>
            <w:sz w:val="28"/>
            <w:szCs w:val="28"/>
          </w:rPr>
          <w:t>4</w:t>
        </w:r>
        <w:r w:rsidR="00424624" w:rsidRPr="00422FB6">
          <w:rPr>
            <w:b/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48" w:history="1">
        <w:r w:rsidRPr="00424624">
          <w:rPr>
            <w:rStyle w:val="a3"/>
            <w:noProof/>
            <w:sz w:val="28"/>
            <w:szCs w:val="28"/>
          </w:rPr>
          <w:t xml:space="preserve">07.09.2023,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«Смоленская газета». «Голосование должно быть комфортным, а выбор — осознанным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_Toc145085648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4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49" w:history="1">
        <w:r w:rsidRPr="00424624">
          <w:rPr>
            <w:rStyle w:val="a3"/>
            <w:noProof/>
            <w:sz w:val="28"/>
            <w:szCs w:val="28"/>
          </w:rPr>
          <w:t xml:space="preserve">05.09.2023,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Донецкое агентство новостей. «Избирком ДНР обеспечил условия для голосования маломобильных людей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_Toc145085649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4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0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«МК в Тюмени». «На форуме «Интенсив-2023» в Тюмени обсудят проблемы молодых инвалидов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_Toc145085650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4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1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SyasNews (Ленинградская обл.). «Районные организации ВОИ соревновались в «Лазертаг»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_Toc145085651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4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2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сайт Липецкого областного Совета депутатов. «Липчане с ОВЗ соревнуются в лёгкой атлетике, дартс и шахматах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_Toc145085652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5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3" w:history="1">
        <w:r w:rsidRPr="00424624">
          <w:rPr>
            <w:rStyle w:val="a3"/>
            <w:noProof/>
            <w:sz w:val="28"/>
            <w:szCs w:val="28"/>
          </w:rPr>
          <w:t xml:space="preserve">02.09.2023,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газета "Огни Кавказа" (Краснодарский край). «На ярмарках в Белореченске глаза разбегаются, аппетит разыгрывается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_Toc145085653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5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4" w:history="1">
        <w:r w:rsidRPr="00424624">
          <w:rPr>
            <w:rStyle w:val="a3"/>
            <w:noProof/>
            <w:sz w:val="28"/>
            <w:szCs w:val="28"/>
          </w:rPr>
          <w:t xml:space="preserve">03.09.2023,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«Тобольск-Информ» (Тюменская область). «Тобольские баскетболисты на колясках готовятся к участию в Кубке ВОИ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_Toc145085654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5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5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издание «Новости Юргинского района» (Тюменская область). «Полезные встречи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_Toc145085655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6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6" w:history="1">
        <w:r w:rsidRPr="00424624">
          <w:rPr>
            <w:rStyle w:val="a3"/>
            <w:noProof/>
            <w:sz w:val="28"/>
            <w:szCs w:val="28"/>
          </w:rPr>
          <w:t xml:space="preserve">05.09.2023,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портал iluki.ru (Псковская область). «Анимационный фильм ливанского режиссера покажут в великолукской библиотеке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_Toc145085656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6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7" w:history="1">
        <w:r w:rsidRPr="00424624">
          <w:rPr>
            <w:rStyle w:val="a3"/>
            <w:noProof/>
            <w:sz w:val="28"/>
            <w:szCs w:val="28"/>
          </w:rPr>
          <w:t xml:space="preserve">07.09.2023,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газета «Курган и курганцы». «Курганцы с ограниченными возможностями здоровья рисуют с помощью кофе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_Toc145085657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6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8" w:history="1">
        <w:r w:rsidRPr="00424624">
          <w:rPr>
            <w:rStyle w:val="a3"/>
            <w:noProof/>
            <w:sz w:val="28"/>
            <w:szCs w:val="28"/>
          </w:rPr>
          <w:t xml:space="preserve">08.09.2023,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Известия.Саратов и регионы. «Навыки фигурного вождения автомобиля продемонстрировали участники ежегодного фестиваля</w:t>
        </w:r>
        <w:r w:rsidRPr="00424624">
          <w:rPr>
            <w:rStyle w:val="a3"/>
            <w:noProof/>
            <w:sz w:val="28"/>
            <w:szCs w:val="28"/>
          </w:rPr>
          <w:t>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_Toc145085658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7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59" w:history="1">
        <w:r w:rsidRPr="00422FB6">
          <w:rPr>
            <w:rStyle w:val="a3"/>
            <w:b/>
            <w:noProof/>
            <w:sz w:val="28"/>
            <w:szCs w:val="28"/>
          </w:rPr>
          <w:t>Нормативно-правовое поле, высказывания представителей власти</w:t>
        </w:r>
        <w:r w:rsidRPr="00424624">
          <w:rPr>
            <w:noProof/>
            <w:sz w:val="28"/>
            <w:szCs w:val="28"/>
          </w:rPr>
          <w:tab/>
        </w:r>
        <w:r w:rsidRPr="00422FB6">
          <w:rPr>
            <w:b/>
            <w:noProof/>
            <w:sz w:val="28"/>
            <w:szCs w:val="28"/>
          </w:rPr>
          <w:fldChar w:fldCharType="begin"/>
        </w:r>
        <w:r w:rsidRPr="00422FB6">
          <w:rPr>
            <w:b/>
            <w:noProof/>
            <w:sz w:val="28"/>
            <w:szCs w:val="28"/>
          </w:rPr>
          <w:instrText xml:space="preserve"> PAGEREF _Toc145085659 \h </w:instrText>
        </w:r>
        <w:r w:rsidRPr="00422FB6">
          <w:rPr>
            <w:b/>
            <w:noProof/>
            <w:sz w:val="28"/>
            <w:szCs w:val="28"/>
          </w:rPr>
        </w:r>
        <w:r w:rsidRPr="00422FB6">
          <w:rPr>
            <w:b/>
            <w:noProof/>
            <w:sz w:val="28"/>
            <w:szCs w:val="28"/>
          </w:rPr>
          <w:fldChar w:fldCharType="separate"/>
        </w:r>
        <w:r w:rsidR="004A2F7B">
          <w:rPr>
            <w:b/>
            <w:noProof/>
            <w:sz w:val="28"/>
            <w:szCs w:val="28"/>
          </w:rPr>
          <w:t>8</w:t>
        </w:r>
        <w:r w:rsidRPr="00422FB6">
          <w:rPr>
            <w:b/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0" w:history="1">
        <w:r w:rsidRPr="00424624">
          <w:rPr>
            <w:rStyle w:val="a3"/>
            <w:noProof/>
            <w:sz w:val="28"/>
            <w:szCs w:val="28"/>
          </w:rPr>
          <w:t xml:space="preserve">04.09.2023,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«Москва 24»</w:t>
        </w:r>
        <w:r w:rsidRPr="00424624">
          <w:rPr>
            <w:rStyle w:val="a3"/>
            <w:noProof/>
            <w:sz w:val="28"/>
            <w:szCs w:val="28"/>
          </w:rPr>
          <w:t>. «Чемпионат "Абилимпикс" пройдет в Москве в октябре под девизом "Возможности без границ!"»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_Toc145085660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8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1" w:history="1">
        <w:r w:rsidRPr="00424624">
          <w:rPr>
            <w:rStyle w:val="a3"/>
            <w:noProof/>
            <w:sz w:val="28"/>
            <w:szCs w:val="28"/>
          </w:rPr>
          <w:t xml:space="preserve">05.09.2023,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424624">
          <w:rPr>
            <w:rStyle w:val="a3"/>
            <w:noProof/>
            <w:sz w:val="28"/>
            <w:szCs w:val="28"/>
          </w:rPr>
          <w:t>. «В России могут появиться единые стандарты строительства соцобъектов»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_Toc145085661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8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2" w:history="1">
        <w:r w:rsidRPr="00424624">
          <w:rPr>
            <w:rStyle w:val="a3"/>
            <w:noProof/>
            <w:sz w:val="28"/>
            <w:szCs w:val="28"/>
          </w:rPr>
          <w:t xml:space="preserve">04.09.2023,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«Прайм» (Москва)</w:t>
        </w:r>
        <w:r w:rsidRPr="00424624">
          <w:rPr>
            <w:rStyle w:val="a3"/>
            <w:noProof/>
            <w:sz w:val="28"/>
            <w:szCs w:val="28"/>
          </w:rPr>
          <w:t>. «Минтруд получил дополнительные средства на ТСР для инвалидов»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_Toc145085662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8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3" w:history="1">
        <w:r w:rsidRPr="00424624">
          <w:rPr>
            <w:rStyle w:val="a3"/>
            <w:noProof/>
            <w:sz w:val="28"/>
            <w:szCs w:val="28"/>
          </w:rPr>
          <w:t xml:space="preserve">05.09.2023,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«СенатИнформ» (Москва)</w:t>
        </w:r>
        <w:r w:rsidRPr="00424624">
          <w:rPr>
            <w:rStyle w:val="a3"/>
            <w:noProof/>
            <w:sz w:val="28"/>
            <w:szCs w:val="28"/>
          </w:rPr>
          <w:t>. «В Минтруда пообещали, что с 2024 года будет проще заключить социальный контракт»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_Toc145085663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8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4" w:history="1">
        <w:r w:rsidRPr="00424624">
          <w:rPr>
            <w:rStyle w:val="a3"/>
            <w:noProof/>
            <w:sz w:val="28"/>
            <w:szCs w:val="28"/>
          </w:rPr>
          <w:t xml:space="preserve">07.09.2023,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Милосердие.ru</w:t>
        </w:r>
        <w:r w:rsidRPr="00424624">
          <w:rPr>
            <w:rStyle w:val="a3"/>
            <w:noProof/>
            <w:sz w:val="28"/>
            <w:szCs w:val="28"/>
          </w:rPr>
          <w:t>. «Система долговременного ухода вводится во всех регионах»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_Toc145085664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9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5" w:history="1">
        <w:r w:rsidRPr="00424624">
          <w:rPr>
            <w:rStyle w:val="a3"/>
            <w:noProof/>
            <w:sz w:val="28"/>
            <w:szCs w:val="28"/>
          </w:rPr>
          <w:t xml:space="preserve">08.09.2023,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424624">
          <w:rPr>
            <w:rStyle w:val="a3"/>
            <w:noProof/>
            <w:sz w:val="28"/>
            <w:szCs w:val="28"/>
          </w:rPr>
          <w:t>. «Инвалидов научат делать сувениры и другие несложные вещи»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_Toc145085665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9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6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424624">
          <w:rPr>
            <w:rStyle w:val="a3"/>
            <w:noProof/>
            <w:sz w:val="28"/>
            <w:szCs w:val="28"/>
          </w:rPr>
          <w:t>. «Минтруд предлагает расширить перечень организаций для альтернативной службы»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_Toc145085666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9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7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424624">
          <w:rPr>
            <w:rStyle w:val="a3"/>
            <w:noProof/>
            <w:sz w:val="28"/>
            <w:szCs w:val="28"/>
          </w:rPr>
          <w:t>. «В российских вузах обучаются менее 1% студентов с ОВЗ»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_Toc145085667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10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8" w:history="1">
        <w:r w:rsidRPr="00424624">
          <w:rPr>
            <w:rStyle w:val="a3"/>
            <w:noProof/>
            <w:sz w:val="28"/>
            <w:szCs w:val="28"/>
          </w:rPr>
          <w:t xml:space="preserve">08.09.2023,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</w:t>
        </w:r>
        <w:r w:rsidRPr="00424624">
          <w:rPr>
            <w:rStyle w:val="a3"/>
            <w:noProof/>
            <w:sz w:val="28"/>
            <w:szCs w:val="28"/>
          </w:rPr>
          <w:t>. «В ГД разработали законопроект о продлении выплаты пособия по уходу за ребенком»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_Toc145085668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10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69" w:history="1">
        <w:r w:rsidRPr="00424624">
          <w:rPr>
            <w:rStyle w:val="a3"/>
            <w:noProof/>
            <w:sz w:val="28"/>
            <w:szCs w:val="28"/>
          </w:rPr>
          <w:t xml:space="preserve">08.09.2023,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424624">
          <w:rPr>
            <w:rStyle w:val="a3"/>
            <w:noProof/>
            <w:sz w:val="28"/>
            <w:szCs w:val="28"/>
          </w:rPr>
          <w:t>. «В Госдуме предложили создать систему взаимодействия с омбудсменами»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_Toc145085669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10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0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Агентство социальной информации</w:t>
        </w:r>
        <w:r w:rsidRPr="00424624">
          <w:rPr>
            <w:rStyle w:val="a3"/>
            <w:noProof/>
            <w:sz w:val="28"/>
            <w:szCs w:val="28"/>
          </w:rPr>
          <w:t>. «Объявлен VI Всероссийский конкурс социальных проектов «Инносоциум»»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_Toc145085670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10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1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Милосердие.ru</w:t>
        </w:r>
        <w:r w:rsidRPr="00424624">
          <w:rPr>
            <w:rStyle w:val="a3"/>
            <w:noProof/>
            <w:sz w:val="28"/>
            <w:szCs w:val="28"/>
          </w:rPr>
          <w:t>. ««Обучение служением» – студенты будут помогать НКО»</w:t>
        </w:r>
        <w:bookmarkStart w:id="3" w:name="_GoBack"/>
        <w:bookmarkEnd w:id="3"/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_Toc145085671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11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2" w:history="1">
        <w:r w:rsidRPr="00424624">
          <w:rPr>
            <w:rStyle w:val="a3"/>
            <w:noProof/>
            <w:sz w:val="28"/>
            <w:szCs w:val="28"/>
          </w:rPr>
          <w:t xml:space="preserve">07.09.2023,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РИА Новости</w:t>
        </w:r>
        <w:r w:rsidRPr="00424624">
          <w:rPr>
            <w:rStyle w:val="a3"/>
            <w:noProof/>
            <w:sz w:val="28"/>
            <w:szCs w:val="28"/>
          </w:rPr>
          <w:t>. «Паралимпийский комитет намерен навсегда приостановить членство России»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_Toc145085672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11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3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РИА Новости</w:t>
        </w:r>
        <w:r w:rsidRPr="00424624">
          <w:rPr>
            <w:rStyle w:val="a3"/>
            <w:noProof/>
            <w:sz w:val="28"/>
            <w:szCs w:val="28"/>
          </w:rPr>
          <w:t>. «Около 300 млн рублей выделили на уход за тяжелобольными в Подмосковье»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_Toc145085673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11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4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424624">
          <w:rPr>
            <w:rStyle w:val="a3"/>
            <w:noProof/>
            <w:sz w:val="28"/>
            <w:szCs w:val="28"/>
          </w:rPr>
          <w:t>. «Почти 2 тыс. детей с инвалидностью из Подмосковья отдохнули в санаториях этим летом»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_Toc145085674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11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5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«МедиаРязань»</w:t>
        </w:r>
        <w:r w:rsidRPr="00424624">
          <w:rPr>
            <w:rStyle w:val="a3"/>
            <w:noProof/>
            <w:sz w:val="28"/>
            <w:szCs w:val="28"/>
          </w:rPr>
          <w:t>. «Рязанский минюст проведёт «горячую линию» для НКО»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_Toc145085675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12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6" w:history="1">
        <w:r w:rsidRPr="00424624">
          <w:rPr>
            <w:rStyle w:val="a3"/>
            <w:noProof/>
            <w:sz w:val="28"/>
            <w:szCs w:val="28"/>
          </w:rPr>
          <w:t xml:space="preserve">06.09.2023,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«Комсомольская правда Ростова-на-Дону»</w:t>
        </w:r>
        <w:r w:rsidRPr="00424624">
          <w:rPr>
            <w:rStyle w:val="a3"/>
            <w:noProof/>
            <w:sz w:val="28"/>
            <w:szCs w:val="28"/>
          </w:rPr>
          <w:t>. «В Ростове обсудили эффективный механизм комплексной реабилитации и абилитации инвалидов»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_Toc145085676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12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7" w:history="1">
        <w:r w:rsidRPr="00422FB6">
          <w:rPr>
            <w:rStyle w:val="a3"/>
            <w:b/>
            <w:noProof/>
            <w:sz w:val="28"/>
            <w:szCs w:val="28"/>
          </w:rPr>
          <w:t>Мероприятия</w:t>
        </w:r>
        <w:r w:rsidRPr="00424624">
          <w:rPr>
            <w:noProof/>
            <w:sz w:val="28"/>
            <w:szCs w:val="28"/>
          </w:rPr>
          <w:tab/>
        </w:r>
        <w:r w:rsidRPr="00422FB6">
          <w:rPr>
            <w:b/>
            <w:noProof/>
            <w:sz w:val="28"/>
            <w:szCs w:val="28"/>
          </w:rPr>
          <w:fldChar w:fldCharType="begin"/>
        </w:r>
        <w:r w:rsidRPr="00422FB6">
          <w:rPr>
            <w:b/>
            <w:noProof/>
            <w:sz w:val="28"/>
            <w:szCs w:val="28"/>
          </w:rPr>
          <w:instrText xml:space="preserve"> PAGEREF _Toc145085677 \h </w:instrText>
        </w:r>
        <w:r w:rsidRPr="00422FB6">
          <w:rPr>
            <w:b/>
            <w:noProof/>
            <w:sz w:val="28"/>
            <w:szCs w:val="28"/>
          </w:rPr>
        </w:r>
        <w:r w:rsidRPr="00422FB6">
          <w:rPr>
            <w:b/>
            <w:noProof/>
            <w:sz w:val="28"/>
            <w:szCs w:val="28"/>
          </w:rPr>
          <w:fldChar w:fldCharType="separate"/>
        </w:r>
        <w:r w:rsidR="004A2F7B">
          <w:rPr>
            <w:b/>
            <w:noProof/>
            <w:sz w:val="28"/>
            <w:szCs w:val="28"/>
          </w:rPr>
          <w:t>13</w:t>
        </w:r>
        <w:r w:rsidRPr="00422FB6">
          <w:rPr>
            <w:b/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8" w:history="1">
        <w:r w:rsidRPr="00424624">
          <w:rPr>
            <w:rStyle w:val="a3"/>
            <w:noProof/>
            <w:sz w:val="28"/>
            <w:szCs w:val="28"/>
          </w:rPr>
          <w:t xml:space="preserve">07.09.2023,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Агентство социальной информации</w:t>
        </w:r>
        <w:r w:rsidRPr="00424624">
          <w:rPr>
            <w:rStyle w:val="a3"/>
            <w:noProof/>
            <w:sz w:val="28"/>
            <w:szCs w:val="28"/>
          </w:rPr>
          <w:t>. «НКО могут подать заявку на получение знака отличия «Волонтер Москвы»»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_Toc145085678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13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79" w:history="1">
        <w:r w:rsidRPr="00422FB6">
          <w:rPr>
            <w:rStyle w:val="a3"/>
            <w:b/>
            <w:noProof/>
            <w:sz w:val="28"/>
            <w:szCs w:val="28"/>
          </w:rPr>
          <w:t>Происшествия</w:t>
        </w:r>
        <w:r w:rsidRPr="00424624">
          <w:rPr>
            <w:noProof/>
            <w:sz w:val="28"/>
            <w:szCs w:val="28"/>
          </w:rPr>
          <w:tab/>
        </w:r>
        <w:r w:rsidRPr="00422FB6">
          <w:rPr>
            <w:b/>
            <w:noProof/>
            <w:sz w:val="28"/>
            <w:szCs w:val="28"/>
          </w:rPr>
          <w:fldChar w:fldCharType="begin"/>
        </w:r>
        <w:r w:rsidRPr="00422FB6">
          <w:rPr>
            <w:b/>
            <w:noProof/>
            <w:sz w:val="28"/>
            <w:szCs w:val="28"/>
          </w:rPr>
          <w:instrText xml:space="preserve"> PAGEREF _Toc145085679 \h </w:instrText>
        </w:r>
        <w:r w:rsidRPr="00422FB6">
          <w:rPr>
            <w:b/>
            <w:noProof/>
            <w:sz w:val="28"/>
            <w:szCs w:val="28"/>
          </w:rPr>
        </w:r>
        <w:r w:rsidRPr="00422FB6">
          <w:rPr>
            <w:b/>
            <w:noProof/>
            <w:sz w:val="28"/>
            <w:szCs w:val="28"/>
          </w:rPr>
          <w:fldChar w:fldCharType="separate"/>
        </w:r>
        <w:r w:rsidR="004A2F7B">
          <w:rPr>
            <w:b/>
            <w:noProof/>
            <w:sz w:val="28"/>
            <w:szCs w:val="28"/>
          </w:rPr>
          <w:t>14</w:t>
        </w:r>
        <w:r w:rsidRPr="00422FB6">
          <w:rPr>
            <w:b/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0" w:history="1">
        <w:r w:rsidRPr="00424624">
          <w:rPr>
            <w:rStyle w:val="a3"/>
            <w:noProof/>
            <w:sz w:val="28"/>
            <w:szCs w:val="28"/>
          </w:rPr>
          <w:t xml:space="preserve">05.09.2023,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издание «Москва онлайн»</w:t>
        </w:r>
        <w:r w:rsidRPr="00424624">
          <w:rPr>
            <w:rStyle w:val="a3"/>
            <w:noProof/>
            <w:sz w:val="28"/>
            <w:szCs w:val="28"/>
          </w:rPr>
          <w:t>. «Москвичку с сыном-инвалидом переселяют по реновации — теперь им негде ночевать»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_Toc145085680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14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1" w:history="1">
        <w:r w:rsidRPr="00424624">
          <w:rPr>
            <w:rStyle w:val="a3"/>
            <w:noProof/>
            <w:sz w:val="28"/>
            <w:szCs w:val="28"/>
          </w:rPr>
          <w:t xml:space="preserve">02.09.2023,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издание «Чита.Ру»</w:t>
        </w:r>
        <w:r w:rsidRPr="00424624">
          <w:rPr>
            <w:rStyle w:val="a3"/>
            <w:noProof/>
            <w:sz w:val="28"/>
            <w:szCs w:val="28"/>
          </w:rPr>
          <w:t>. «Жительница Читы пожаловалась, что ее ребенка с ДЦП увели с линейки 1 Сентября, — учитель говорит, что хотел как лучше»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_Toc145085681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14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2" w:history="1">
        <w:r w:rsidRPr="00422FB6">
          <w:rPr>
            <w:rStyle w:val="a3"/>
            <w:b/>
            <w:noProof/>
            <w:sz w:val="28"/>
            <w:szCs w:val="28"/>
          </w:rPr>
          <w:t>Разработки, инновации</w:t>
        </w:r>
        <w:r w:rsidRPr="00424624">
          <w:rPr>
            <w:noProof/>
            <w:sz w:val="28"/>
            <w:szCs w:val="28"/>
          </w:rPr>
          <w:tab/>
        </w:r>
        <w:r w:rsidRPr="00422FB6">
          <w:rPr>
            <w:b/>
            <w:noProof/>
            <w:sz w:val="28"/>
            <w:szCs w:val="28"/>
          </w:rPr>
          <w:fldChar w:fldCharType="begin"/>
        </w:r>
        <w:r w:rsidRPr="00422FB6">
          <w:rPr>
            <w:b/>
            <w:noProof/>
            <w:sz w:val="28"/>
            <w:szCs w:val="28"/>
          </w:rPr>
          <w:instrText xml:space="preserve"> PAGEREF _Toc145085682 \h </w:instrText>
        </w:r>
        <w:r w:rsidRPr="00422FB6">
          <w:rPr>
            <w:b/>
            <w:noProof/>
            <w:sz w:val="28"/>
            <w:szCs w:val="28"/>
          </w:rPr>
        </w:r>
        <w:r w:rsidRPr="00422FB6">
          <w:rPr>
            <w:b/>
            <w:noProof/>
            <w:sz w:val="28"/>
            <w:szCs w:val="28"/>
          </w:rPr>
          <w:fldChar w:fldCharType="separate"/>
        </w:r>
        <w:r w:rsidR="004A2F7B">
          <w:rPr>
            <w:b/>
            <w:noProof/>
            <w:sz w:val="28"/>
            <w:szCs w:val="28"/>
          </w:rPr>
          <w:t>15</w:t>
        </w:r>
        <w:r w:rsidRPr="00422FB6">
          <w:rPr>
            <w:b/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3" w:history="1">
        <w:r w:rsidRPr="00424624">
          <w:rPr>
            <w:rStyle w:val="a3"/>
            <w:noProof/>
            <w:sz w:val="28"/>
            <w:szCs w:val="28"/>
          </w:rPr>
          <w:t xml:space="preserve">08.09.2023, </w:t>
        </w:r>
        <w:r w:rsidRPr="00424624">
          <w:rPr>
            <w:rStyle w:val="a3"/>
            <w:noProof/>
            <w:sz w:val="28"/>
            <w:szCs w:val="28"/>
            <w:shd w:val="clear" w:color="auto" w:fill="FFFFFF"/>
          </w:rPr>
          <w:t>издание "RuNews24.ru" (Москва)</w:t>
        </w:r>
        <w:r w:rsidRPr="00424624">
          <w:rPr>
            <w:rStyle w:val="a3"/>
            <w:noProof/>
            <w:sz w:val="28"/>
            <w:szCs w:val="28"/>
          </w:rPr>
          <w:t>. «Люди-киборги, или как протезирование в России превращает инвалидов в супергероев»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_Toc145085683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15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4" w:history="1">
        <w:r w:rsidRPr="00422FB6">
          <w:rPr>
            <w:rStyle w:val="a3"/>
            <w:b/>
            <w:noProof/>
            <w:sz w:val="28"/>
            <w:szCs w:val="28"/>
          </w:rPr>
          <w:t>Новости сайта ВОИ</w:t>
        </w:r>
        <w:r w:rsidRPr="00424624">
          <w:rPr>
            <w:noProof/>
            <w:sz w:val="28"/>
            <w:szCs w:val="28"/>
          </w:rPr>
          <w:tab/>
        </w:r>
        <w:r w:rsidRPr="00422FB6">
          <w:rPr>
            <w:b/>
            <w:noProof/>
            <w:sz w:val="28"/>
            <w:szCs w:val="28"/>
          </w:rPr>
          <w:fldChar w:fldCharType="begin"/>
        </w:r>
        <w:r w:rsidRPr="00422FB6">
          <w:rPr>
            <w:b/>
            <w:noProof/>
            <w:sz w:val="28"/>
            <w:szCs w:val="28"/>
          </w:rPr>
          <w:instrText xml:space="preserve"> PAGEREF _Toc145085684 \h </w:instrText>
        </w:r>
        <w:r w:rsidRPr="00422FB6">
          <w:rPr>
            <w:b/>
            <w:noProof/>
            <w:sz w:val="28"/>
            <w:szCs w:val="28"/>
          </w:rPr>
        </w:r>
        <w:r w:rsidRPr="00422FB6">
          <w:rPr>
            <w:b/>
            <w:noProof/>
            <w:sz w:val="28"/>
            <w:szCs w:val="28"/>
          </w:rPr>
          <w:fldChar w:fldCharType="separate"/>
        </w:r>
        <w:r w:rsidR="004A2F7B">
          <w:rPr>
            <w:b/>
            <w:noProof/>
            <w:sz w:val="28"/>
            <w:szCs w:val="28"/>
          </w:rPr>
          <w:t>16</w:t>
        </w:r>
        <w:r w:rsidRPr="00422FB6">
          <w:rPr>
            <w:b/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5" w:history="1">
        <w:r w:rsidRPr="00424624">
          <w:rPr>
            <w:rStyle w:val="a3"/>
            <w:noProof/>
            <w:sz w:val="28"/>
            <w:szCs w:val="28"/>
          </w:rPr>
          <w:t>04.09.2023. «Осенний марафон»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_Toc145085685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16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424624" w:rsidRPr="00424624" w:rsidRDefault="0042462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45085686" w:history="1">
        <w:r w:rsidRPr="00424624">
          <w:rPr>
            <w:rStyle w:val="a3"/>
            <w:noProof/>
            <w:sz w:val="28"/>
            <w:szCs w:val="28"/>
          </w:rPr>
          <w:t>08.09.2023. «Новус «завоевывает» сердца»</w:t>
        </w:r>
        <w:r w:rsidRPr="00424624">
          <w:rPr>
            <w:noProof/>
            <w:sz w:val="28"/>
            <w:szCs w:val="28"/>
          </w:rPr>
          <w:tab/>
        </w:r>
        <w:r w:rsidRPr="00424624">
          <w:rPr>
            <w:noProof/>
            <w:sz w:val="28"/>
            <w:szCs w:val="28"/>
          </w:rPr>
          <w:fldChar w:fldCharType="begin"/>
        </w:r>
        <w:r w:rsidRPr="00424624">
          <w:rPr>
            <w:noProof/>
            <w:sz w:val="28"/>
            <w:szCs w:val="28"/>
          </w:rPr>
          <w:instrText xml:space="preserve"> PAGEREF _Toc145085686 \h </w:instrText>
        </w:r>
        <w:r w:rsidRPr="00424624">
          <w:rPr>
            <w:noProof/>
            <w:sz w:val="28"/>
            <w:szCs w:val="28"/>
          </w:rPr>
        </w:r>
        <w:r w:rsidRPr="00424624">
          <w:rPr>
            <w:noProof/>
            <w:sz w:val="28"/>
            <w:szCs w:val="28"/>
          </w:rPr>
          <w:fldChar w:fldCharType="separate"/>
        </w:r>
        <w:r w:rsidR="004A2F7B">
          <w:rPr>
            <w:noProof/>
            <w:sz w:val="28"/>
            <w:szCs w:val="28"/>
          </w:rPr>
          <w:t>16</w:t>
        </w:r>
        <w:r w:rsidRPr="00424624">
          <w:rPr>
            <w:noProof/>
            <w:sz w:val="28"/>
            <w:szCs w:val="28"/>
          </w:rPr>
          <w:fldChar w:fldCharType="end"/>
        </w:r>
      </w:hyperlink>
    </w:p>
    <w:p w:rsidR="003214CC" w:rsidRDefault="00B8343C" w:rsidP="00037C94">
      <w:pPr>
        <w:pStyle w:val="28"/>
        <w:tabs>
          <w:tab w:val="right" w:leader="dot" w:pos="9530"/>
        </w:tabs>
        <w:rPr>
          <w:sz w:val="28"/>
          <w:szCs w:val="28"/>
        </w:rPr>
      </w:pPr>
      <w:r w:rsidRPr="00424624">
        <w:rPr>
          <w:sz w:val="28"/>
          <w:szCs w:val="28"/>
        </w:rPr>
        <w:fldChar w:fldCharType="end"/>
      </w: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30643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45085647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B13435" w:rsidRPr="003305BE" w:rsidRDefault="009214C3" w:rsidP="001236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45085648"/>
      <w:r>
        <w:rPr>
          <w:rFonts w:ascii="Times New Roman" w:hAnsi="Times New Roman" w:cs="Times New Roman"/>
        </w:rPr>
        <w:t>0</w:t>
      </w:r>
      <w:r w:rsidR="00CD738D">
        <w:rPr>
          <w:rFonts w:ascii="Times New Roman" w:hAnsi="Times New Roman" w:cs="Times New Roman"/>
        </w:rPr>
        <w:t>7</w:t>
      </w:r>
      <w:r w:rsidR="00B13435" w:rsidRPr="003305BE">
        <w:rPr>
          <w:rFonts w:ascii="Times New Roman" w:hAnsi="Times New Roman" w:cs="Times New Roman"/>
        </w:rPr>
        <w:t>.0</w:t>
      </w:r>
      <w:r w:rsidR="00B0128B">
        <w:rPr>
          <w:rFonts w:ascii="Times New Roman" w:hAnsi="Times New Roman" w:cs="Times New Roman"/>
        </w:rPr>
        <w:t>9</w:t>
      </w:r>
      <w:r w:rsidR="00B13435" w:rsidRPr="003305BE">
        <w:rPr>
          <w:rFonts w:ascii="Times New Roman" w:hAnsi="Times New Roman" w:cs="Times New Roman"/>
        </w:rPr>
        <w:t xml:space="preserve">.2023, </w:t>
      </w:r>
      <w:r w:rsidR="001236F3" w:rsidRPr="001236F3">
        <w:rPr>
          <w:rFonts w:ascii="Noto Serif" w:hAnsi="Noto Serif"/>
          <w:color w:val="000000"/>
          <w:shd w:val="clear" w:color="auto" w:fill="FFFFFF"/>
        </w:rPr>
        <w:t>«Смоленская газета»</w:t>
      </w:r>
      <w:r w:rsidR="00874F86">
        <w:rPr>
          <w:rFonts w:ascii="Noto Serif" w:hAnsi="Noto Serif"/>
          <w:color w:val="000000"/>
          <w:shd w:val="clear" w:color="auto" w:fill="FFFFFF"/>
        </w:rPr>
        <w:t>.</w:t>
      </w:r>
      <w:r w:rsidR="00D31B23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874F86">
        <w:rPr>
          <w:rFonts w:ascii="Noto Serif" w:hAnsi="Noto Serif"/>
          <w:color w:val="000000"/>
          <w:shd w:val="clear" w:color="auto" w:fill="FFFFFF"/>
        </w:rPr>
        <w:t>«</w:t>
      </w:r>
      <w:r w:rsidR="000D3B3D" w:rsidRPr="000D3B3D">
        <w:rPr>
          <w:rFonts w:ascii="Noto Serif" w:hAnsi="Noto Serif"/>
          <w:color w:val="000000"/>
          <w:shd w:val="clear" w:color="auto" w:fill="FFFFFF"/>
        </w:rPr>
        <w:t>Голосование должно быть комфортным, а выбор — осознанным</w:t>
      </w:r>
      <w:r w:rsidR="00B13435" w:rsidRPr="003305BE">
        <w:rPr>
          <w:rFonts w:ascii="Times New Roman" w:hAnsi="Times New Roman" w:cs="Times New Roman"/>
        </w:rPr>
        <w:t>»</w:t>
      </w:r>
      <w:bookmarkEnd w:id="10"/>
    </w:p>
    <w:p w:rsidR="00B13435" w:rsidRPr="00EA43B8" w:rsidRDefault="001833D4" w:rsidP="001833D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833D4">
        <w:rPr>
          <w:sz w:val="28"/>
        </w:rPr>
        <w:t>Нашу область с рабочим визитом посетил член Центральной избирательной комиссии с правом решающего голоса Николай ЛЕВИЧЕВ, который рассказал о необходимости и важности выборов, проблемах, с которыми сталкиваются организаторы выборов, и способах их решения, а также о традициях и новых технологиях в голосовании.</w:t>
      </w:r>
    </w:p>
    <w:p w:rsidR="00B13435" w:rsidRPr="00204093" w:rsidRDefault="00B13435" w:rsidP="00B13435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CD738D" w:rsidRPr="00AD24A3">
          <w:rPr>
            <w:rStyle w:val="a3"/>
          </w:rPr>
          <w:t>https://smolgazeta.ru/society/113573-golosovanie-doljno-byt-komfortnym-a.html</w:t>
        </w:r>
      </w:hyperlink>
      <w:r w:rsidR="00CD738D">
        <w:t xml:space="preserve"> </w:t>
      </w:r>
      <w:r w:rsidR="009214C3">
        <w:t xml:space="preserve"> </w:t>
      </w:r>
      <w:r w:rsidR="003867F6">
        <w:t xml:space="preserve"> </w:t>
      </w:r>
      <w:r w:rsidR="00404E2F">
        <w:t xml:space="preserve"> </w:t>
      </w:r>
      <w:r w:rsidR="00A51F57">
        <w:t xml:space="preserve"> </w:t>
      </w:r>
      <w:r w:rsidR="00C86F0B">
        <w:t xml:space="preserve"> </w:t>
      </w:r>
      <w:r w:rsidR="00FD5A2B" w:rsidRPr="00FD5A2B">
        <w:t xml:space="preserve"> </w:t>
      </w:r>
      <w:r w:rsidR="00E5092D">
        <w:t xml:space="preserve"> </w:t>
      </w:r>
      <w:r w:rsidR="000B0A51">
        <w:t xml:space="preserve"> </w:t>
      </w:r>
      <w:r w:rsidR="008F2C16">
        <w:t xml:space="preserve"> </w:t>
      </w:r>
      <w:r w:rsidR="002B2E39">
        <w:t xml:space="preserve"> </w:t>
      </w:r>
      <w:r w:rsidR="006630D4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13435" w:rsidRDefault="00F23D89" w:rsidP="00B13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134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C3CAA" w:rsidRDefault="004C3CAA" w:rsidP="00B13435">
      <w:pPr>
        <w:pStyle w:val="af"/>
        <w:jc w:val="both"/>
        <w:rPr>
          <w:rStyle w:val="a3"/>
          <w:i/>
          <w:sz w:val="28"/>
          <w:szCs w:val="28"/>
        </w:rPr>
      </w:pPr>
    </w:p>
    <w:p w:rsidR="004C3CAA" w:rsidRPr="003305BE" w:rsidRDefault="004C3CAA" w:rsidP="004C3CA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45085649"/>
      <w:r>
        <w:rPr>
          <w:rFonts w:ascii="Times New Roman" w:hAnsi="Times New Roman" w:cs="Times New Roman"/>
        </w:rPr>
        <w:t>05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Pr="0084779A">
        <w:rPr>
          <w:rFonts w:ascii="Noto Serif" w:hAnsi="Noto Serif"/>
          <w:color w:val="000000"/>
          <w:shd w:val="clear" w:color="auto" w:fill="FFFFFF"/>
        </w:rPr>
        <w:t>Донецкое агентство новостей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6263C3">
        <w:rPr>
          <w:rFonts w:ascii="Noto Serif" w:hAnsi="Noto Serif"/>
          <w:color w:val="000000"/>
          <w:shd w:val="clear" w:color="auto" w:fill="FFFFFF"/>
        </w:rPr>
        <w:t>Избирком ДНР обеспечил условия для голосования маломобильных людей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4C3CAA" w:rsidRPr="00EA43B8" w:rsidRDefault="004C3CAA" w:rsidP="004C3CA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75B21">
        <w:rPr>
          <w:sz w:val="28"/>
        </w:rPr>
        <w:t xml:space="preserve">Избирательная комиссия ДНР обеспечила максимально благоприятные условия для голосования маломобильных граждан. Об этом сегодня, в шестой день досрочного голосования, сообщил ДАН </w:t>
      </w:r>
      <w:r w:rsidRPr="00475B21">
        <w:rPr>
          <w:sz w:val="28"/>
          <w:highlight w:val="yellow"/>
        </w:rPr>
        <w:t>председатель Донецкой региональной организации Всероссийского общества инвалидов (ВОИ) Ярослав Лисобей</w:t>
      </w:r>
      <w:r w:rsidRPr="00475B21">
        <w:rPr>
          <w:sz w:val="28"/>
        </w:rPr>
        <w:t>.</w:t>
      </w:r>
    </w:p>
    <w:p w:rsidR="004C3CAA" w:rsidRPr="00204093" w:rsidRDefault="004C3CAA" w:rsidP="004C3CAA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Pr="00A82657">
          <w:rPr>
            <w:rStyle w:val="a3"/>
          </w:rPr>
          <w:t>https://dan-news.ru/exclusive/izbirkom-dnr-obespechil-uslovija-dlja-golosovanija-malomobilnyh-ljudej/</w:t>
        </w:r>
      </w:hyperlink>
      <w:r>
        <w:t xml:space="preserve">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C3CAA" w:rsidRDefault="00F23D89" w:rsidP="00B13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C3CA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A6547" w:rsidRPr="003305BE" w:rsidRDefault="00CA6547" w:rsidP="00B50C1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45085650"/>
      <w:r>
        <w:rPr>
          <w:rFonts w:ascii="Times New Roman" w:hAnsi="Times New Roman" w:cs="Times New Roman"/>
        </w:rPr>
        <w:t>0</w:t>
      </w:r>
      <w:r w:rsidR="0005715D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B50C1F" w:rsidRPr="00B50C1F">
        <w:rPr>
          <w:rFonts w:ascii="Noto Serif" w:hAnsi="Noto Serif"/>
          <w:color w:val="000000"/>
          <w:shd w:val="clear" w:color="auto" w:fill="FFFFFF"/>
        </w:rPr>
        <w:t>«МК в Тюмени»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473D4" w:rsidRPr="00C473D4">
        <w:rPr>
          <w:rFonts w:ascii="Noto Serif" w:hAnsi="Noto Serif"/>
          <w:color w:val="000000"/>
          <w:shd w:val="clear" w:color="auto" w:fill="FFFFFF"/>
        </w:rPr>
        <w:t>На форуме «Интенсив-2023» в Тюмени обсудят проблемы молодых инвалидов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CA6547" w:rsidRPr="00EA43B8" w:rsidRDefault="001E6B90" w:rsidP="001E6B9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E6B90">
        <w:rPr>
          <w:sz w:val="28"/>
        </w:rPr>
        <w:t xml:space="preserve">В октябре </w:t>
      </w:r>
      <w:r w:rsidRPr="001E6B90">
        <w:rPr>
          <w:sz w:val="28"/>
          <w:highlight w:val="yellow"/>
        </w:rPr>
        <w:t>региональные организации ВОИ</w:t>
      </w:r>
      <w:r w:rsidRPr="001E6B90">
        <w:rPr>
          <w:sz w:val="28"/>
        </w:rPr>
        <w:t xml:space="preserve"> со всего УрФО примут участие в Межрегиональном молодежном форуме «Интенсив-2023».</w:t>
      </w:r>
    </w:p>
    <w:p w:rsidR="00CA6547" w:rsidRPr="00204093" w:rsidRDefault="00CA6547" w:rsidP="00CA6547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6A626D" w:rsidRPr="00A82657">
          <w:rPr>
            <w:rStyle w:val="a3"/>
          </w:rPr>
          <w:t>https://tumen.mk.ru/social/2023/09/06/na-forume-intensiv2023-v-tyumeni-obsudyat-problemy-molodykh-invalidov.html</w:t>
        </w:r>
      </w:hyperlink>
      <w:r w:rsidR="006A626D">
        <w:t xml:space="preserve"> </w:t>
      </w:r>
      <w:r>
        <w:t xml:space="preserve">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A6547" w:rsidRDefault="00F23D89" w:rsidP="00CA65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A654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1E6B90" w:rsidRPr="000322D0" w:rsidRDefault="001E6B90" w:rsidP="00D1607E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13" w:name="_Toc145085651"/>
      <w:r w:rsidRPr="003B630A">
        <w:rPr>
          <w:rFonts w:ascii="Times New Roman" w:hAnsi="Times New Roman" w:cs="Times New Roman"/>
        </w:rPr>
        <w:t xml:space="preserve">06.09.2023, </w:t>
      </w:r>
      <w:r w:rsidR="00D1607E" w:rsidRPr="00D1607E">
        <w:rPr>
          <w:rFonts w:ascii="Noto Serif" w:hAnsi="Noto Serif"/>
          <w:color w:val="000000"/>
          <w:shd w:val="clear" w:color="auto" w:fill="FFFFFF"/>
        </w:rPr>
        <w:t>SyasNews (Ленинградская обл.)</w:t>
      </w:r>
      <w:r w:rsidRPr="008C2376">
        <w:rPr>
          <w:rFonts w:ascii="Noto Serif" w:hAnsi="Noto Serif"/>
          <w:color w:val="000000"/>
          <w:shd w:val="clear" w:color="auto" w:fill="FFFFFF"/>
        </w:rPr>
        <w:t>. «</w:t>
      </w:r>
      <w:r w:rsidR="008C2376" w:rsidRPr="008C2376">
        <w:rPr>
          <w:rFonts w:ascii="Noto Serif" w:hAnsi="Noto Serif"/>
          <w:color w:val="000000"/>
          <w:shd w:val="clear" w:color="auto" w:fill="FFFFFF"/>
        </w:rPr>
        <w:t>Районные организации ВОИ соревновались в «Лазертаг»</w:t>
      </w:r>
      <w:r w:rsidRPr="008C2376">
        <w:rPr>
          <w:rFonts w:ascii="Times New Roman" w:hAnsi="Times New Roman" w:cs="Times New Roman"/>
        </w:rPr>
        <w:t>»</w:t>
      </w:r>
      <w:bookmarkEnd w:id="13"/>
    </w:p>
    <w:p w:rsidR="001E6B90" w:rsidRPr="000322D0" w:rsidRDefault="00172E1B" w:rsidP="00172E1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72E1B">
        <w:rPr>
          <w:sz w:val="28"/>
        </w:rPr>
        <w:t xml:space="preserve">В городе Кириши прошла замечательная военно-тактическая игра «Лазертаг», организованная </w:t>
      </w:r>
      <w:r w:rsidRPr="00172E1B">
        <w:rPr>
          <w:sz w:val="28"/>
          <w:highlight w:val="yellow"/>
        </w:rPr>
        <w:t xml:space="preserve">Ленинградской областной организацией Всероссийского </w:t>
      </w:r>
      <w:r w:rsidRPr="00172E1B">
        <w:rPr>
          <w:sz w:val="28"/>
          <w:highlight w:val="yellow"/>
        </w:rPr>
        <w:lastRenderedPageBreak/>
        <w:t>общества инвалидов</w:t>
      </w:r>
      <w:r w:rsidRPr="00172E1B">
        <w:rPr>
          <w:sz w:val="28"/>
        </w:rPr>
        <w:t xml:space="preserve"> вместе со специалистами спортивно-развлекательного клуба «Мазила». На мероприятие приехало более 40 участников, желающих попробовать себя в чем-то новом и интересном.</w:t>
      </w:r>
    </w:p>
    <w:p w:rsidR="001E6B90" w:rsidRPr="000C107D" w:rsidRDefault="001E6B90" w:rsidP="001E6B90">
      <w:pPr>
        <w:pStyle w:val="af"/>
      </w:pPr>
      <w:r w:rsidRPr="000C107D">
        <w:rPr>
          <w:b/>
        </w:rPr>
        <w:t xml:space="preserve">Подробнее: </w:t>
      </w:r>
      <w:hyperlink r:id="rId14" w:history="1">
        <w:r w:rsidR="000C107D" w:rsidRPr="000C107D">
          <w:rPr>
            <w:rStyle w:val="a3"/>
          </w:rPr>
          <w:t>https://syasnews.ru/47oblast/rajonnye-organizacii-voi-sorevnovalis-v-lazertag</w:t>
        </w:r>
      </w:hyperlink>
      <w:r w:rsidR="000C107D" w:rsidRPr="000C107D">
        <w:t xml:space="preserve"> </w:t>
      </w:r>
      <w:r w:rsidR="00D71A0F" w:rsidRPr="000C107D">
        <w:t xml:space="preserve"> </w:t>
      </w:r>
      <w:r w:rsidRPr="000C107D">
        <w:t xml:space="preserve">                                                                                             </w:t>
      </w:r>
    </w:p>
    <w:p w:rsidR="001E6B90" w:rsidRDefault="00F23D89" w:rsidP="001E6B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E6B90" w:rsidRPr="000C107D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7643EB" w:rsidRPr="003305BE" w:rsidRDefault="007643EB" w:rsidP="007643E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45085652"/>
      <w:r>
        <w:rPr>
          <w:rFonts w:ascii="Times New Roman" w:hAnsi="Times New Roman" w:cs="Times New Roman"/>
        </w:rPr>
        <w:t>06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Pr="00F3021F">
        <w:rPr>
          <w:rFonts w:ascii="Noto Serif" w:hAnsi="Noto Serif"/>
          <w:color w:val="000000"/>
          <w:shd w:val="clear" w:color="auto" w:fill="FFFFFF"/>
        </w:rPr>
        <w:t>сайт Липецкого областного Совета депутатов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2B6195">
        <w:rPr>
          <w:rFonts w:ascii="Noto Serif" w:hAnsi="Noto Serif"/>
          <w:color w:val="000000"/>
          <w:shd w:val="clear" w:color="auto" w:fill="FFFFFF"/>
        </w:rPr>
        <w:t>Липчане с ОВЗ соревнуются в лёгкой атлетике, дартс и шахматах</w:t>
      </w:r>
      <w:r w:rsidRPr="003305BE">
        <w:rPr>
          <w:rFonts w:ascii="Times New Roman" w:hAnsi="Times New Roman" w:cs="Times New Roman"/>
        </w:rPr>
        <w:t>»</w:t>
      </w:r>
      <w:bookmarkEnd w:id="14"/>
    </w:p>
    <w:p w:rsidR="007643EB" w:rsidRPr="00EA43B8" w:rsidRDefault="007643EB" w:rsidP="007643E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16C8E">
        <w:rPr>
          <w:sz w:val="28"/>
        </w:rPr>
        <w:t xml:space="preserve">В СК «Сокол» стартовала 14-ая  ежегодная спартакиада среди инвалидов. В соревнованиях принимают участие </w:t>
      </w:r>
      <w:r w:rsidRPr="00933ECB">
        <w:rPr>
          <w:sz w:val="28"/>
          <w:highlight w:val="yellow"/>
        </w:rPr>
        <w:t xml:space="preserve">команды районных </w:t>
      </w:r>
      <w:r w:rsidRPr="00631498">
        <w:rPr>
          <w:sz w:val="28"/>
          <w:highlight w:val="yellow"/>
        </w:rPr>
        <w:t>и г</w:t>
      </w:r>
      <w:r w:rsidRPr="00E16C8E">
        <w:rPr>
          <w:sz w:val="28"/>
          <w:highlight w:val="yellow"/>
        </w:rPr>
        <w:t>ородских организаций Всероссийского общества инвалидов (ВОИ)</w:t>
      </w:r>
      <w:r w:rsidRPr="00E16C8E">
        <w:rPr>
          <w:sz w:val="28"/>
        </w:rPr>
        <w:t>.</w:t>
      </w:r>
    </w:p>
    <w:p w:rsidR="007643EB" w:rsidRPr="00204093" w:rsidRDefault="007643EB" w:rsidP="007643EB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Pr="00A82657">
          <w:rPr>
            <w:rStyle w:val="a3"/>
          </w:rPr>
          <w:t>http://oblsovet.ru/news/41015/</w:t>
        </w:r>
      </w:hyperlink>
      <w:r>
        <w:t xml:space="preserve">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643EB" w:rsidRDefault="00F23D89" w:rsidP="007643E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643E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087627" w:rsidRPr="003305BE" w:rsidRDefault="00087627" w:rsidP="00397C4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45085653"/>
      <w:r>
        <w:rPr>
          <w:rFonts w:ascii="Times New Roman" w:hAnsi="Times New Roman" w:cs="Times New Roman"/>
        </w:rPr>
        <w:t>0</w:t>
      </w:r>
      <w:r w:rsidR="00265269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397C4F" w:rsidRPr="00397C4F">
        <w:rPr>
          <w:rFonts w:ascii="Noto Serif" w:hAnsi="Noto Serif"/>
          <w:color w:val="000000"/>
          <w:shd w:val="clear" w:color="auto" w:fill="FFFFFF"/>
        </w:rPr>
        <w:t>газета "Огни Кавказа" (Краснодарский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D55F1" w:rsidRPr="004D55F1">
        <w:rPr>
          <w:rFonts w:ascii="Noto Serif" w:hAnsi="Noto Serif"/>
          <w:color w:val="000000"/>
          <w:shd w:val="clear" w:color="auto" w:fill="FFFFFF"/>
        </w:rPr>
        <w:t>На ярмарках в Белореченске глаза разбегаются, аппетит разыгрывается</w:t>
      </w:r>
      <w:r w:rsidRPr="003305BE">
        <w:rPr>
          <w:rFonts w:ascii="Times New Roman" w:hAnsi="Times New Roman" w:cs="Times New Roman"/>
        </w:rPr>
        <w:t>»</w:t>
      </w:r>
      <w:bookmarkEnd w:id="15"/>
    </w:p>
    <w:p w:rsidR="00087627" w:rsidRPr="00EA43B8" w:rsidRDefault="00036EC7" w:rsidP="00036EC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36EC7">
        <w:rPr>
          <w:sz w:val="28"/>
        </w:rPr>
        <w:t>Сразу три предпраздничные выставки-ярмарки порадовали сегодня белореченцев и гостей нашего района: «Белореченский Арбат», «Выставка работ художников и мастеров Юга России» и сельскохозяйственная ярмарка.</w:t>
      </w:r>
    </w:p>
    <w:p w:rsidR="00087627" w:rsidRPr="00204093" w:rsidRDefault="00087627" w:rsidP="00087627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4C1B1F" w:rsidRPr="00A82657">
          <w:rPr>
            <w:rStyle w:val="a3"/>
          </w:rPr>
          <w:t>https://ognikavkaza.ru/news/obshchestvo/na-yarmarkah-v-belorechenske-glaza-razbegayutsya-appetit-razygryvaetsya/</w:t>
        </w:r>
      </w:hyperlink>
      <w:r w:rsidR="004C1B1F">
        <w:t xml:space="preserve"> </w:t>
      </w:r>
      <w:r>
        <w:t xml:space="preserve">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87627" w:rsidRDefault="00F23D89" w:rsidP="0008762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8762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BC75F8" w:rsidRPr="003305BE" w:rsidRDefault="00BC75F8" w:rsidP="009F325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45085654"/>
      <w:r>
        <w:rPr>
          <w:rFonts w:ascii="Times New Roman" w:hAnsi="Times New Roman" w:cs="Times New Roman"/>
        </w:rPr>
        <w:t>0</w:t>
      </w:r>
      <w:r w:rsidR="00792E34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9F3258" w:rsidRPr="009F3258">
        <w:rPr>
          <w:rFonts w:ascii="Noto Serif" w:hAnsi="Noto Serif"/>
          <w:color w:val="000000"/>
          <w:shd w:val="clear" w:color="auto" w:fill="FFFFFF"/>
        </w:rPr>
        <w:t>«Тобольск-Информ» (Тюменская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705A3" w:rsidRPr="008705A3">
        <w:rPr>
          <w:rFonts w:ascii="Noto Serif" w:hAnsi="Noto Serif"/>
          <w:color w:val="000000"/>
          <w:shd w:val="clear" w:color="auto" w:fill="FFFFFF"/>
        </w:rPr>
        <w:t>Тобольские баскетболисты на колясках готовятся к участию в Кубке ВОИ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BC75F8" w:rsidRPr="00EA43B8" w:rsidRDefault="00493A42" w:rsidP="00493A4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93A42">
        <w:rPr>
          <w:sz w:val="28"/>
        </w:rPr>
        <w:t xml:space="preserve">В Тобольске есть команда баскетболистов на колясках, созданная по инициативе активистов-спортсменов </w:t>
      </w:r>
      <w:r w:rsidRPr="00493A42">
        <w:rPr>
          <w:sz w:val="28"/>
          <w:highlight w:val="yellow"/>
        </w:rPr>
        <w:t>Тобольской общественной организации инвалидов</w:t>
      </w:r>
      <w:r w:rsidRPr="00493A42">
        <w:rPr>
          <w:sz w:val="28"/>
        </w:rPr>
        <w:t xml:space="preserve">. Ежегодно в преддверии главных соревнований баскетболистов – </w:t>
      </w:r>
      <w:r w:rsidRPr="00493A42">
        <w:rPr>
          <w:sz w:val="28"/>
          <w:highlight w:val="yellow"/>
        </w:rPr>
        <w:t>Кубка ВОИ</w:t>
      </w:r>
      <w:r w:rsidRPr="00493A42">
        <w:rPr>
          <w:sz w:val="28"/>
        </w:rPr>
        <w:t xml:space="preserve"> — в нашем городе проходит серия игр с участием других команд и команды тоболяков.</w:t>
      </w:r>
    </w:p>
    <w:p w:rsidR="00BC75F8" w:rsidRPr="00204093" w:rsidRDefault="00BC75F8" w:rsidP="00BC75F8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792E34" w:rsidRPr="00A82657">
          <w:rPr>
            <w:rStyle w:val="a3"/>
          </w:rPr>
          <w:t>https://tobolsk.info/2023/58375-tobolskie-basketbolisty-na-kolyaskakh-gotovyatsya-k-uchastiyu-v-kubke-voi</w:t>
        </w:r>
      </w:hyperlink>
      <w:r w:rsidR="00792E34">
        <w:t xml:space="preserve"> </w:t>
      </w:r>
      <w:r>
        <w:t xml:space="preserve">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C75F8" w:rsidRDefault="00F23D89" w:rsidP="00BC75F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C75F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94FA8" w:rsidRPr="003305BE" w:rsidRDefault="00194FA8" w:rsidP="00194FA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45085655"/>
      <w:r>
        <w:rPr>
          <w:rFonts w:ascii="Times New Roman" w:hAnsi="Times New Roman" w:cs="Times New Roman"/>
        </w:rPr>
        <w:lastRenderedPageBreak/>
        <w:t>06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Pr="00CB544E">
        <w:rPr>
          <w:rFonts w:ascii="Noto Serif" w:hAnsi="Noto Serif"/>
          <w:color w:val="000000"/>
          <w:shd w:val="clear" w:color="auto" w:fill="FFFFFF"/>
        </w:rPr>
        <w:t>издание «Новости Юргинского района» (Тюменская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85595E">
        <w:rPr>
          <w:rFonts w:ascii="Noto Serif" w:hAnsi="Noto Serif"/>
          <w:color w:val="000000"/>
          <w:shd w:val="clear" w:color="auto" w:fill="FFFFFF"/>
        </w:rPr>
        <w:t>Полезные встречи</w:t>
      </w:r>
      <w:r w:rsidRPr="003305BE">
        <w:rPr>
          <w:rFonts w:ascii="Times New Roman" w:hAnsi="Times New Roman" w:cs="Times New Roman"/>
        </w:rPr>
        <w:t>»</w:t>
      </w:r>
      <w:bookmarkEnd w:id="17"/>
    </w:p>
    <w:p w:rsidR="00194FA8" w:rsidRPr="00EA43B8" w:rsidRDefault="00194FA8" w:rsidP="00194FA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C0D53">
        <w:rPr>
          <w:sz w:val="28"/>
        </w:rPr>
        <w:t xml:space="preserve">На очередной мастер-класс собрались </w:t>
      </w:r>
      <w:r w:rsidRPr="000C0D53">
        <w:rPr>
          <w:sz w:val="28"/>
          <w:highlight w:val="yellow"/>
        </w:rPr>
        <w:t>активисты местного отделения Всероссийского общества инвалидов</w:t>
      </w:r>
      <w:r w:rsidRPr="000C0D53">
        <w:rPr>
          <w:sz w:val="28"/>
        </w:rPr>
        <w:t>.</w:t>
      </w:r>
    </w:p>
    <w:p w:rsidR="00194FA8" w:rsidRPr="00204093" w:rsidRDefault="00194FA8" w:rsidP="00194FA8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Pr="00A82657">
          <w:rPr>
            <w:rStyle w:val="a3"/>
          </w:rPr>
          <w:t>https://yurga72.ru/news/203235.html</w:t>
        </w:r>
      </w:hyperlink>
      <w:r>
        <w:t xml:space="preserve">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87099" w:rsidRDefault="00F23D89" w:rsidP="00530B8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94FA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E481E" w:rsidRPr="00194FA8" w:rsidRDefault="004E481E" w:rsidP="00530B8E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9C318D" w:rsidRPr="003305BE" w:rsidRDefault="009C318D" w:rsidP="00D66CB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45085656"/>
      <w:r>
        <w:rPr>
          <w:rFonts w:ascii="Times New Roman" w:hAnsi="Times New Roman" w:cs="Times New Roman"/>
        </w:rPr>
        <w:t>0</w:t>
      </w:r>
      <w:r w:rsidR="00B8738C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D66CB3" w:rsidRPr="00D66CB3">
        <w:rPr>
          <w:rFonts w:ascii="Noto Serif" w:hAnsi="Noto Serif"/>
          <w:color w:val="000000"/>
          <w:shd w:val="clear" w:color="auto" w:fill="FFFFFF"/>
        </w:rPr>
        <w:t>портал iluki.ru (Псковская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9619CF" w:rsidRPr="009619CF">
        <w:rPr>
          <w:rFonts w:ascii="Noto Serif" w:hAnsi="Noto Serif"/>
          <w:color w:val="000000"/>
          <w:shd w:val="clear" w:color="auto" w:fill="FFFFFF"/>
        </w:rPr>
        <w:t>Анимационный фильм ливанского режиссера покажут в великолукской библиотеке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9C318D" w:rsidRPr="00EA43B8" w:rsidRDefault="00472191" w:rsidP="0047219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72191">
        <w:rPr>
          <w:sz w:val="28"/>
        </w:rPr>
        <w:t xml:space="preserve">Центральная городская библиотека им. М.И. Семевского совместно с </w:t>
      </w:r>
      <w:r w:rsidRPr="005F5241">
        <w:rPr>
          <w:sz w:val="28"/>
          <w:highlight w:val="yellow"/>
        </w:rPr>
        <w:t>Великолукской городской организацией Всероссийским обществом инвалидов</w:t>
      </w:r>
      <w:r w:rsidRPr="00472191">
        <w:rPr>
          <w:sz w:val="28"/>
        </w:rPr>
        <w:t xml:space="preserve"> в рамках VIII Международного кинофестиваля о жизни людей с инвалидностью «Кино без границ» приглашает великолучан и гостей города Великие Луки на кинопоказ анимационного фильма «Флора» ливанского режиссёра Джимми Рахи.</w:t>
      </w:r>
    </w:p>
    <w:p w:rsidR="009C318D" w:rsidRPr="00204093" w:rsidRDefault="009C318D" w:rsidP="009C318D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B8738C" w:rsidRPr="00A82657">
          <w:rPr>
            <w:rStyle w:val="a3"/>
          </w:rPr>
          <w:t>https://iluki.ru/news/animatsionnyi-fil-m-livanskogo-rezhissera-pokazhut-v-velikolukskoi-biblioteke</w:t>
        </w:r>
      </w:hyperlink>
      <w:r w:rsidR="00B8738C">
        <w:t xml:space="preserve"> </w:t>
      </w:r>
      <w:r>
        <w:t xml:space="preserve">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C318D" w:rsidRDefault="00F23D89" w:rsidP="009C318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C318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656400" w:rsidRPr="003305BE" w:rsidRDefault="00656400" w:rsidP="00CC37D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45085657"/>
      <w:r>
        <w:rPr>
          <w:rFonts w:ascii="Times New Roman" w:hAnsi="Times New Roman" w:cs="Times New Roman"/>
        </w:rPr>
        <w:t>0</w:t>
      </w:r>
      <w:r w:rsidR="004E400D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CC37D1" w:rsidRPr="00CC37D1">
        <w:rPr>
          <w:rFonts w:ascii="Noto Serif" w:hAnsi="Noto Serif"/>
          <w:color w:val="000000"/>
          <w:shd w:val="clear" w:color="auto" w:fill="FFFFFF"/>
        </w:rPr>
        <w:t>газета «Курган и курганцы»</w:t>
      </w:r>
      <w:r w:rsidR="00CC37D1">
        <w:rPr>
          <w:rFonts w:ascii="Noto Serif" w:hAnsi="Noto Serif"/>
          <w:color w:val="000000"/>
          <w:shd w:val="clear" w:color="auto" w:fill="FFFFFF"/>
        </w:rPr>
        <w:t>.</w:t>
      </w:r>
      <w:r w:rsidRPr="00CB544E">
        <w:rPr>
          <w:rFonts w:ascii="Noto Serif" w:hAnsi="Noto Serif"/>
          <w:color w:val="000000"/>
          <w:shd w:val="clear" w:color="auto" w:fill="FFFFFF"/>
        </w:rPr>
        <w:t xml:space="preserve"> «</w:t>
      </w:r>
      <w:r w:rsidR="00DD1B1B" w:rsidRPr="00DD1B1B">
        <w:rPr>
          <w:rFonts w:ascii="Noto Serif" w:hAnsi="Noto Serif"/>
          <w:color w:val="000000"/>
          <w:shd w:val="clear" w:color="auto" w:fill="FFFFFF"/>
        </w:rPr>
        <w:t>Курганцы с ограниченными возможностями здоровья рисуют с помощью кофе</w:t>
      </w:r>
      <w:r w:rsidRPr="003305BE">
        <w:rPr>
          <w:rFonts w:ascii="Times New Roman" w:hAnsi="Times New Roman" w:cs="Times New Roman"/>
        </w:rPr>
        <w:t>»</w:t>
      </w:r>
      <w:bookmarkEnd w:id="19"/>
    </w:p>
    <w:p w:rsidR="00656400" w:rsidRPr="00EA43B8" w:rsidRDefault="00A62D9C" w:rsidP="00A62D9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62D9C">
        <w:rPr>
          <w:sz w:val="28"/>
        </w:rPr>
        <w:t xml:space="preserve">«Запомните, сахар и кофе – только для рисования! У всех есть кисточки и трафареты?», — преподаватель декоративно-прикладного творчества Любовь Лисичкина подходит к каждому ребенку и помогает разобраться в кофейной живописи. Это уже второй мастер-класс по рисованию кофе, который проходит в </w:t>
      </w:r>
      <w:r w:rsidRPr="00A62D9C">
        <w:rPr>
          <w:sz w:val="28"/>
          <w:highlight w:val="yellow"/>
        </w:rPr>
        <w:t>Курганской городской организации инвалидов ВОИ</w:t>
      </w:r>
      <w:r w:rsidRPr="00A62D9C">
        <w:rPr>
          <w:sz w:val="28"/>
        </w:rPr>
        <w:t xml:space="preserve"> в рамках нового проекта «Территория творчества».</w:t>
      </w:r>
    </w:p>
    <w:p w:rsidR="00656400" w:rsidRPr="00204093" w:rsidRDefault="00656400" w:rsidP="00656400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4E400D" w:rsidRPr="00A82657">
          <w:rPr>
            <w:rStyle w:val="a3"/>
          </w:rPr>
          <w:t>https://kikonline.ru/2023/09/07/kurgancy-s-ogranichennymi-vozmozhnostjami-zdorovja-risujut-s-pomoshhju-kofe/</w:t>
        </w:r>
      </w:hyperlink>
      <w:r w:rsidR="004E400D">
        <w:t xml:space="preserve"> </w:t>
      </w:r>
      <w:r>
        <w:t xml:space="preserve">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87099" w:rsidRDefault="00F23D89" w:rsidP="00530B8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5640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30D6C" w:rsidRPr="00A30D6C" w:rsidRDefault="00A30D6C" w:rsidP="00530B8E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E80B1C" w:rsidRPr="003305BE" w:rsidRDefault="00E80B1C" w:rsidP="00CF482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45085658"/>
      <w:r>
        <w:rPr>
          <w:rFonts w:ascii="Times New Roman" w:hAnsi="Times New Roman" w:cs="Times New Roman"/>
        </w:rPr>
        <w:lastRenderedPageBreak/>
        <w:t>0</w:t>
      </w:r>
      <w:r w:rsidR="00E077F5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CF482E" w:rsidRPr="00CF482E">
        <w:rPr>
          <w:rFonts w:ascii="Noto Serif" w:hAnsi="Noto Serif"/>
          <w:color w:val="000000"/>
          <w:shd w:val="clear" w:color="auto" w:fill="FFFFFF"/>
        </w:rPr>
        <w:t>Известия.Саратов и регионы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CB544E">
        <w:rPr>
          <w:rFonts w:ascii="Noto Serif" w:hAnsi="Noto Serif"/>
          <w:color w:val="000000"/>
          <w:shd w:val="clear" w:color="auto" w:fill="FFFFFF"/>
        </w:rPr>
        <w:t xml:space="preserve"> «</w:t>
      </w:r>
      <w:r w:rsidR="00E444A1" w:rsidRPr="00E444A1">
        <w:rPr>
          <w:rFonts w:ascii="Noto Serif" w:hAnsi="Noto Serif"/>
          <w:color w:val="000000"/>
          <w:shd w:val="clear" w:color="auto" w:fill="FFFFFF"/>
        </w:rPr>
        <w:t>Навыки фигурного вождения автомобиля продемонстрировали участники ежегодного фестиваля</w:t>
      </w:r>
      <w:r w:rsidRPr="003305BE">
        <w:rPr>
          <w:rFonts w:ascii="Times New Roman" w:hAnsi="Times New Roman" w:cs="Times New Roman"/>
        </w:rPr>
        <w:t>»</w:t>
      </w:r>
      <w:bookmarkEnd w:id="20"/>
    </w:p>
    <w:p w:rsidR="00E80B1C" w:rsidRPr="00EA43B8" w:rsidRDefault="00512E88" w:rsidP="00512E8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12E88">
        <w:rPr>
          <w:sz w:val="28"/>
        </w:rPr>
        <w:t>На Театральной площади Саратова прошел ежегодный фестиваль по фигурному вождению автомобиля среди инвалидов с поражением опорно-двигательного аппарата и участников СВО.</w:t>
      </w:r>
    </w:p>
    <w:p w:rsidR="00E80B1C" w:rsidRPr="00204093" w:rsidRDefault="00E80B1C" w:rsidP="00E80B1C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E077F5" w:rsidRPr="00AD24A3">
          <w:rPr>
            <w:rStyle w:val="a3"/>
          </w:rPr>
          <w:t>https://izvestia64.ru/news/226282-navyki-figurnogo-vozhdeniya-avtomobilya-prodemonstrirovali-uchastniki-ezhegodnogo-festivalya.html</w:t>
        </w:r>
      </w:hyperlink>
      <w:r w:rsidR="00E077F5">
        <w:t xml:space="preserve"> </w:t>
      </w:r>
      <w:r>
        <w:t xml:space="preserve">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80B1C" w:rsidRDefault="00E80B1C" w:rsidP="00E80B1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87099" w:rsidRDefault="00C87099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3C7D75" w:rsidRDefault="003C7D75" w:rsidP="00B1343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1" w:name="_Toc22288117"/>
            <w:bookmarkStart w:id="22" w:name="_Toc145085659"/>
            <w:bookmarkEnd w:id="21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2"/>
          </w:p>
        </w:tc>
      </w:tr>
    </w:tbl>
    <w:p w:rsidR="00E31222" w:rsidRPr="007B584D" w:rsidRDefault="00A106F4" w:rsidP="0005209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45085660"/>
      <w:r>
        <w:rPr>
          <w:rFonts w:ascii="Times New Roman" w:hAnsi="Times New Roman" w:cs="Times New Roman"/>
        </w:rPr>
        <w:t>0</w:t>
      </w:r>
      <w:r w:rsidR="0083598B">
        <w:rPr>
          <w:rFonts w:ascii="Times New Roman" w:hAnsi="Times New Roman" w:cs="Times New Roman"/>
        </w:rPr>
        <w:t>4</w:t>
      </w:r>
      <w:r w:rsidR="00E31222">
        <w:rPr>
          <w:rFonts w:ascii="Times New Roman" w:hAnsi="Times New Roman" w:cs="Times New Roman"/>
        </w:rPr>
        <w:t>.0</w:t>
      </w:r>
      <w:r w:rsidR="00B0128B">
        <w:rPr>
          <w:rFonts w:ascii="Times New Roman" w:hAnsi="Times New Roman" w:cs="Times New Roman"/>
        </w:rPr>
        <w:t>9</w:t>
      </w:r>
      <w:r w:rsidR="00E31222" w:rsidRPr="00204093">
        <w:rPr>
          <w:rFonts w:ascii="Times New Roman" w:hAnsi="Times New Roman" w:cs="Times New Roman"/>
        </w:rPr>
        <w:t>.202</w:t>
      </w:r>
      <w:r w:rsidR="00E31222">
        <w:rPr>
          <w:rFonts w:ascii="Times New Roman" w:hAnsi="Times New Roman" w:cs="Times New Roman"/>
        </w:rPr>
        <w:t>3</w:t>
      </w:r>
      <w:r w:rsidR="00E31222" w:rsidRPr="00204093">
        <w:rPr>
          <w:rFonts w:ascii="Times New Roman" w:hAnsi="Times New Roman" w:cs="Times New Roman"/>
        </w:rPr>
        <w:t xml:space="preserve">, </w:t>
      </w:r>
      <w:r w:rsidR="00052098" w:rsidRPr="00052098">
        <w:rPr>
          <w:rFonts w:ascii="Noto Serif" w:hAnsi="Noto Serif"/>
          <w:color w:val="000000"/>
          <w:shd w:val="clear" w:color="auto" w:fill="FFFFFF"/>
        </w:rPr>
        <w:t>«Москва 24»</w:t>
      </w:r>
      <w:r w:rsidR="00E31222" w:rsidRPr="007B584D">
        <w:rPr>
          <w:rFonts w:ascii="Times New Roman" w:hAnsi="Times New Roman" w:cs="Times New Roman"/>
        </w:rPr>
        <w:t>. «</w:t>
      </w:r>
      <w:r w:rsidR="00AD5E12" w:rsidRPr="00AD5E12">
        <w:rPr>
          <w:rFonts w:ascii="Times New Roman" w:hAnsi="Times New Roman" w:cs="Times New Roman"/>
        </w:rPr>
        <w:t>Чемпионат "Абилимпикс" пройдет в Москве в октябре под девизом "Возможности без границ!"</w:t>
      </w:r>
      <w:r w:rsidR="00E31222" w:rsidRPr="007B584D">
        <w:rPr>
          <w:rFonts w:ascii="Times New Roman" w:hAnsi="Times New Roman" w:cs="Times New Roman"/>
        </w:rPr>
        <w:t>»</w:t>
      </w:r>
      <w:bookmarkEnd w:id="23"/>
    </w:p>
    <w:p w:rsidR="00E31222" w:rsidRPr="00EA43B8" w:rsidRDefault="00EF5DBA" w:rsidP="00EF5DB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F5DBA">
        <w:rPr>
          <w:sz w:val="28"/>
        </w:rPr>
        <w:t>Национальный чемпионат по профессиональному мастерству среди инвалидов и граждан с ограниченными возможностями здоровья (ОВЗ) "Абилимпикс" пройдет в Москве с 20 по 23 октября под девизом "Возможности без границ!", рассказала зампредседателя правительства России Татьяна Голикова.</w:t>
      </w:r>
    </w:p>
    <w:p w:rsidR="00E31222" w:rsidRPr="00204093" w:rsidRDefault="00E31222" w:rsidP="00E31222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83598B" w:rsidRPr="00A82657">
          <w:rPr>
            <w:rStyle w:val="a3"/>
          </w:rPr>
          <w:t>https://www.m24.ru/news/obshchestvo/04092023/615397</w:t>
        </w:r>
      </w:hyperlink>
      <w:r w:rsidR="0083598B">
        <w:t xml:space="preserve"> </w:t>
      </w:r>
      <w:r>
        <w:t xml:space="preserve">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31222" w:rsidRDefault="00F23D89" w:rsidP="00E3122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122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F5DBA" w:rsidRPr="007B584D" w:rsidRDefault="00EF5DBA" w:rsidP="00941DD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45085661"/>
      <w:r>
        <w:rPr>
          <w:rFonts w:ascii="Times New Roman" w:hAnsi="Times New Roman" w:cs="Times New Roman"/>
        </w:rPr>
        <w:t>0</w:t>
      </w:r>
      <w:r w:rsidR="009D700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.09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41DD6" w:rsidRPr="00941DD6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E60FF3" w:rsidRPr="00E60FF3">
        <w:rPr>
          <w:rFonts w:ascii="Times New Roman" w:hAnsi="Times New Roman" w:cs="Times New Roman"/>
        </w:rPr>
        <w:t>В России могут появиться единые стандарты строительства соцобъектов</w:t>
      </w:r>
      <w:r w:rsidRPr="007B584D">
        <w:rPr>
          <w:rFonts w:ascii="Times New Roman" w:hAnsi="Times New Roman" w:cs="Times New Roman"/>
        </w:rPr>
        <w:t>»</w:t>
      </w:r>
      <w:bookmarkEnd w:id="24"/>
    </w:p>
    <w:p w:rsidR="00EF5DBA" w:rsidRPr="00EA43B8" w:rsidRDefault="00304EDD" w:rsidP="00304ED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04EDD">
        <w:rPr>
          <w:sz w:val="28"/>
        </w:rPr>
        <w:t>Председатель Совета Федерации Валентина Матвиенко предложила сформировать их с опорой на оптимальные технологические решения.</w:t>
      </w:r>
    </w:p>
    <w:p w:rsidR="00EF5DBA" w:rsidRPr="00204093" w:rsidRDefault="00EF5DBA" w:rsidP="00EF5DBA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9D7003" w:rsidRPr="00A82657">
          <w:rPr>
            <w:rStyle w:val="a3"/>
          </w:rPr>
          <w:t>https://www.pnp.ru/social/v-rossii-mogut-poyavitsya-edinye-standarty-stroitelstva-socobektov.html</w:t>
        </w:r>
      </w:hyperlink>
      <w:r w:rsidR="009D7003">
        <w:t xml:space="preserve"> </w:t>
      </w:r>
      <w:r>
        <w:t xml:space="preserve">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F5DBA" w:rsidRDefault="00F23D89" w:rsidP="00EF5DB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F5DB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810AF" w:rsidRPr="007B584D" w:rsidRDefault="004810AF" w:rsidP="0074099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45085662"/>
      <w:r>
        <w:rPr>
          <w:rFonts w:ascii="Times New Roman" w:hAnsi="Times New Roman" w:cs="Times New Roman"/>
        </w:rPr>
        <w:t>0</w:t>
      </w:r>
      <w:r w:rsidR="00433A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.09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40992" w:rsidRPr="00740992">
        <w:rPr>
          <w:rFonts w:ascii="Noto Serif" w:hAnsi="Noto Serif"/>
          <w:color w:val="000000"/>
          <w:shd w:val="clear" w:color="auto" w:fill="FFFFFF"/>
        </w:rPr>
        <w:t>«Прайм» (Москва)</w:t>
      </w:r>
      <w:r w:rsidRPr="007B584D">
        <w:rPr>
          <w:rFonts w:ascii="Times New Roman" w:hAnsi="Times New Roman" w:cs="Times New Roman"/>
        </w:rPr>
        <w:t>. «</w:t>
      </w:r>
      <w:r w:rsidR="00DF6DC2" w:rsidRPr="00DF6DC2">
        <w:rPr>
          <w:rFonts w:ascii="Times New Roman" w:hAnsi="Times New Roman" w:cs="Times New Roman"/>
        </w:rPr>
        <w:t>Минтруд получил дополнительные средства на ТСР для инвалидов</w:t>
      </w:r>
      <w:r w:rsidRPr="007B584D">
        <w:rPr>
          <w:rFonts w:ascii="Times New Roman" w:hAnsi="Times New Roman" w:cs="Times New Roman"/>
        </w:rPr>
        <w:t>»</w:t>
      </w:r>
      <w:bookmarkEnd w:id="25"/>
    </w:p>
    <w:p w:rsidR="004810AF" w:rsidRPr="00EA43B8" w:rsidRDefault="00DD7787" w:rsidP="00DD778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D7787">
        <w:rPr>
          <w:sz w:val="28"/>
        </w:rPr>
        <w:t>Минтруд получил дополнительные средства в объеме 17,3 миллиарда рублей на обеспечение людей с инвалидностью техническими средствами реабилитации (ТСР), сообщил министр труда и социальной защиты РФ Антон Котяков.</w:t>
      </w:r>
    </w:p>
    <w:p w:rsidR="004810AF" w:rsidRPr="00204093" w:rsidRDefault="004810AF" w:rsidP="004810AF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433A34" w:rsidRPr="00A82657">
          <w:rPr>
            <w:rStyle w:val="a3"/>
          </w:rPr>
          <w:t>https://1prime.ru/society/20230904/841650094.html</w:t>
        </w:r>
      </w:hyperlink>
      <w:r w:rsidR="00433A34">
        <w:t xml:space="preserve"> </w:t>
      </w:r>
      <w:r>
        <w:t xml:space="preserve">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810AF" w:rsidRDefault="00F23D89" w:rsidP="004810A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810A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D7787" w:rsidRDefault="00DD7787" w:rsidP="004810AF">
      <w:pPr>
        <w:pStyle w:val="af"/>
        <w:jc w:val="both"/>
        <w:rPr>
          <w:rStyle w:val="a3"/>
          <w:i/>
          <w:sz w:val="28"/>
          <w:szCs w:val="28"/>
        </w:rPr>
      </w:pPr>
    </w:p>
    <w:p w:rsidR="00DD7787" w:rsidRPr="007B584D" w:rsidRDefault="00DD7787" w:rsidP="00DD778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45085663"/>
      <w:r>
        <w:rPr>
          <w:rFonts w:ascii="Times New Roman" w:hAnsi="Times New Roman" w:cs="Times New Roman"/>
        </w:rPr>
        <w:t>05.09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853DEC">
        <w:rPr>
          <w:rFonts w:ascii="Noto Serif" w:hAnsi="Noto Serif"/>
          <w:color w:val="000000"/>
          <w:shd w:val="clear" w:color="auto" w:fill="FFFFFF"/>
        </w:rPr>
        <w:t>«СенатИнформ» (Москва)</w:t>
      </w:r>
      <w:r w:rsidRPr="007B584D">
        <w:rPr>
          <w:rFonts w:ascii="Times New Roman" w:hAnsi="Times New Roman" w:cs="Times New Roman"/>
        </w:rPr>
        <w:t>. «</w:t>
      </w:r>
      <w:r w:rsidRPr="00F276DE">
        <w:rPr>
          <w:rFonts w:ascii="Times New Roman" w:hAnsi="Times New Roman" w:cs="Times New Roman"/>
        </w:rPr>
        <w:t>В Минтруда пообещали, что с 2024 года будет проще заключить социальный контракт</w:t>
      </w:r>
      <w:r w:rsidRPr="007B584D">
        <w:rPr>
          <w:rFonts w:ascii="Times New Roman" w:hAnsi="Times New Roman" w:cs="Times New Roman"/>
        </w:rPr>
        <w:t>»</w:t>
      </w:r>
      <w:bookmarkEnd w:id="26"/>
    </w:p>
    <w:p w:rsidR="00DD7787" w:rsidRPr="00EA43B8" w:rsidRDefault="00DD7787" w:rsidP="00DD778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230EB">
        <w:rPr>
          <w:sz w:val="28"/>
        </w:rPr>
        <w:t xml:space="preserve">С начала года численность занятых россиян возросла более чем на 1 млн человек. Об этом министр труда и социальной защиты РФ Антон Котяков сообщил на V Форуме социальных инноваций регионов. В частности, </w:t>
      </w:r>
      <w:r w:rsidRPr="003230EB">
        <w:rPr>
          <w:sz w:val="28"/>
        </w:rPr>
        <w:lastRenderedPageBreak/>
        <w:t>благодаря совместной работе Совета Федерации, Госдумы, субъектов РФ, Правительства и бизнеса принято много мер, направленных на поддержу занятости и сохранение трудовых коллективов.</w:t>
      </w:r>
    </w:p>
    <w:p w:rsidR="00DD7787" w:rsidRPr="00204093" w:rsidRDefault="00DD7787" w:rsidP="00DD7787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Pr="00A82657">
          <w:rPr>
            <w:rStyle w:val="a3"/>
          </w:rPr>
          <w:t>https://senatinform.ru/news/v_mintruda_poobeshchali_chto_s_2024_goda_budet_proshche_zaklyuchit_sotsialnyy_kontrakt_/</w:t>
        </w:r>
      </w:hyperlink>
      <w:r>
        <w:t xml:space="preserve">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D7787" w:rsidRDefault="00F23D89" w:rsidP="004810A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D778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811AE" w:rsidRDefault="00A811AE" w:rsidP="004810AF">
      <w:pPr>
        <w:pStyle w:val="af"/>
        <w:jc w:val="both"/>
        <w:rPr>
          <w:rStyle w:val="a3"/>
          <w:i/>
          <w:sz w:val="28"/>
          <w:szCs w:val="28"/>
        </w:rPr>
      </w:pPr>
    </w:p>
    <w:p w:rsidR="00A811AE" w:rsidRPr="007B584D" w:rsidRDefault="00A811AE" w:rsidP="00A811A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45085664"/>
      <w:r>
        <w:rPr>
          <w:rFonts w:ascii="Times New Roman" w:hAnsi="Times New Roman" w:cs="Times New Roman"/>
        </w:rPr>
        <w:t>0</w:t>
      </w:r>
      <w:r w:rsidR="00A50B3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.09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011D2" w:rsidRPr="005E7DBF">
        <w:rPr>
          <w:rFonts w:ascii="Noto Serif" w:hAnsi="Noto Serif"/>
          <w:color w:val="000000"/>
          <w:shd w:val="clear" w:color="auto" w:fill="FFFFFF"/>
        </w:rPr>
        <w:t>Милосердие.ru</w:t>
      </w:r>
      <w:r w:rsidRPr="007B584D">
        <w:rPr>
          <w:rFonts w:ascii="Times New Roman" w:hAnsi="Times New Roman" w:cs="Times New Roman"/>
        </w:rPr>
        <w:t>. «</w:t>
      </w:r>
      <w:r w:rsidRPr="00A811AE">
        <w:rPr>
          <w:rFonts w:ascii="Times New Roman" w:hAnsi="Times New Roman" w:cs="Times New Roman"/>
        </w:rPr>
        <w:t>Система долговременного ухода вводится во всех регионах</w:t>
      </w:r>
      <w:r w:rsidRPr="007B584D">
        <w:rPr>
          <w:rFonts w:ascii="Times New Roman" w:hAnsi="Times New Roman" w:cs="Times New Roman"/>
        </w:rPr>
        <w:t>»</w:t>
      </w:r>
      <w:bookmarkEnd w:id="27"/>
    </w:p>
    <w:p w:rsidR="00A811AE" w:rsidRPr="00EA43B8" w:rsidRDefault="0034185B" w:rsidP="0034185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4185B">
        <w:rPr>
          <w:sz w:val="28"/>
        </w:rPr>
        <w:t>Система долговременного ухода (СДУ) распространяется с 1 сентября на всю Россию. Об этом заявил глава Минтруда Антон Котяков.</w:t>
      </w:r>
    </w:p>
    <w:p w:rsidR="00A811AE" w:rsidRDefault="00A811AE" w:rsidP="00A50B3E">
      <w:pPr>
        <w:pStyle w:val="af"/>
        <w:rPr>
          <w:rStyle w:val="a3"/>
          <w:i/>
          <w:sz w:val="28"/>
          <w:szCs w:val="28"/>
        </w:rPr>
      </w:pPr>
      <w:r w:rsidRPr="00204093">
        <w:rPr>
          <w:b/>
        </w:rPr>
        <w:t xml:space="preserve">Подробнее: </w:t>
      </w:r>
      <w:hyperlink r:id="rId26" w:history="1">
        <w:r w:rsidR="00A50B3E" w:rsidRPr="00AD24A3">
          <w:rPr>
            <w:rStyle w:val="a3"/>
          </w:rPr>
          <w:t>https://www.miloserdie.ru/news/sistema-dolgovremennogo-uhoda-vvoditsya-vo-vseh-regionah/</w:t>
        </w:r>
      </w:hyperlink>
      <w:r w:rsidR="00A50B3E">
        <w:t xml:space="preserve"> </w:t>
      </w:r>
    </w:p>
    <w:p w:rsidR="00A17237" w:rsidRDefault="00AD73C8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D73C8" w:rsidRDefault="00AD73C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C0EA7" w:rsidRPr="007B584D" w:rsidRDefault="00BC0EA7" w:rsidP="008C060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45085665"/>
      <w:r>
        <w:rPr>
          <w:rFonts w:ascii="Times New Roman" w:hAnsi="Times New Roman" w:cs="Times New Roman"/>
        </w:rPr>
        <w:t>0</w:t>
      </w:r>
      <w:r w:rsidR="00126EE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.09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26EED" w:rsidRPr="00692E6C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8C0601" w:rsidRPr="008C0601">
        <w:rPr>
          <w:rFonts w:ascii="Times New Roman" w:hAnsi="Times New Roman" w:cs="Times New Roman"/>
        </w:rPr>
        <w:t>Инвалидов научат делать сувениры и другие несложные вещи</w:t>
      </w:r>
      <w:r w:rsidRPr="007B584D">
        <w:rPr>
          <w:rFonts w:ascii="Times New Roman" w:hAnsi="Times New Roman" w:cs="Times New Roman"/>
        </w:rPr>
        <w:t>»</w:t>
      </w:r>
      <w:bookmarkEnd w:id="28"/>
    </w:p>
    <w:p w:rsidR="00BC0EA7" w:rsidRPr="00EA43B8" w:rsidRDefault="00673ECC" w:rsidP="00673EC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73ECC">
        <w:rPr>
          <w:sz w:val="28"/>
        </w:rPr>
        <w:t>Минтруда утвердило примерный порядок организации социальной занятости инвалидов. Такой приказ ведомства от 28.08.2023 № 605н вступает в силу 8 сентября.</w:t>
      </w:r>
    </w:p>
    <w:p w:rsidR="00BC0EA7" w:rsidRDefault="00BC0EA7" w:rsidP="00BC0EA7">
      <w:pPr>
        <w:pStyle w:val="af"/>
        <w:rPr>
          <w:rStyle w:val="a3"/>
          <w:i/>
          <w:sz w:val="28"/>
          <w:szCs w:val="28"/>
        </w:rPr>
      </w:pPr>
      <w:r w:rsidRPr="00204093">
        <w:rPr>
          <w:b/>
        </w:rPr>
        <w:t xml:space="preserve">Подробнее: </w:t>
      </w:r>
      <w:hyperlink r:id="rId27" w:history="1">
        <w:r w:rsidR="00126EED" w:rsidRPr="00AD24A3">
          <w:rPr>
            <w:rStyle w:val="a3"/>
          </w:rPr>
          <w:t>https://www.pnp.ru/social/invalidov-nauchat-delat-suveniry-i-drugie-neslozhnye-veshhi.html</w:t>
        </w:r>
      </w:hyperlink>
      <w:r w:rsidR="00126EED">
        <w:t xml:space="preserve"> </w:t>
      </w:r>
      <w:r>
        <w:t xml:space="preserve"> </w:t>
      </w:r>
    </w:p>
    <w:p w:rsidR="00BC0EA7" w:rsidRDefault="00BC0EA7" w:rsidP="00BC0EA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C0EA7" w:rsidRDefault="00BC0EA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D7787" w:rsidRPr="00991B6E" w:rsidRDefault="00DD7787" w:rsidP="00C10947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29" w:name="_Toc145085666"/>
      <w:r w:rsidRPr="00692E6C">
        <w:rPr>
          <w:rFonts w:ascii="Times New Roman" w:hAnsi="Times New Roman" w:cs="Times New Roman"/>
        </w:rPr>
        <w:t>0</w:t>
      </w:r>
      <w:r w:rsidR="00692E6C" w:rsidRPr="00692E6C">
        <w:rPr>
          <w:rFonts w:ascii="Times New Roman" w:hAnsi="Times New Roman" w:cs="Times New Roman"/>
        </w:rPr>
        <w:t>6</w:t>
      </w:r>
      <w:r w:rsidRPr="00692E6C">
        <w:rPr>
          <w:rFonts w:ascii="Times New Roman" w:hAnsi="Times New Roman" w:cs="Times New Roman"/>
        </w:rPr>
        <w:t xml:space="preserve">.09.2023, </w:t>
      </w:r>
      <w:r w:rsidR="00101EE5" w:rsidRPr="00692E6C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692E6C">
        <w:rPr>
          <w:rFonts w:ascii="Times New Roman" w:hAnsi="Times New Roman" w:cs="Times New Roman"/>
        </w:rPr>
        <w:t>. «</w:t>
      </w:r>
      <w:r w:rsidR="00C10947" w:rsidRPr="00692E6C">
        <w:rPr>
          <w:rFonts w:ascii="Times New Roman" w:hAnsi="Times New Roman" w:cs="Times New Roman"/>
        </w:rPr>
        <w:t>Минтруд предлагает расширить</w:t>
      </w:r>
      <w:r w:rsidR="00C10947" w:rsidRPr="00C10947">
        <w:rPr>
          <w:rFonts w:ascii="Times New Roman" w:hAnsi="Times New Roman" w:cs="Times New Roman"/>
        </w:rPr>
        <w:t xml:space="preserve"> перечень организаций для альтернативной службы</w:t>
      </w:r>
      <w:r w:rsidRPr="00C10947">
        <w:rPr>
          <w:rFonts w:ascii="Times New Roman" w:hAnsi="Times New Roman" w:cs="Times New Roman"/>
        </w:rPr>
        <w:t>»</w:t>
      </w:r>
      <w:bookmarkEnd w:id="29"/>
    </w:p>
    <w:p w:rsidR="00DD7787" w:rsidRPr="00991B6E" w:rsidRDefault="000B1AA1" w:rsidP="000B1AA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B1AA1">
        <w:rPr>
          <w:sz w:val="28"/>
        </w:rPr>
        <w:t>Россияне, имеющие право пройти альтернативную гражданскую службу, могут получить для этого больше возможностей. Соответствующий проект приказа Минтруда опубликован на официальном портале правовых нормативных актов.</w:t>
      </w:r>
    </w:p>
    <w:p w:rsidR="00DD7787" w:rsidRPr="00F42E3B" w:rsidRDefault="00DD7787" w:rsidP="00DD7787">
      <w:pPr>
        <w:pStyle w:val="af"/>
      </w:pPr>
      <w:r w:rsidRPr="00F42E3B">
        <w:rPr>
          <w:b/>
        </w:rPr>
        <w:t xml:space="preserve">Подробнее: </w:t>
      </w:r>
      <w:hyperlink r:id="rId28" w:history="1">
        <w:r w:rsidR="00127180" w:rsidRPr="00A82657">
          <w:rPr>
            <w:rStyle w:val="a3"/>
          </w:rPr>
          <w:t>https://www.pnp.ru/social/mintrud-predlagaet-rasshirit-perechen-organizaciy-dlya-alternativnoy-sluzhby.html</w:t>
        </w:r>
      </w:hyperlink>
      <w:r w:rsidR="00127180">
        <w:t xml:space="preserve"> </w:t>
      </w:r>
      <w:r w:rsidRPr="00F42E3B">
        <w:t xml:space="preserve">                                                                                       </w:t>
      </w:r>
    </w:p>
    <w:p w:rsidR="00DD7787" w:rsidRDefault="00F23D89" w:rsidP="00DD778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D7787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D7787" w:rsidRDefault="00DD778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2072E" w:rsidRPr="00991B6E" w:rsidRDefault="0032072E" w:rsidP="00326936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0" w:name="_Toc145085667"/>
      <w:r w:rsidRPr="00692E6C">
        <w:rPr>
          <w:rFonts w:ascii="Times New Roman" w:hAnsi="Times New Roman" w:cs="Times New Roman"/>
        </w:rPr>
        <w:lastRenderedPageBreak/>
        <w:t xml:space="preserve">06.09.2023, </w:t>
      </w:r>
      <w:r w:rsidR="00976ABA">
        <w:rPr>
          <w:rFonts w:ascii="Noto Serif" w:hAnsi="Noto Serif"/>
          <w:color w:val="000000"/>
          <w:shd w:val="clear" w:color="auto" w:fill="FFFFFF"/>
        </w:rPr>
        <w:t>ТАСС</w:t>
      </w:r>
      <w:r w:rsidRPr="00692E6C">
        <w:rPr>
          <w:rFonts w:ascii="Times New Roman" w:hAnsi="Times New Roman" w:cs="Times New Roman"/>
        </w:rPr>
        <w:t>. «</w:t>
      </w:r>
      <w:r w:rsidR="00326936" w:rsidRPr="00326936">
        <w:rPr>
          <w:rFonts w:ascii="Times New Roman" w:hAnsi="Times New Roman" w:cs="Times New Roman"/>
        </w:rPr>
        <w:t>В российских вузах обучаются менее 1% студентов с ОВЗ</w:t>
      </w:r>
      <w:r w:rsidRPr="00C10947">
        <w:rPr>
          <w:rFonts w:ascii="Times New Roman" w:hAnsi="Times New Roman" w:cs="Times New Roman"/>
        </w:rPr>
        <w:t>»</w:t>
      </w:r>
      <w:bookmarkEnd w:id="30"/>
    </w:p>
    <w:p w:rsidR="0032072E" w:rsidRPr="00991B6E" w:rsidRDefault="00DF1B85" w:rsidP="00DF1B8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F1B85">
        <w:rPr>
          <w:sz w:val="28"/>
        </w:rPr>
        <w:t>Для увеличения числа студентов с особенностями здоровья необходимо развивать доступную среду, отметила замминистра науки и высшего образования Ольга Петрова.</w:t>
      </w:r>
    </w:p>
    <w:p w:rsidR="0032072E" w:rsidRPr="00F42E3B" w:rsidRDefault="0032072E" w:rsidP="0032072E">
      <w:pPr>
        <w:pStyle w:val="af"/>
      </w:pPr>
      <w:r w:rsidRPr="00F42E3B">
        <w:rPr>
          <w:b/>
        </w:rPr>
        <w:t xml:space="preserve">Подробнее: </w:t>
      </w:r>
      <w:hyperlink r:id="rId29" w:history="1">
        <w:r w:rsidR="00976ABA" w:rsidRPr="00A82657">
          <w:rPr>
            <w:rStyle w:val="a3"/>
          </w:rPr>
          <w:t>https://tass.ru/obschestvo/18666735</w:t>
        </w:r>
      </w:hyperlink>
      <w:r w:rsidR="00976ABA">
        <w:t xml:space="preserve"> </w:t>
      </w:r>
      <w:r>
        <w:t xml:space="preserve"> </w:t>
      </w:r>
      <w:r w:rsidRPr="00F42E3B">
        <w:t xml:space="preserve">                                                                                       </w:t>
      </w:r>
    </w:p>
    <w:p w:rsidR="0032072E" w:rsidRDefault="00F23D89" w:rsidP="003207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2072E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C202A" w:rsidRDefault="00EC202A" w:rsidP="0032072E">
      <w:pPr>
        <w:pStyle w:val="af"/>
        <w:jc w:val="both"/>
        <w:rPr>
          <w:rStyle w:val="a3"/>
          <w:i/>
          <w:sz w:val="28"/>
          <w:szCs w:val="28"/>
        </w:rPr>
      </w:pPr>
    </w:p>
    <w:p w:rsidR="00EC202A" w:rsidRPr="00991B6E" w:rsidRDefault="00EC202A" w:rsidP="006278C9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1" w:name="_Toc145085668"/>
      <w:r w:rsidRPr="00692E6C">
        <w:rPr>
          <w:rFonts w:ascii="Times New Roman" w:hAnsi="Times New Roman" w:cs="Times New Roman"/>
        </w:rPr>
        <w:t>0</w:t>
      </w:r>
      <w:r w:rsidR="00034299">
        <w:rPr>
          <w:rFonts w:ascii="Times New Roman" w:hAnsi="Times New Roman" w:cs="Times New Roman"/>
        </w:rPr>
        <w:t>8</w:t>
      </w:r>
      <w:r w:rsidRPr="00692E6C">
        <w:rPr>
          <w:rFonts w:ascii="Times New Roman" w:hAnsi="Times New Roman" w:cs="Times New Roman"/>
        </w:rPr>
        <w:t xml:space="preserve">.09.2023, </w:t>
      </w:r>
      <w:r w:rsidR="002B4814" w:rsidRPr="00692E6C">
        <w:rPr>
          <w:rFonts w:ascii="Noto Serif" w:hAnsi="Noto Serif"/>
          <w:color w:val="000000"/>
          <w:shd w:val="clear" w:color="auto" w:fill="FFFFFF"/>
        </w:rPr>
        <w:t>«</w:t>
      </w:r>
      <w:r w:rsidR="002B4814">
        <w:rPr>
          <w:rFonts w:ascii="Noto Serif" w:hAnsi="Noto Serif"/>
          <w:color w:val="000000"/>
          <w:shd w:val="clear" w:color="auto" w:fill="FFFFFF"/>
        </w:rPr>
        <w:t>Россий</w:t>
      </w:r>
      <w:r w:rsidR="002B4814" w:rsidRPr="00692E6C">
        <w:rPr>
          <w:rFonts w:ascii="Noto Serif" w:hAnsi="Noto Serif"/>
          <w:color w:val="000000"/>
          <w:shd w:val="clear" w:color="auto" w:fill="FFFFFF"/>
        </w:rPr>
        <w:t>ская газета»</w:t>
      </w:r>
      <w:r w:rsidRPr="00692E6C">
        <w:rPr>
          <w:rFonts w:ascii="Times New Roman" w:hAnsi="Times New Roman" w:cs="Times New Roman"/>
        </w:rPr>
        <w:t>. «</w:t>
      </w:r>
      <w:r w:rsidR="006278C9" w:rsidRPr="006278C9">
        <w:rPr>
          <w:rFonts w:ascii="Times New Roman" w:hAnsi="Times New Roman" w:cs="Times New Roman"/>
        </w:rPr>
        <w:t>В ГД разработали законопроект о продлении выплаты пособия по уходу за ребенком</w:t>
      </w:r>
      <w:r w:rsidRPr="00C10947">
        <w:rPr>
          <w:rFonts w:ascii="Times New Roman" w:hAnsi="Times New Roman" w:cs="Times New Roman"/>
        </w:rPr>
        <w:t>»</w:t>
      </w:r>
      <w:bookmarkEnd w:id="31"/>
    </w:p>
    <w:p w:rsidR="00EC202A" w:rsidRPr="00991B6E" w:rsidRDefault="00C70C21" w:rsidP="00C70C2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70C21">
        <w:rPr>
          <w:sz w:val="28"/>
        </w:rPr>
        <w:t>К внесению в Госдуму подготовлен законопроект о продлении срока выплаты пособия по уходу за ребенком до трех лет. В настоящее время он направлен в правительство для подготовки заключения.</w:t>
      </w:r>
    </w:p>
    <w:p w:rsidR="00EC202A" w:rsidRPr="00F42E3B" w:rsidRDefault="00EC202A" w:rsidP="00EC202A">
      <w:pPr>
        <w:pStyle w:val="af"/>
      </w:pPr>
      <w:r w:rsidRPr="00F42E3B">
        <w:rPr>
          <w:b/>
        </w:rPr>
        <w:t xml:space="preserve">Подробнее: </w:t>
      </w:r>
      <w:hyperlink r:id="rId30" w:history="1">
        <w:r w:rsidR="00034299" w:rsidRPr="00AD24A3">
          <w:rPr>
            <w:rStyle w:val="a3"/>
          </w:rPr>
          <w:t>https://rg.ru/2023/09/08/v-gd-razrabotali-zakonoproekt-o-prodlenii-vyplaty-posobiia-po-uhodu-za-rebenkom.html</w:t>
        </w:r>
      </w:hyperlink>
      <w:r w:rsidR="00034299">
        <w:t xml:space="preserve"> </w:t>
      </w:r>
      <w:r>
        <w:t xml:space="preserve">  </w:t>
      </w:r>
      <w:r w:rsidRPr="00F42E3B">
        <w:t xml:space="preserve">                                                                                       </w:t>
      </w:r>
    </w:p>
    <w:p w:rsidR="00EC202A" w:rsidRDefault="00EC202A" w:rsidP="003207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3674" w:rsidRDefault="00B03674" w:rsidP="0032072E">
      <w:pPr>
        <w:pStyle w:val="af"/>
        <w:jc w:val="both"/>
        <w:rPr>
          <w:rStyle w:val="a3"/>
          <w:i/>
          <w:sz w:val="28"/>
          <w:szCs w:val="28"/>
        </w:rPr>
      </w:pPr>
    </w:p>
    <w:p w:rsidR="00B03674" w:rsidRPr="00991B6E" w:rsidRDefault="00B03674" w:rsidP="004C6577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2" w:name="_Toc145085669"/>
      <w:r w:rsidRPr="00692E6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692E6C">
        <w:rPr>
          <w:rFonts w:ascii="Times New Roman" w:hAnsi="Times New Roman" w:cs="Times New Roman"/>
        </w:rPr>
        <w:t>.09.2023</w:t>
      </w:r>
      <w:r w:rsidR="00B97049">
        <w:rPr>
          <w:rFonts w:ascii="Times New Roman" w:hAnsi="Times New Roman" w:cs="Times New Roman"/>
        </w:rPr>
        <w:t xml:space="preserve">, </w:t>
      </w:r>
      <w:r w:rsidR="00B97049" w:rsidRPr="00692E6C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692E6C">
        <w:rPr>
          <w:rFonts w:ascii="Times New Roman" w:hAnsi="Times New Roman" w:cs="Times New Roman"/>
        </w:rPr>
        <w:t>. «</w:t>
      </w:r>
      <w:r w:rsidR="004C6577" w:rsidRPr="004C6577">
        <w:rPr>
          <w:rFonts w:ascii="Times New Roman" w:hAnsi="Times New Roman" w:cs="Times New Roman"/>
        </w:rPr>
        <w:t>В Госдуме предложили создать систему взаимодействия с омбудсменами</w:t>
      </w:r>
      <w:r w:rsidRPr="00C10947">
        <w:rPr>
          <w:rFonts w:ascii="Times New Roman" w:hAnsi="Times New Roman" w:cs="Times New Roman"/>
        </w:rPr>
        <w:t>»</w:t>
      </w:r>
      <w:bookmarkEnd w:id="32"/>
    </w:p>
    <w:p w:rsidR="00B03674" w:rsidRPr="00991B6E" w:rsidRDefault="00370B10" w:rsidP="00370B1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70B10">
        <w:rPr>
          <w:sz w:val="28"/>
        </w:rPr>
        <w:t>В планах Комитета по развитию гражданского общества — упростить жизнь волонтерам, НКО и уполномоченным по правам человека.</w:t>
      </w:r>
    </w:p>
    <w:p w:rsidR="00B03674" w:rsidRPr="00F42E3B" w:rsidRDefault="00B03674" w:rsidP="00B03674">
      <w:pPr>
        <w:pStyle w:val="af"/>
      </w:pPr>
      <w:r w:rsidRPr="00F42E3B">
        <w:rPr>
          <w:b/>
        </w:rPr>
        <w:t xml:space="preserve">Подробнее: </w:t>
      </w:r>
      <w:hyperlink r:id="rId31" w:history="1">
        <w:r w:rsidR="009B6E78" w:rsidRPr="00AD24A3">
          <w:rPr>
            <w:rStyle w:val="a3"/>
          </w:rPr>
          <w:t>https://www.pnp.ru/social/v-gosdume-predlozhili-sozdat-sistemu-vzaimodeystviya-s-ombudsmenami.html</w:t>
        </w:r>
      </w:hyperlink>
      <w:r w:rsidR="009B6E78">
        <w:t xml:space="preserve"> </w:t>
      </w:r>
      <w:r>
        <w:t xml:space="preserve">   </w:t>
      </w:r>
      <w:r w:rsidRPr="00F42E3B">
        <w:t xml:space="preserve">                                                                                       </w:t>
      </w:r>
    </w:p>
    <w:p w:rsidR="00B03674" w:rsidRDefault="00B03674" w:rsidP="003207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1573C" w:rsidRPr="00991B6E" w:rsidRDefault="0011573C" w:rsidP="00C83414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3" w:name="_Toc145085670"/>
      <w:r w:rsidRPr="00692E6C">
        <w:rPr>
          <w:rFonts w:ascii="Times New Roman" w:hAnsi="Times New Roman" w:cs="Times New Roman"/>
        </w:rPr>
        <w:t xml:space="preserve">06.09.2023, </w:t>
      </w:r>
      <w:r w:rsidR="00EF3DD9" w:rsidRPr="00C83414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Pr="00692E6C">
        <w:rPr>
          <w:rFonts w:ascii="Times New Roman" w:hAnsi="Times New Roman" w:cs="Times New Roman"/>
        </w:rPr>
        <w:t>. «</w:t>
      </w:r>
      <w:r w:rsidR="00F05C2D" w:rsidRPr="00F05C2D">
        <w:rPr>
          <w:rFonts w:ascii="Times New Roman" w:hAnsi="Times New Roman" w:cs="Times New Roman"/>
        </w:rPr>
        <w:t>Объявлен VI Всероссийский конкурс социальных проектов «Инносоциум»</w:t>
      </w:r>
      <w:r w:rsidRPr="00C10947">
        <w:rPr>
          <w:rFonts w:ascii="Times New Roman" w:hAnsi="Times New Roman" w:cs="Times New Roman"/>
        </w:rPr>
        <w:t>»</w:t>
      </w:r>
      <w:bookmarkEnd w:id="33"/>
    </w:p>
    <w:p w:rsidR="0011573C" w:rsidRPr="00991B6E" w:rsidRDefault="00F97B7C" w:rsidP="00F97B7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97B7C">
        <w:rPr>
          <w:sz w:val="28"/>
        </w:rPr>
        <w:t>Конкурс призван привлечь внимание молодежи к социально значимым проблемам, поиску идей для их решения, поощрить талантливых студентов, распространить успешный опыт социального проектирования.</w:t>
      </w:r>
    </w:p>
    <w:p w:rsidR="0011573C" w:rsidRPr="00F42E3B" w:rsidRDefault="0011573C" w:rsidP="0011573C">
      <w:pPr>
        <w:pStyle w:val="af"/>
      </w:pPr>
      <w:r w:rsidRPr="00F42E3B">
        <w:rPr>
          <w:b/>
        </w:rPr>
        <w:t xml:space="preserve">Подробнее: </w:t>
      </w:r>
      <w:hyperlink r:id="rId32" w:history="1">
        <w:r w:rsidR="00887A15" w:rsidRPr="00A82657">
          <w:rPr>
            <w:rStyle w:val="a3"/>
          </w:rPr>
          <w:t>https://www.asi.org.ru/news/2023/09/06/obyavlen-vi-vserossijskij-konkurs-soczialnyh-proektov-innosoczium/</w:t>
        </w:r>
      </w:hyperlink>
      <w:r w:rsidR="00887A15">
        <w:t xml:space="preserve"> </w:t>
      </w:r>
      <w:r>
        <w:t xml:space="preserve">  </w:t>
      </w:r>
      <w:r w:rsidRPr="00F42E3B">
        <w:t xml:space="preserve">                                                                                       </w:t>
      </w:r>
    </w:p>
    <w:p w:rsidR="0011573C" w:rsidRDefault="00F23D89" w:rsidP="001157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1573C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5D4DF1" w:rsidRPr="00991B6E" w:rsidRDefault="005D4DF1" w:rsidP="000079C8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4" w:name="_Toc145085671"/>
      <w:r w:rsidRPr="00692E6C">
        <w:rPr>
          <w:rFonts w:ascii="Times New Roman" w:hAnsi="Times New Roman" w:cs="Times New Roman"/>
        </w:rPr>
        <w:lastRenderedPageBreak/>
        <w:t xml:space="preserve">06.09.2023, </w:t>
      </w:r>
      <w:r w:rsidR="00526E63" w:rsidRPr="005E7DBF">
        <w:rPr>
          <w:rFonts w:ascii="Noto Serif" w:hAnsi="Noto Serif"/>
          <w:color w:val="000000"/>
          <w:shd w:val="clear" w:color="auto" w:fill="FFFFFF"/>
        </w:rPr>
        <w:t>Милосердие.ru</w:t>
      </w:r>
      <w:r w:rsidRPr="00692E6C">
        <w:rPr>
          <w:rFonts w:ascii="Times New Roman" w:hAnsi="Times New Roman" w:cs="Times New Roman"/>
        </w:rPr>
        <w:t>. «</w:t>
      </w:r>
      <w:r w:rsidR="000079C8" w:rsidRPr="000079C8">
        <w:rPr>
          <w:rFonts w:ascii="Times New Roman" w:hAnsi="Times New Roman" w:cs="Times New Roman"/>
        </w:rPr>
        <w:t>«Обучение служением» – студенты будут помогать НКО</w:t>
      </w:r>
      <w:r w:rsidRPr="00C10947">
        <w:rPr>
          <w:rFonts w:ascii="Times New Roman" w:hAnsi="Times New Roman" w:cs="Times New Roman"/>
        </w:rPr>
        <w:t>»</w:t>
      </w:r>
      <w:bookmarkEnd w:id="34"/>
    </w:p>
    <w:p w:rsidR="005D4DF1" w:rsidRPr="00991B6E" w:rsidRDefault="006865FF" w:rsidP="006865F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865FF">
        <w:rPr>
          <w:sz w:val="28"/>
        </w:rPr>
        <w:t>Смысл инициативы в том, что общественно-полезная деятельность становится частью образовательной программы. Студенты смогут готовить и осуществлять социально важные проекты по заявкам НКО, социальных предпринимателей, государственных учреждений, или бизнеса, ведущего программы КСО.</w:t>
      </w:r>
    </w:p>
    <w:p w:rsidR="005D4DF1" w:rsidRPr="00F42E3B" w:rsidRDefault="005D4DF1" w:rsidP="005D4DF1">
      <w:pPr>
        <w:pStyle w:val="af"/>
      </w:pPr>
      <w:r w:rsidRPr="00F42E3B">
        <w:rPr>
          <w:b/>
        </w:rPr>
        <w:t xml:space="preserve">Подробнее: </w:t>
      </w:r>
      <w:hyperlink r:id="rId33" w:history="1">
        <w:r w:rsidR="00597129" w:rsidRPr="00A82657">
          <w:rPr>
            <w:rStyle w:val="a3"/>
          </w:rPr>
          <w:t>https://www.miloserdie.ru/news/obuchenie-sluzheniem-studenty-budut-pomogat-nko/</w:t>
        </w:r>
      </w:hyperlink>
      <w:r w:rsidR="00597129">
        <w:t xml:space="preserve"> </w:t>
      </w:r>
      <w:r>
        <w:t xml:space="preserve">   </w:t>
      </w:r>
      <w:r w:rsidRPr="00F42E3B">
        <w:t xml:space="preserve">                                                                                       </w:t>
      </w:r>
    </w:p>
    <w:p w:rsidR="005D4DF1" w:rsidRDefault="00F23D89" w:rsidP="005D4DF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D4DF1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865FF" w:rsidRPr="00991B6E" w:rsidRDefault="006865FF" w:rsidP="00732FF6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5" w:name="_Toc145085672"/>
      <w:r w:rsidRPr="00692E6C">
        <w:rPr>
          <w:rFonts w:ascii="Times New Roman" w:hAnsi="Times New Roman" w:cs="Times New Roman"/>
        </w:rPr>
        <w:t>0</w:t>
      </w:r>
      <w:r w:rsidR="006D519A">
        <w:rPr>
          <w:rFonts w:ascii="Times New Roman" w:hAnsi="Times New Roman" w:cs="Times New Roman"/>
        </w:rPr>
        <w:t>7</w:t>
      </w:r>
      <w:r w:rsidRPr="00692E6C">
        <w:rPr>
          <w:rFonts w:ascii="Times New Roman" w:hAnsi="Times New Roman" w:cs="Times New Roman"/>
        </w:rPr>
        <w:t xml:space="preserve">.09.2023, </w:t>
      </w:r>
      <w:r w:rsidR="00732FF6" w:rsidRPr="00732FF6">
        <w:rPr>
          <w:rFonts w:ascii="Noto Serif" w:hAnsi="Noto Serif"/>
          <w:color w:val="000000"/>
          <w:shd w:val="clear" w:color="auto" w:fill="FFFFFF"/>
        </w:rPr>
        <w:t>РИА Новости</w:t>
      </w:r>
      <w:r w:rsidR="00642127">
        <w:rPr>
          <w:rFonts w:ascii="Times New Roman" w:hAnsi="Times New Roman" w:cs="Times New Roman"/>
        </w:rPr>
        <w:t xml:space="preserve">. </w:t>
      </w:r>
      <w:r w:rsidRPr="000079C8">
        <w:rPr>
          <w:rFonts w:ascii="Times New Roman" w:hAnsi="Times New Roman" w:cs="Times New Roman"/>
        </w:rPr>
        <w:t>«</w:t>
      </w:r>
      <w:r w:rsidR="00642127" w:rsidRPr="00642127">
        <w:rPr>
          <w:rFonts w:ascii="Times New Roman" w:hAnsi="Times New Roman" w:cs="Times New Roman"/>
        </w:rPr>
        <w:t>Паралимпийский комитет намерен навсегда приостановить членство России</w:t>
      </w:r>
      <w:r w:rsidRPr="00C10947">
        <w:rPr>
          <w:rFonts w:ascii="Times New Roman" w:hAnsi="Times New Roman" w:cs="Times New Roman"/>
        </w:rPr>
        <w:t>»</w:t>
      </w:r>
      <w:bookmarkEnd w:id="35"/>
    </w:p>
    <w:p w:rsidR="006865FF" w:rsidRPr="00991B6E" w:rsidRDefault="00AA13BA" w:rsidP="00AA13B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A13BA">
        <w:rPr>
          <w:sz w:val="28"/>
        </w:rPr>
        <w:t>Международный паралимпийский комитет (IPC) сделал заявление о намерении навсегда приостановить членство Паралимпийского комитета России (ПКР) в организации, сообщил президент ПКР Павел Рожков.</w:t>
      </w:r>
    </w:p>
    <w:p w:rsidR="006865FF" w:rsidRPr="00F42E3B" w:rsidRDefault="006865FF" w:rsidP="006865FF">
      <w:pPr>
        <w:pStyle w:val="af"/>
      </w:pPr>
      <w:r w:rsidRPr="00F42E3B">
        <w:rPr>
          <w:b/>
        </w:rPr>
        <w:t xml:space="preserve">Подробнее: </w:t>
      </w:r>
      <w:hyperlink r:id="rId34" w:history="1">
        <w:r w:rsidR="006D519A" w:rsidRPr="00A82657">
          <w:rPr>
            <w:rStyle w:val="a3"/>
          </w:rPr>
          <w:t>https://rsport.ria.ru/20230906/pkr-1894576596.html</w:t>
        </w:r>
      </w:hyperlink>
      <w:r w:rsidR="006D519A">
        <w:t xml:space="preserve"> </w:t>
      </w:r>
      <w:r>
        <w:t xml:space="preserve">    </w:t>
      </w:r>
      <w:r w:rsidRPr="00F42E3B">
        <w:t xml:space="preserve">                                                                                       </w:t>
      </w:r>
    </w:p>
    <w:p w:rsidR="006865FF" w:rsidRDefault="00F23D89" w:rsidP="006865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865FF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644B3" w:rsidRPr="00991B6E" w:rsidRDefault="00B644B3" w:rsidP="005131A3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6" w:name="_Toc145085673"/>
      <w:r w:rsidRPr="00692E6C">
        <w:rPr>
          <w:rFonts w:ascii="Times New Roman" w:hAnsi="Times New Roman" w:cs="Times New Roman"/>
        </w:rPr>
        <w:t>0</w:t>
      </w:r>
      <w:r w:rsidR="006766A9">
        <w:rPr>
          <w:rFonts w:ascii="Times New Roman" w:hAnsi="Times New Roman" w:cs="Times New Roman"/>
        </w:rPr>
        <w:t>6</w:t>
      </w:r>
      <w:r w:rsidRPr="00692E6C">
        <w:rPr>
          <w:rFonts w:ascii="Times New Roman" w:hAnsi="Times New Roman" w:cs="Times New Roman"/>
        </w:rPr>
        <w:t xml:space="preserve">.09.2023, </w:t>
      </w:r>
      <w:r w:rsidR="00380D25" w:rsidRPr="00732FF6">
        <w:rPr>
          <w:rFonts w:ascii="Noto Serif" w:hAnsi="Noto Serif"/>
          <w:color w:val="000000"/>
          <w:shd w:val="clear" w:color="auto" w:fill="FFFFFF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0079C8">
        <w:rPr>
          <w:rFonts w:ascii="Times New Roman" w:hAnsi="Times New Roman" w:cs="Times New Roman"/>
        </w:rPr>
        <w:t>«</w:t>
      </w:r>
      <w:r w:rsidR="005131A3" w:rsidRPr="005131A3">
        <w:rPr>
          <w:rFonts w:ascii="Times New Roman" w:hAnsi="Times New Roman" w:cs="Times New Roman"/>
        </w:rPr>
        <w:t>Около 300 млн рублей выделили на уход за тяжелобольными в Подмосковье</w:t>
      </w:r>
      <w:r w:rsidRPr="00C10947">
        <w:rPr>
          <w:rFonts w:ascii="Times New Roman" w:hAnsi="Times New Roman" w:cs="Times New Roman"/>
        </w:rPr>
        <w:t>»</w:t>
      </w:r>
      <w:bookmarkEnd w:id="36"/>
    </w:p>
    <w:p w:rsidR="00B644B3" w:rsidRPr="00991B6E" w:rsidRDefault="004605D6" w:rsidP="004605D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605D6">
        <w:rPr>
          <w:sz w:val="28"/>
        </w:rPr>
        <w:t>Порядка 300 миллионов рублей выплатили жителям Московской области на уход за тяжелобольными, сообщает пресс-служба министерства социального развития Подмосковья.</w:t>
      </w:r>
    </w:p>
    <w:p w:rsidR="00B644B3" w:rsidRPr="00F42E3B" w:rsidRDefault="00B644B3" w:rsidP="00B644B3">
      <w:pPr>
        <w:pStyle w:val="af"/>
      </w:pPr>
      <w:r w:rsidRPr="00F42E3B">
        <w:rPr>
          <w:b/>
        </w:rPr>
        <w:t xml:space="preserve">Подробнее: </w:t>
      </w:r>
      <w:hyperlink r:id="rId35" w:history="1">
        <w:r w:rsidR="00C86EEE" w:rsidRPr="00A82657">
          <w:rPr>
            <w:rStyle w:val="a3"/>
          </w:rPr>
          <w:t>https://ria.ru/20230906/vyplaty-1894567004.html</w:t>
        </w:r>
      </w:hyperlink>
      <w:r w:rsidR="00C86EEE">
        <w:t xml:space="preserve"> </w:t>
      </w:r>
      <w:r>
        <w:t xml:space="preserve">    </w:t>
      </w:r>
      <w:r w:rsidRPr="00F42E3B">
        <w:t xml:space="preserve">                                                                                       </w:t>
      </w:r>
    </w:p>
    <w:p w:rsidR="00B644B3" w:rsidRDefault="00F23D89" w:rsidP="00B644B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644B3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3E20" w:rsidRDefault="00493E20" w:rsidP="00B644B3">
      <w:pPr>
        <w:pStyle w:val="af"/>
        <w:jc w:val="both"/>
        <w:rPr>
          <w:rStyle w:val="a3"/>
          <w:i/>
          <w:sz w:val="28"/>
          <w:szCs w:val="28"/>
        </w:rPr>
      </w:pPr>
    </w:p>
    <w:p w:rsidR="004605D6" w:rsidRPr="00991B6E" w:rsidRDefault="004605D6" w:rsidP="007F0DC2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7" w:name="_Toc145085674"/>
      <w:r w:rsidRPr="00692E6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692E6C">
        <w:rPr>
          <w:rFonts w:ascii="Times New Roman" w:hAnsi="Times New Roman" w:cs="Times New Roman"/>
        </w:rPr>
        <w:t xml:space="preserve">.09.2023, </w:t>
      </w:r>
      <w:r w:rsidR="00477512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0079C8">
        <w:rPr>
          <w:rFonts w:ascii="Times New Roman" w:hAnsi="Times New Roman" w:cs="Times New Roman"/>
        </w:rPr>
        <w:t>«</w:t>
      </w:r>
      <w:r w:rsidR="007F0DC2" w:rsidRPr="007F0DC2">
        <w:rPr>
          <w:rFonts w:ascii="Times New Roman" w:hAnsi="Times New Roman" w:cs="Times New Roman"/>
        </w:rPr>
        <w:t>Почти 2 тыс. детей с инвалидностью из Подмосковья отдохнули в санаториях этим летом</w:t>
      </w:r>
      <w:r w:rsidRPr="00C10947">
        <w:rPr>
          <w:rFonts w:ascii="Times New Roman" w:hAnsi="Times New Roman" w:cs="Times New Roman"/>
        </w:rPr>
        <w:t>»</w:t>
      </w:r>
      <w:bookmarkEnd w:id="37"/>
    </w:p>
    <w:p w:rsidR="004605D6" w:rsidRPr="00991B6E" w:rsidRDefault="000524CC" w:rsidP="000524C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524CC">
        <w:rPr>
          <w:sz w:val="28"/>
        </w:rPr>
        <w:t>До конца года оздоровление в санаториях, расположенных на Черноморском побережье и в Московской области, получат в общей сложности 4 тыс. детей с инвалидностью.</w:t>
      </w:r>
    </w:p>
    <w:p w:rsidR="004605D6" w:rsidRPr="00F42E3B" w:rsidRDefault="004605D6" w:rsidP="004605D6">
      <w:pPr>
        <w:pStyle w:val="af"/>
      </w:pPr>
      <w:r w:rsidRPr="00F42E3B">
        <w:rPr>
          <w:b/>
        </w:rPr>
        <w:t xml:space="preserve">Подробнее: </w:t>
      </w:r>
      <w:hyperlink r:id="rId36" w:history="1">
        <w:r w:rsidR="00477512" w:rsidRPr="00A82657">
          <w:rPr>
            <w:rStyle w:val="a3"/>
          </w:rPr>
          <w:t>https://tass.ru/obschestvo/18668089</w:t>
        </w:r>
      </w:hyperlink>
      <w:r w:rsidR="00477512">
        <w:t xml:space="preserve"> </w:t>
      </w:r>
      <w:r>
        <w:t xml:space="preserve">     </w:t>
      </w:r>
      <w:r w:rsidRPr="00F42E3B">
        <w:t xml:space="preserve">                                                                                       </w:t>
      </w:r>
    </w:p>
    <w:p w:rsidR="004605D6" w:rsidRDefault="00F23D89" w:rsidP="004605D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05D6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0BCC" w:rsidRPr="00991B6E" w:rsidRDefault="005B0BCC" w:rsidP="003B2C7C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8" w:name="_Toc145085675"/>
      <w:r w:rsidRPr="00692E6C">
        <w:rPr>
          <w:rFonts w:ascii="Times New Roman" w:hAnsi="Times New Roman" w:cs="Times New Roman"/>
        </w:rPr>
        <w:lastRenderedPageBreak/>
        <w:t>0</w:t>
      </w:r>
      <w:r w:rsidR="00866FD8">
        <w:rPr>
          <w:rFonts w:ascii="Times New Roman" w:hAnsi="Times New Roman" w:cs="Times New Roman"/>
        </w:rPr>
        <w:t>6</w:t>
      </w:r>
      <w:r w:rsidRPr="00692E6C">
        <w:rPr>
          <w:rFonts w:ascii="Times New Roman" w:hAnsi="Times New Roman" w:cs="Times New Roman"/>
        </w:rPr>
        <w:t xml:space="preserve">.09.2023, </w:t>
      </w:r>
      <w:r w:rsidR="003B2C7C" w:rsidRPr="003B2C7C">
        <w:rPr>
          <w:rFonts w:ascii="Noto Serif" w:hAnsi="Noto Serif"/>
          <w:color w:val="000000"/>
          <w:shd w:val="clear" w:color="auto" w:fill="FFFFFF"/>
        </w:rPr>
        <w:t>«МедиаРязань»</w:t>
      </w:r>
      <w:r>
        <w:rPr>
          <w:rFonts w:ascii="Times New Roman" w:hAnsi="Times New Roman" w:cs="Times New Roman"/>
        </w:rPr>
        <w:t xml:space="preserve">. </w:t>
      </w:r>
      <w:r w:rsidRPr="000079C8">
        <w:rPr>
          <w:rFonts w:ascii="Times New Roman" w:hAnsi="Times New Roman" w:cs="Times New Roman"/>
        </w:rPr>
        <w:t>«</w:t>
      </w:r>
      <w:r w:rsidR="0061501A" w:rsidRPr="0061501A">
        <w:rPr>
          <w:rFonts w:ascii="Times New Roman" w:hAnsi="Times New Roman" w:cs="Times New Roman"/>
        </w:rPr>
        <w:t>Рязанский минюст проведёт «горячую линию» для НКО</w:t>
      </w:r>
      <w:r w:rsidRPr="00C10947">
        <w:rPr>
          <w:rFonts w:ascii="Times New Roman" w:hAnsi="Times New Roman" w:cs="Times New Roman"/>
        </w:rPr>
        <w:t>»</w:t>
      </w:r>
      <w:bookmarkEnd w:id="38"/>
    </w:p>
    <w:p w:rsidR="005B0BCC" w:rsidRPr="00991B6E" w:rsidRDefault="000E7C72" w:rsidP="000E7C7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E7C72">
        <w:rPr>
          <w:sz w:val="28"/>
        </w:rPr>
        <w:t>Управление минюста России по Рязанской области 14 сентября проведёт «горячую линию» по порядку получения государственных услуг в сфере государственной регистрации некоммерческих организаций, а также порядку и преимуществам получения государственной услуги в электронной форме.</w:t>
      </w:r>
    </w:p>
    <w:p w:rsidR="005B0BCC" w:rsidRPr="00F42E3B" w:rsidRDefault="005B0BCC" w:rsidP="005B0BCC">
      <w:pPr>
        <w:pStyle w:val="af"/>
      </w:pPr>
      <w:r w:rsidRPr="00F42E3B">
        <w:rPr>
          <w:b/>
        </w:rPr>
        <w:t xml:space="preserve">Подробнее: </w:t>
      </w:r>
      <w:hyperlink r:id="rId37" w:history="1">
        <w:r w:rsidR="00866FD8" w:rsidRPr="00A82657">
          <w:rPr>
            <w:rStyle w:val="a3"/>
          </w:rPr>
          <w:t>https://mediaryazan.ru/news/detail/540423.html</w:t>
        </w:r>
      </w:hyperlink>
      <w:r w:rsidR="00866FD8">
        <w:t xml:space="preserve"> </w:t>
      </w:r>
      <w:r>
        <w:t xml:space="preserve">       </w:t>
      </w:r>
      <w:r w:rsidRPr="00F42E3B">
        <w:t xml:space="preserve">                                                                                       </w:t>
      </w:r>
    </w:p>
    <w:p w:rsidR="005B0BCC" w:rsidRDefault="00F23D89" w:rsidP="005B0B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0BCC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0BCC" w:rsidRDefault="005B0BC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CE3E2E" w:rsidRPr="00991B6E" w:rsidRDefault="00CE3E2E" w:rsidP="00CF3051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39" w:name="_Toc145085676"/>
      <w:r w:rsidRPr="00692E6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692E6C">
        <w:rPr>
          <w:rFonts w:ascii="Times New Roman" w:hAnsi="Times New Roman" w:cs="Times New Roman"/>
        </w:rPr>
        <w:t xml:space="preserve">.09.2023, </w:t>
      </w:r>
      <w:r w:rsidR="00CF3051" w:rsidRPr="00CF3051">
        <w:rPr>
          <w:rFonts w:ascii="Noto Serif" w:hAnsi="Noto Serif"/>
          <w:color w:val="000000"/>
          <w:shd w:val="clear" w:color="auto" w:fill="FFFFFF"/>
        </w:rPr>
        <w:t>«Комсомольская правда Ростова-на-Дону»</w:t>
      </w:r>
      <w:r>
        <w:rPr>
          <w:rFonts w:ascii="Times New Roman" w:hAnsi="Times New Roman" w:cs="Times New Roman"/>
        </w:rPr>
        <w:t xml:space="preserve">. </w:t>
      </w:r>
      <w:r w:rsidRPr="000079C8">
        <w:rPr>
          <w:rFonts w:ascii="Times New Roman" w:hAnsi="Times New Roman" w:cs="Times New Roman"/>
        </w:rPr>
        <w:t>«</w:t>
      </w:r>
      <w:r w:rsidR="00F67D03" w:rsidRPr="00F67D03">
        <w:rPr>
          <w:rFonts w:ascii="Times New Roman" w:hAnsi="Times New Roman" w:cs="Times New Roman"/>
        </w:rPr>
        <w:t>В Ростове обсудили эффективный механизм комплексной реабилитации и абилитации инвалидов</w:t>
      </w:r>
      <w:r w:rsidRPr="00C10947">
        <w:rPr>
          <w:rFonts w:ascii="Times New Roman" w:hAnsi="Times New Roman" w:cs="Times New Roman"/>
        </w:rPr>
        <w:t>»</w:t>
      </w:r>
      <w:bookmarkEnd w:id="39"/>
    </w:p>
    <w:p w:rsidR="00CE3E2E" w:rsidRPr="00991B6E" w:rsidRDefault="00650828" w:rsidP="0065082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50828">
        <w:rPr>
          <w:sz w:val="28"/>
        </w:rPr>
        <w:t>В Законодательном собрании Ростовской области прошло публичное обсуждение проекта федерального закона о внесении изменений в отдельные законодательные акты в области реабилитации и абилитации инвалидов.</w:t>
      </w:r>
    </w:p>
    <w:p w:rsidR="00CE3E2E" w:rsidRPr="00F42E3B" w:rsidRDefault="00CE3E2E" w:rsidP="00CE3E2E">
      <w:pPr>
        <w:pStyle w:val="af"/>
      </w:pPr>
      <w:r w:rsidRPr="00F42E3B">
        <w:rPr>
          <w:b/>
        </w:rPr>
        <w:t xml:space="preserve">Подробнее: </w:t>
      </w:r>
      <w:hyperlink r:id="rId38" w:history="1">
        <w:r w:rsidR="001D28A6" w:rsidRPr="00A82657">
          <w:rPr>
            <w:rStyle w:val="a3"/>
          </w:rPr>
          <w:t>https://www.rostov.kp.ru/daily/27552/4819719/</w:t>
        </w:r>
      </w:hyperlink>
      <w:r w:rsidR="001D28A6">
        <w:t xml:space="preserve"> </w:t>
      </w:r>
      <w:r>
        <w:t xml:space="preserve">        </w:t>
      </w:r>
      <w:r w:rsidRPr="00F42E3B">
        <w:t xml:space="preserve">                                                                                       </w:t>
      </w:r>
    </w:p>
    <w:p w:rsidR="00A17237" w:rsidRDefault="00F23D89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E3E2E" w:rsidRPr="00F42E3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833C7" w:rsidRDefault="00D833C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833C7" w:rsidRDefault="00D833C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833C7" w:rsidRDefault="00D833C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833C7" w:rsidRDefault="00D833C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833C7" w:rsidRDefault="00D833C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833C7" w:rsidRDefault="00D833C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40" w:name="_Toc145085677"/>
            <w:r>
              <w:rPr>
                <w:sz w:val="28"/>
              </w:rPr>
              <w:lastRenderedPageBreak/>
              <w:t>Мероприятия</w:t>
            </w:r>
            <w:bookmarkEnd w:id="40"/>
          </w:p>
        </w:tc>
      </w:tr>
    </w:tbl>
    <w:p w:rsidR="003B46BC" w:rsidRPr="00C93EC4" w:rsidRDefault="003B46BC" w:rsidP="00F8171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45085678"/>
      <w:r>
        <w:rPr>
          <w:rFonts w:ascii="Times New Roman" w:hAnsi="Times New Roman" w:cs="Times New Roman"/>
        </w:rPr>
        <w:t>0</w:t>
      </w:r>
      <w:r w:rsidR="007F7BE5">
        <w:rPr>
          <w:rFonts w:ascii="Times New Roman" w:hAnsi="Times New Roman" w:cs="Times New Roman"/>
        </w:rPr>
        <w:t>7</w:t>
      </w:r>
      <w:r w:rsidRPr="00C93EC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93EC4">
        <w:rPr>
          <w:rFonts w:ascii="Times New Roman" w:hAnsi="Times New Roman" w:cs="Times New Roman"/>
        </w:rPr>
        <w:t xml:space="preserve">.2023, </w:t>
      </w:r>
      <w:r w:rsidR="002B255C" w:rsidRPr="00C83414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Pr="00C93EC4">
        <w:rPr>
          <w:rFonts w:ascii="Times New Roman" w:hAnsi="Times New Roman" w:cs="Times New Roman"/>
        </w:rPr>
        <w:t>. «</w:t>
      </w:r>
      <w:r w:rsidR="00F8171A" w:rsidRPr="00F8171A">
        <w:rPr>
          <w:rFonts w:ascii="Times New Roman" w:hAnsi="Times New Roman" w:cs="Times New Roman"/>
        </w:rPr>
        <w:t>НКО могут подать заявку на получение знака отличия «Волонтер Москвы»</w:t>
      </w:r>
      <w:r w:rsidRPr="00C93EC4">
        <w:rPr>
          <w:rFonts w:ascii="Times New Roman" w:hAnsi="Times New Roman" w:cs="Times New Roman"/>
        </w:rPr>
        <w:t>»</w:t>
      </w:r>
      <w:bookmarkEnd w:id="41"/>
    </w:p>
    <w:p w:rsidR="003B46BC" w:rsidRPr="00EA43B8" w:rsidRDefault="00D4726D" w:rsidP="00D4726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4726D">
        <w:rPr>
          <w:sz w:val="28"/>
        </w:rPr>
        <w:t>Начался прием заявок на получение знака отличия «Волонтер Москвы». Отправить заявку могут только юридические лица, в том числе некоммерческие организации.</w:t>
      </w:r>
    </w:p>
    <w:p w:rsidR="003B46BC" w:rsidRPr="00204093" w:rsidRDefault="003B46BC" w:rsidP="003B46BC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7F7BE5" w:rsidRPr="00AD24A3">
          <w:rPr>
            <w:rStyle w:val="a3"/>
          </w:rPr>
          <w:t>https://www.asi.org.ru/news/2023/09/07/nko-moskvy-mogut-podat-zayavku-na-nagrazhdenie-svoih-volonterov/</w:t>
        </w:r>
      </w:hyperlink>
      <w:r w:rsidR="007F7BE5">
        <w:t xml:space="preserve"> </w:t>
      </w:r>
      <w:r>
        <w:t xml:space="preserve">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B46BC" w:rsidRDefault="00F23D89" w:rsidP="003B46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B46B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969A1" w:rsidTr="00530996">
        <w:trPr>
          <w:trHeight w:val="568"/>
        </w:trPr>
        <w:tc>
          <w:tcPr>
            <w:tcW w:w="9756" w:type="dxa"/>
            <w:shd w:val="clear" w:color="auto" w:fill="D9D9D9"/>
          </w:tcPr>
          <w:p w:rsidR="004969A1" w:rsidRDefault="00C87099" w:rsidP="004969A1">
            <w:pPr>
              <w:pStyle w:val="1"/>
              <w:numPr>
                <w:ilvl w:val="0"/>
                <w:numId w:val="2"/>
              </w:numPr>
              <w:jc w:val="center"/>
            </w:pPr>
            <w:bookmarkStart w:id="42" w:name="_Toc145085679"/>
            <w:r>
              <w:rPr>
                <w:sz w:val="28"/>
              </w:rPr>
              <w:lastRenderedPageBreak/>
              <w:t>Происшес</w:t>
            </w:r>
            <w:r w:rsidR="004969A1">
              <w:rPr>
                <w:sz w:val="28"/>
              </w:rPr>
              <w:t>т</w:t>
            </w:r>
            <w:r>
              <w:rPr>
                <w:sz w:val="28"/>
              </w:rPr>
              <w:t>в</w:t>
            </w:r>
            <w:r w:rsidR="004969A1">
              <w:rPr>
                <w:sz w:val="28"/>
              </w:rPr>
              <w:t>ия</w:t>
            </w:r>
            <w:bookmarkEnd w:id="42"/>
          </w:p>
        </w:tc>
      </w:tr>
    </w:tbl>
    <w:p w:rsidR="001D0608" w:rsidRPr="00C93EC4" w:rsidRDefault="00415FF3" w:rsidP="00402F3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45085680"/>
      <w:r>
        <w:rPr>
          <w:rFonts w:ascii="Times New Roman" w:hAnsi="Times New Roman" w:cs="Times New Roman"/>
        </w:rPr>
        <w:t>0</w:t>
      </w:r>
      <w:r w:rsidR="0044377E">
        <w:rPr>
          <w:rFonts w:ascii="Times New Roman" w:hAnsi="Times New Roman" w:cs="Times New Roman"/>
        </w:rPr>
        <w:t>5</w:t>
      </w:r>
      <w:r w:rsidR="001D0608" w:rsidRPr="00C93EC4">
        <w:rPr>
          <w:rFonts w:ascii="Times New Roman" w:hAnsi="Times New Roman" w:cs="Times New Roman"/>
        </w:rPr>
        <w:t>.0</w:t>
      </w:r>
      <w:r w:rsidR="005236F0">
        <w:rPr>
          <w:rFonts w:ascii="Times New Roman" w:hAnsi="Times New Roman" w:cs="Times New Roman"/>
        </w:rPr>
        <w:t>9</w:t>
      </w:r>
      <w:r w:rsidR="001D0608" w:rsidRPr="00C93EC4">
        <w:rPr>
          <w:rFonts w:ascii="Times New Roman" w:hAnsi="Times New Roman" w:cs="Times New Roman"/>
        </w:rPr>
        <w:t xml:space="preserve">.2023, </w:t>
      </w:r>
      <w:r w:rsidR="00402F3F" w:rsidRPr="00402F3F">
        <w:rPr>
          <w:rFonts w:ascii="Noto Serif" w:hAnsi="Noto Serif"/>
          <w:color w:val="000000"/>
          <w:shd w:val="clear" w:color="auto" w:fill="FFFFFF"/>
        </w:rPr>
        <w:t>издание «Москва онлайн»</w:t>
      </w:r>
      <w:r w:rsidR="001D0608" w:rsidRPr="00C93EC4">
        <w:rPr>
          <w:rFonts w:ascii="Times New Roman" w:hAnsi="Times New Roman" w:cs="Times New Roman"/>
        </w:rPr>
        <w:t>. «</w:t>
      </w:r>
      <w:r w:rsidR="00495C0E" w:rsidRPr="00495C0E">
        <w:rPr>
          <w:rFonts w:ascii="Times New Roman" w:hAnsi="Times New Roman" w:cs="Times New Roman"/>
        </w:rPr>
        <w:t>Москвичку с сыном-инвалидом переселяют по реновации — теперь им негде ночевать</w:t>
      </w:r>
      <w:r w:rsidR="001D0608" w:rsidRPr="00C93EC4">
        <w:rPr>
          <w:rFonts w:ascii="Times New Roman" w:hAnsi="Times New Roman" w:cs="Times New Roman"/>
        </w:rPr>
        <w:t>»</w:t>
      </w:r>
      <w:bookmarkEnd w:id="43"/>
    </w:p>
    <w:p w:rsidR="001D0608" w:rsidRPr="00EA43B8" w:rsidRDefault="00954A1C" w:rsidP="00954A1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54A1C">
        <w:rPr>
          <w:sz w:val="28"/>
        </w:rPr>
        <w:t>Их квартиру опечатали, пока никого не было дома, а новый ЖК не приспособлен для колясочников.</w:t>
      </w:r>
    </w:p>
    <w:p w:rsidR="001D0608" w:rsidRPr="00204093" w:rsidRDefault="001D0608" w:rsidP="001D0608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44377E" w:rsidRPr="00AD24A3">
          <w:rPr>
            <w:rStyle w:val="a3"/>
          </w:rPr>
          <w:t>https://msk1.ru/text/gorod/2023/09/05/72644474/</w:t>
        </w:r>
      </w:hyperlink>
      <w:r w:rsidR="0044377E">
        <w:t xml:space="preserve"> </w:t>
      </w:r>
      <w:r w:rsidR="00415FF3">
        <w:t xml:space="preserve"> </w:t>
      </w:r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0608" w:rsidRDefault="00F23D89" w:rsidP="001D060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060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F10B44" w:rsidRPr="00C93EC4" w:rsidRDefault="00F10B44" w:rsidP="003600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45085681"/>
      <w:r>
        <w:rPr>
          <w:rFonts w:ascii="Times New Roman" w:hAnsi="Times New Roman" w:cs="Times New Roman"/>
        </w:rPr>
        <w:t>0</w:t>
      </w:r>
      <w:r w:rsidR="00184058">
        <w:rPr>
          <w:rFonts w:ascii="Times New Roman" w:hAnsi="Times New Roman" w:cs="Times New Roman"/>
        </w:rPr>
        <w:t>2</w:t>
      </w:r>
      <w:r w:rsidRPr="00C93EC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93EC4">
        <w:rPr>
          <w:rFonts w:ascii="Times New Roman" w:hAnsi="Times New Roman" w:cs="Times New Roman"/>
        </w:rPr>
        <w:t xml:space="preserve">.2023, </w:t>
      </w:r>
      <w:r w:rsidR="003600F0" w:rsidRPr="003600F0">
        <w:rPr>
          <w:rFonts w:ascii="Noto Serif" w:hAnsi="Noto Serif"/>
          <w:color w:val="000000"/>
          <w:shd w:val="clear" w:color="auto" w:fill="FFFFFF"/>
        </w:rPr>
        <w:t>издание «Чита.Ру»</w:t>
      </w:r>
      <w:r w:rsidRPr="00C93EC4">
        <w:rPr>
          <w:rFonts w:ascii="Times New Roman" w:hAnsi="Times New Roman" w:cs="Times New Roman"/>
        </w:rPr>
        <w:t>. «</w:t>
      </w:r>
      <w:r w:rsidR="00B365F1" w:rsidRPr="00B365F1">
        <w:rPr>
          <w:rFonts w:ascii="Times New Roman" w:hAnsi="Times New Roman" w:cs="Times New Roman"/>
        </w:rPr>
        <w:t>Жительница Читы пожаловалась, что ее ребенка с ДЦП увели с линейки 1 Сентября, — учитель говорит, что хотел как лучше</w:t>
      </w:r>
      <w:r w:rsidRPr="00C93EC4">
        <w:rPr>
          <w:rFonts w:ascii="Times New Roman" w:hAnsi="Times New Roman" w:cs="Times New Roman"/>
        </w:rPr>
        <w:t>»</w:t>
      </w:r>
      <w:bookmarkEnd w:id="44"/>
    </w:p>
    <w:p w:rsidR="00F10B44" w:rsidRPr="00EA43B8" w:rsidRDefault="008C73CC" w:rsidP="008C73C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C73CC">
        <w:rPr>
          <w:sz w:val="28"/>
        </w:rPr>
        <w:t>Пятиклассник наблюдал за праздником из окна спортзала.</w:t>
      </w:r>
    </w:p>
    <w:p w:rsidR="00F10B44" w:rsidRPr="00204093" w:rsidRDefault="00F10B44" w:rsidP="00F10B44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184058" w:rsidRPr="00AD24A3">
          <w:rPr>
            <w:rStyle w:val="a3"/>
          </w:rPr>
          <w:t>https://www.chita.ru/text/education/2023/09/02/72665459/</w:t>
        </w:r>
      </w:hyperlink>
      <w:r w:rsidR="00184058">
        <w:t xml:space="preserve"> </w:t>
      </w:r>
      <w:r>
        <w:t xml:space="preserve">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10B44" w:rsidRDefault="00F10B44" w:rsidP="00F10B4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0D701F" w:rsidTr="00066243">
        <w:trPr>
          <w:trHeight w:val="568"/>
        </w:trPr>
        <w:tc>
          <w:tcPr>
            <w:tcW w:w="9756" w:type="dxa"/>
            <w:shd w:val="clear" w:color="auto" w:fill="D9D9D9"/>
          </w:tcPr>
          <w:p w:rsidR="000D701F" w:rsidRDefault="0037626C" w:rsidP="0037626C">
            <w:pPr>
              <w:pStyle w:val="1"/>
              <w:numPr>
                <w:ilvl w:val="0"/>
                <w:numId w:val="2"/>
              </w:numPr>
              <w:jc w:val="center"/>
            </w:pPr>
            <w:bookmarkStart w:id="45" w:name="_Toc145085682"/>
            <w:r w:rsidRPr="0037626C">
              <w:rPr>
                <w:sz w:val="28"/>
              </w:rPr>
              <w:lastRenderedPageBreak/>
              <w:t>Разработки, инновации</w:t>
            </w:r>
            <w:bookmarkEnd w:id="45"/>
          </w:p>
        </w:tc>
      </w:tr>
    </w:tbl>
    <w:p w:rsidR="000D701F" w:rsidRPr="00C93EC4" w:rsidRDefault="000D701F" w:rsidP="00660F2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45085683"/>
      <w:r>
        <w:rPr>
          <w:rFonts w:ascii="Times New Roman" w:hAnsi="Times New Roman" w:cs="Times New Roman"/>
        </w:rPr>
        <w:t>0</w:t>
      </w:r>
      <w:r w:rsidR="006C6C5A">
        <w:rPr>
          <w:rFonts w:ascii="Times New Roman" w:hAnsi="Times New Roman" w:cs="Times New Roman"/>
        </w:rPr>
        <w:t>8</w:t>
      </w:r>
      <w:r w:rsidRPr="00C93EC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93EC4">
        <w:rPr>
          <w:rFonts w:ascii="Times New Roman" w:hAnsi="Times New Roman" w:cs="Times New Roman"/>
        </w:rPr>
        <w:t xml:space="preserve">.2023, </w:t>
      </w:r>
      <w:r w:rsidR="005E1065">
        <w:rPr>
          <w:rFonts w:ascii="Noto Serif" w:hAnsi="Noto Serif"/>
          <w:color w:val="000000"/>
          <w:shd w:val="clear" w:color="auto" w:fill="FFFFFF"/>
        </w:rPr>
        <w:t>издание "RuNews24.ru" (</w:t>
      </w:r>
      <w:r w:rsidR="00660F23" w:rsidRPr="00660F23">
        <w:rPr>
          <w:rFonts w:ascii="Noto Serif" w:hAnsi="Noto Serif"/>
          <w:color w:val="000000"/>
          <w:shd w:val="clear" w:color="auto" w:fill="FFFFFF"/>
        </w:rPr>
        <w:t>Москва)</w:t>
      </w:r>
      <w:r w:rsidRPr="00C93EC4">
        <w:rPr>
          <w:rFonts w:ascii="Times New Roman" w:hAnsi="Times New Roman" w:cs="Times New Roman"/>
        </w:rPr>
        <w:t>. «</w:t>
      </w:r>
      <w:r w:rsidR="0035491B" w:rsidRPr="0035491B">
        <w:rPr>
          <w:rFonts w:ascii="Times New Roman" w:hAnsi="Times New Roman" w:cs="Times New Roman"/>
        </w:rPr>
        <w:t>Люди-киборги, или как протезирование в России превращает инвалидов в супергероев</w:t>
      </w:r>
      <w:r w:rsidRPr="00C93EC4">
        <w:rPr>
          <w:rFonts w:ascii="Times New Roman" w:hAnsi="Times New Roman" w:cs="Times New Roman"/>
        </w:rPr>
        <w:t>»</w:t>
      </w:r>
      <w:bookmarkEnd w:id="46"/>
    </w:p>
    <w:p w:rsidR="000D701F" w:rsidRPr="00EA43B8" w:rsidRDefault="00E41D21" w:rsidP="00E41D2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41D21">
        <w:rPr>
          <w:sz w:val="28"/>
        </w:rPr>
        <w:t>Сегодня более 8% населения РФ официально признаны инвалидами, более 200 тысяч человек нуждаются в протезировании верхних или нижних конечностей. Еще столетие назад им могли бы предложить максимум деревянный протез или руки, как у манекена, однако с развитием современных технологий протезирование вышло на качественно новый уровень. Новыми протезами конечностей можно искусно управлять, а в скором времени разработчики обещают сделать искусственные руки и ноги почти ничуть не хуже настоящих. Сегодня мы расскажем, какие развиваются производства протезов в России, и за счет чего современные устройства способны сделать из инвалида практически супергероя.</w:t>
      </w:r>
    </w:p>
    <w:p w:rsidR="000D701F" w:rsidRPr="00204093" w:rsidRDefault="000D701F" w:rsidP="000D701F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6C6C5A" w:rsidRPr="00AD24A3">
          <w:rPr>
            <w:rStyle w:val="a3"/>
          </w:rPr>
          <w:t>https://runews24.ru/articles/08/09/2023/55089cbf4468ef7832abb6d758944458</w:t>
        </w:r>
      </w:hyperlink>
      <w:r w:rsidR="006C6C5A">
        <w:t xml:space="preserve"> </w:t>
      </w:r>
      <w:r>
        <w:t xml:space="preserve">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D701F" w:rsidRDefault="000D701F" w:rsidP="000D70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45085684"/>
            <w:r>
              <w:rPr>
                <w:sz w:val="28"/>
              </w:rPr>
              <w:lastRenderedPageBreak/>
              <w:t>Новости сайта ВОИ</w:t>
            </w:r>
            <w:bookmarkEnd w:id="47"/>
          </w:p>
        </w:tc>
      </w:tr>
    </w:tbl>
    <w:p w:rsidR="006B282E" w:rsidRPr="00CD7613" w:rsidRDefault="00437F54" w:rsidP="00437F5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45085685"/>
      <w:r>
        <w:rPr>
          <w:rFonts w:ascii="Times New Roman" w:hAnsi="Times New Roman" w:cs="Times New Roman"/>
        </w:rPr>
        <w:t>04</w:t>
      </w:r>
      <w:r w:rsidR="006B282E" w:rsidRPr="00873CFA">
        <w:rPr>
          <w:rFonts w:ascii="Times New Roman" w:hAnsi="Times New Roman" w:cs="Times New Roman"/>
        </w:rPr>
        <w:t>.0</w:t>
      </w:r>
      <w:r w:rsidR="005236F0">
        <w:rPr>
          <w:rFonts w:ascii="Times New Roman" w:hAnsi="Times New Roman" w:cs="Times New Roman"/>
        </w:rPr>
        <w:t>9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</w:t>
      </w:r>
      <w:r w:rsidR="00E54F0D">
        <w:rPr>
          <w:rFonts w:ascii="Times New Roman" w:hAnsi="Times New Roman" w:cs="Times New Roman"/>
        </w:rPr>
        <w:t>«</w:t>
      </w:r>
      <w:r w:rsidRPr="00437F54">
        <w:rPr>
          <w:rFonts w:ascii="Times New Roman" w:hAnsi="Times New Roman" w:cs="Times New Roman"/>
        </w:rPr>
        <w:t>Осенний марафон</w:t>
      </w:r>
      <w:r w:rsidR="00E54F0D" w:rsidRPr="00CD7613">
        <w:rPr>
          <w:rFonts w:ascii="Times New Roman" w:hAnsi="Times New Roman" w:cs="Times New Roman"/>
        </w:rPr>
        <w:t>»</w:t>
      </w:r>
      <w:bookmarkEnd w:id="48"/>
    </w:p>
    <w:p w:rsidR="006B282E" w:rsidRPr="00DC392A" w:rsidRDefault="002D7976" w:rsidP="002D7976">
      <w:pPr>
        <w:pStyle w:val="af"/>
        <w:numPr>
          <w:ilvl w:val="0"/>
          <w:numId w:val="2"/>
        </w:numPr>
        <w:jc w:val="both"/>
        <w:rPr>
          <w:sz w:val="28"/>
        </w:rPr>
      </w:pPr>
      <w:r w:rsidRPr="002D7976">
        <w:rPr>
          <w:sz w:val="28"/>
        </w:rPr>
        <w:t>В общегородском забеге в г. Перми приняли около 45 участников на инваколясках. Среди них – активисты нашей организации.</w:t>
      </w:r>
    </w:p>
    <w:p w:rsidR="006B282E" w:rsidRDefault="006B282E" w:rsidP="00674FE9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3" w:history="1">
        <w:r w:rsidR="00674FE9" w:rsidRPr="00AD24A3">
          <w:rPr>
            <w:rStyle w:val="a3"/>
          </w:rPr>
          <w:t>https://www.voi.ru/news/all_news/novosti_voi/osennij_marafon.html</w:t>
        </w:r>
      </w:hyperlink>
      <w:r w:rsidR="00674FE9">
        <w:t xml:space="preserve"> </w:t>
      </w:r>
      <w:r w:rsidR="00C97853">
        <w:t xml:space="preserve"> </w:t>
      </w:r>
      <w:r w:rsidR="003E3F9C">
        <w:t xml:space="preserve"> </w:t>
      </w:r>
      <w:r w:rsidR="00040F7D">
        <w:t xml:space="preserve"> </w:t>
      </w:r>
      <w:r w:rsidR="000321C3">
        <w:t xml:space="preserve"> </w:t>
      </w:r>
      <w:r w:rsidR="00053AE7">
        <w:t xml:space="preserve"> </w:t>
      </w:r>
      <w:r w:rsidR="007E4F11">
        <w:t xml:space="preserve"> </w:t>
      </w:r>
      <w:r w:rsidR="00A13281">
        <w:t xml:space="preserve"> </w:t>
      </w:r>
      <w:r w:rsidR="008607E4">
        <w:t xml:space="preserve"> </w:t>
      </w:r>
      <w:r w:rsidR="007065DB">
        <w:t xml:space="preserve"> </w:t>
      </w:r>
      <w:r w:rsidR="00E242A7">
        <w:t xml:space="preserve"> </w:t>
      </w:r>
      <w:r w:rsidR="00A4577D">
        <w:t xml:space="preserve"> </w:t>
      </w:r>
      <w:r w:rsidR="00971F8D">
        <w:t xml:space="preserve"> </w:t>
      </w:r>
      <w:r w:rsidR="00F54A03">
        <w:t xml:space="preserve"> </w:t>
      </w:r>
      <w:r w:rsidR="004D26D3">
        <w:t xml:space="preserve"> </w:t>
      </w:r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2D1F3D" w:rsidRDefault="00F23D89" w:rsidP="00C870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7E06" w:rsidRPr="00C87099" w:rsidRDefault="004A7E06" w:rsidP="00C87099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4A7E06" w:rsidRPr="00CD7613" w:rsidRDefault="004A7E06" w:rsidP="0050421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45085686"/>
      <w:r>
        <w:rPr>
          <w:rFonts w:ascii="Times New Roman" w:hAnsi="Times New Roman" w:cs="Times New Roman"/>
        </w:rPr>
        <w:t>0</w:t>
      </w:r>
      <w:r w:rsidR="00504218">
        <w:rPr>
          <w:rFonts w:ascii="Times New Roman" w:hAnsi="Times New Roman" w:cs="Times New Roman"/>
        </w:rPr>
        <w:t>8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504218" w:rsidRPr="00504218">
        <w:rPr>
          <w:rFonts w:ascii="Times New Roman" w:hAnsi="Times New Roman" w:cs="Times New Roman"/>
        </w:rPr>
        <w:t>Новус «завоевывает» сердца</w:t>
      </w:r>
      <w:r w:rsidRPr="00CD7613">
        <w:rPr>
          <w:rFonts w:ascii="Times New Roman" w:hAnsi="Times New Roman" w:cs="Times New Roman"/>
        </w:rPr>
        <w:t>»</w:t>
      </w:r>
      <w:bookmarkEnd w:id="49"/>
    </w:p>
    <w:p w:rsidR="004A7E06" w:rsidRPr="005F69A4" w:rsidRDefault="005F69A4" w:rsidP="005F69A4">
      <w:pPr>
        <w:pStyle w:val="af"/>
        <w:numPr>
          <w:ilvl w:val="0"/>
          <w:numId w:val="2"/>
        </w:numPr>
        <w:jc w:val="both"/>
        <w:rPr>
          <w:sz w:val="28"/>
        </w:rPr>
      </w:pPr>
      <w:r w:rsidRPr="005F69A4">
        <w:rPr>
          <w:sz w:val="28"/>
        </w:rPr>
        <w:t>Золотой кубок межрегиональных соревнований по спортивной настольной игре новус в Перми между 13 организациями ВОИ Приволжского и Уральского округов завоевала команда Удмуртской республиканской организации ВОИ.  Серебряный призер - команда Пермской краевой ВОИ, бронзовый - Кировской областной ВОИ.</w:t>
      </w:r>
    </w:p>
    <w:p w:rsidR="004A7E06" w:rsidRDefault="004A7E06" w:rsidP="004A7E06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4" w:history="1">
        <w:r w:rsidRPr="00AD24A3">
          <w:rPr>
            <w:rStyle w:val="a3"/>
          </w:rPr>
          <w:t>https://www.voi.ru/news/all_news/novosti_voi/osennij_marafon.html</w:t>
        </w:r>
      </w:hyperlink>
      <w:r>
        <w:t xml:space="preserve">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4A7E06" w:rsidRPr="00C87099" w:rsidRDefault="004A7E06" w:rsidP="004A7E06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E0369" w:rsidRDefault="006E0369">
      <w:pPr>
        <w:pStyle w:val="af"/>
        <w:jc w:val="center"/>
        <w:rPr>
          <w:b/>
          <w:sz w:val="28"/>
          <w:szCs w:val="28"/>
        </w:rPr>
      </w:pPr>
    </w:p>
    <w:p w:rsidR="003C415E" w:rsidRDefault="003C415E">
      <w:pPr>
        <w:pStyle w:val="af"/>
        <w:jc w:val="center"/>
        <w:rPr>
          <w:b/>
          <w:sz w:val="28"/>
          <w:szCs w:val="28"/>
        </w:rPr>
      </w:pPr>
    </w:p>
    <w:p w:rsidR="00C87099" w:rsidRDefault="00C87099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5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F23D89">
      <w:pPr>
        <w:pStyle w:val="af"/>
        <w:jc w:val="center"/>
      </w:pPr>
      <w:hyperlink r:id="rId46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F23D89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F23D89" w:rsidP="003C5A51">
      <w:pPr>
        <w:pStyle w:val="af"/>
        <w:jc w:val="center"/>
        <w:rPr>
          <w:rStyle w:val="a3"/>
          <w:sz w:val="28"/>
        </w:rPr>
      </w:pPr>
      <w:hyperlink r:id="rId48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F23D89" w:rsidP="008C5D20">
      <w:pPr>
        <w:pStyle w:val="af"/>
        <w:jc w:val="center"/>
        <w:rPr>
          <w:color w:val="0000FF"/>
          <w:sz w:val="28"/>
          <w:u w:val="single"/>
        </w:rPr>
      </w:pPr>
      <w:hyperlink r:id="rId49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0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1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2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89" w:rsidRDefault="00F23D89">
      <w:r>
        <w:separator/>
      </w:r>
    </w:p>
  </w:endnote>
  <w:endnote w:type="continuationSeparator" w:id="0">
    <w:p w:rsidR="00F23D89" w:rsidRDefault="00F2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4A2F7B">
      <w:rPr>
        <w:noProof/>
      </w:rPr>
      <w:t>4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89" w:rsidRDefault="00F23D89">
      <w:r>
        <w:separator/>
      </w:r>
    </w:p>
  </w:footnote>
  <w:footnote w:type="continuationSeparator" w:id="0">
    <w:p w:rsidR="00F23D89" w:rsidRDefault="00F2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F94"/>
    <w:rsid w:val="00004134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5E8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623"/>
    <w:rsid w:val="000346E9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5FB8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85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F4C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D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AC7"/>
    <w:rsid w:val="000F2D10"/>
    <w:rsid w:val="000F2D97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7B"/>
    <w:rsid w:val="000F4FD0"/>
    <w:rsid w:val="000F50B7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C6F"/>
    <w:rsid w:val="00125D45"/>
    <w:rsid w:val="00125D8D"/>
    <w:rsid w:val="00126008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32C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21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6B7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934"/>
    <w:rsid w:val="00172A89"/>
    <w:rsid w:val="00172AB1"/>
    <w:rsid w:val="00172B00"/>
    <w:rsid w:val="00172BC3"/>
    <w:rsid w:val="00172D1C"/>
    <w:rsid w:val="00172E19"/>
    <w:rsid w:val="00172E1B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5EE"/>
    <w:rsid w:val="001B262E"/>
    <w:rsid w:val="001B268A"/>
    <w:rsid w:val="001B26C3"/>
    <w:rsid w:val="001B2725"/>
    <w:rsid w:val="001B272E"/>
    <w:rsid w:val="001B2821"/>
    <w:rsid w:val="001B2B38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916"/>
    <w:rsid w:val="001B4979"/>
    <w:rsid w:val="001B49D8"/>
    <w:rsid w:val="001B4B0C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805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71E"/>
    <w:rsid w:val="001C08C6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407"/>
    <w:rsid w:val="001C6461"/>
    <w:rsid w:val="001C65B3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087"/>
    <w:rsid w:val="001D7094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29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B7"/>
    <w:rsid w:val="002278E4"/>
    <w:rsid w:val="002278F7"/>
    <w:rsid w:val="00227900"/>
    <w:rsid w:val="002279B0"/>
    <w:rsid w:val="00227A43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4159"/>
    <w:rsid w:val="002341EF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77C"/>
    <w:rsid w:val="002537FE"/>
    <w:rsid w:val="00253822"/>
    <w:rsid w:val="002538B1"/>
    <w:rsid w:val="00253906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E71"/>
    <w:rsid w:val="00261FCA"/>
    <w:rsid w:val="0026213F"/>
    <w:rsid w:val="002621C7"/>
    <w:rsid w:val="002621D1"/>
    <w:rsid w:val="00262290"/>
    <w:rsid w:val="002622F6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B1C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D0C"/>
    <w:rsid w:val="00291F61"/>
    <w:rsid w:val="00291FC6"/>
    <w:rsid w:val="00292257"/>
    <w:rsid w:val="00292378"/>
    <w:rsid w:val="002923BC"/>
    <w:rsid w:val="0029250A"/>
    <w:rsid w:val="00292564"/>
    <w:rsid w:val="002929C3"/>
    <w:rsid w:val="00292A04"/>
    <w:rsid w:val="00292A20"/>
    <w:rsid w:val="00292A3B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95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DD7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540"/>
    <w:rsid w:val="002B0635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94"/>
    <w:rsid w:val="002D4D03"/>
    <w:rsid w:val="002D4F52"/>
    <w:rsid w:val="002D5086"/>
    <w:rsid w:val="002D50A7"/>
    <w:rsid w:val="002D50FE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7A2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885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FC6"/>
    <w:rsid w:val="00317FCE"/>
    <w:rsid w:val="00317FDD"/>
    <w:rsid w:val="00320098"/>
    <w:rsid w:val="0032009D"/>
    <w:rsid w:val="00320155"/>
    <w:rsid w:val="00320161"/>
    <w:rsid w:val="00320251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D3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1B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D00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C3E"/>
    <w:rsid w:val="00380CCC"/>
    <w:rsid w:val="00380D00"/>
    <w:rsid w:val="00380D25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94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5F"/>
    <w:rsid w:val="003E34EC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68E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657"/>
    <w:rsid w:val="00423708"/>
    <w:rsid w:val="0042376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0E"/>
    <w:rsid w:val="00430C8B"/>
    <w:rsid w:val="00430CD0"/>
    <w:rsid w:val="00430D5B"/>
    <w:rsid w:val="00430DEE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00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7D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5D6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9AC"/>
    <w:rsid w:val="00461AA2"/>
    <w:rsid w:val="00461AF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D61"/>
    <w:rsid w:val="00471E38"/>
    <w:rsid w:val="00471E62"/>
    <w:rsid w:val="00471F24"/>
    <w:rsid w:val="00472006"/>
    <w:rsid w:val="00472191"/>
    <w:rsid w:val="00472224"/>
    <w:rsid w:val="00472284"/>
    <w:rsid w:val="0047245C"/>
    <w:rsid w:val="004724BE"/>
    <w:rsid w:val="004724F5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B21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730"/>
    <w:rsid w:val="004847D3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42"/>
    <w:rsid w:val="00493B3A"/>
    <w:rsid w:val="00493B6B"/>
    <w:rsid w:val="00493E20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1AF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CAA"/>
    <w:rsid w:val="004C3DDF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35A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217"/>
    <w:rsid w:val="00504218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F76"/>
    <w:rsid w:val="00553F82"/>
    <w:rsid w:val="0055402C"/>
    <w:rsid w:val="00554073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30D"/>
    <w:rsid w:val="0057542D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6FD"/>
    <w:rsid w:val="0059472C"/>
    <w:rsid w:val="005947D8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7D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065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4005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4E7"/>
    <w:rsid w:val="005E5587"/>
    <w:rsid w:val="005E55C4"/>
    <w:rsid w:val="005E5645"/>
    <w:rsid w:val="005E5697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40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1A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89"/>
    <w:rsid w:val="006319B6"/>
    <w:rsid w:val="006319DA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A78"/>
    <w:rsid w:val="00653A8D"/>
    <w:rsid w:val="00653B87"/>
    <w:rsid w:val="00653C68"/>
    <w:rsid w:val="00653D2F"/>
    <w:rsid w:val="00653E22"/>
    <w:rsid w:val="00653F4D"/>
    <w:rsid w:val="00654440"/>
    <w:rsid w:val="00654581"/>
    <w:rsid w:val="0065466C"/>
    <w:rsid w:val="00654767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EE"/>
    <w:rsid w:val="00656D5C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D0E"/>
    <w:rsid w:val="006811BB"/>
    <w:rsid w:val="0068120E"/>
    <w:rsid w:val="0068156A"/>
    <w:rsid w:val="00681619"/>
    <w:rsid w:val="006816CF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1E"/>
    <w:rsid w:val="00685BBA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623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9B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D5C"/>
    <w:rsid w:val="006D0D8F"/>
    <w:rsid w:val="006D0E2C"/>
    <w:rsid w:val="006D1076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3D8"/>
    <w:rsid w:val="006D35F8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A0"/>
    <w:rsid w:val="006E30FD"/>
    <w:rsid w:val="006E3334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384"/>
    <w:rsid w:val="0072247B"/>
    <w:rsid w:val="007224D9"/>
    <w:rsid w:val="00722700"/>
    <w:rsid w:val="00722872"/>
    <w:rsid w:val="0072288D"/>
    <w:rsid w:val="0072292E"/>
    <w:rsid w:val="00722A14"/>
    <w:rsid w:val="00722BE2"/>
    <w:rsid w:val="00722C27"/>
    <w:rsid w:val="00722C2A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306"/>
    <w:rsid w:val="007303EF"/>
    <w:rsid w:val="007303F3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992"/>
    <w:rsid w:val="00740C02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3ED"/>
    <w:rsid w:val="0075250B"/>
    <w:rsid w:val="00752618"/>
    <w:rsid w:val="00752749"/>
    <w:rsid w:val="007527A8"/>
    <w:rsid w:val="0075282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25C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AC7"/>
    <w:rsid w:val="007F2ADF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50"/>
    <w:rsid w:val="0080106D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75"/>
    <w:rsid w:val="008071AD"/>
    <w:rsid w:val="008071DE"/>
    <w:rsid w:val="00807210"/>
    <w:rsid w:val="0080728D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74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CF4"/>
    <w:rsid w:val="00873CFA"/>
    <w:rsid w:val="00873D1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E5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3CC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38B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F0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ECB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6A"/>
    <w:rsid w:val="00944F7B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1E"/>
    <w:rsid w:val="00972168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710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D35"/>
    <w:rsid w:val="009E1DA5"/>
    <w:rsid w:val="009E1E06"/>
    <w:rsid w:val="009E21D3"/>
    <w:rsid w:val="009E22F1"/>
    <w:rsid w:val="009E2321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76A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903"/>
    <w:rsid w:val="00A47B4A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D0D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E0D"/>
    <w:rsid w:val="00A86E73"/>
    <w:rsid w:val="00A86F70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13B"/>
    <w:rsid w:val="00A952C8"/>
    <w:rsid w:val="00A95426"/>
    <w:rsid w:val="00A9547B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3E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197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291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148"/>
    <w:rsid w:val="00B035BE"/>
    <w:rsid w:val="00B03674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4BA"/>
    <w:rsid w:val="00B15541"/>
    <w:rsid w:val="00B15695"/>
    <w:rsid w:val="00B15704"/>
    <w:rsid w:val="00B157DC"/>
    <w:rsid w:val="00B157FA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75"/>
    <w:rsid w:val="00B55DA0"/>
    <w:rsid w:val="00B55E3D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AFE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266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5A7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26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F9"/>
    <w:rsid w:val="00C329C8"/>
    <w:rsid w:val="00C32CC9"/>
    <w:rsid w:val="00C32CEA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41"/>
    <w:rsid w:val="00C565C4"/>
    <w:rsid w:val="00C5674F"/>
    <w:rsid w:val="00C56781"/>
    <w:rsid w:val="00C5681B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9AC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414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256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66A"/>
    <w:rsid w:val="00C91703"/>
    <w:rsid w:val="00C9171A"/>
    <w:rsid w:val="00C917AD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547"/>
    <w:rsid w:val="00CA6700"/>
    <w:rsid w:val="00CA693D"/>
    <w:rsid w:val="00CA69A6"/>
    <w:rsid w:val="00CA6AC9"/>
    <w:rsid w:val="00CA6BA4"/>
    <w:rsid w:val="00CA7037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263"/>
    <w:rsid w:val="00CE42AA"/>
    <w:rsid w:val="00CE4384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82E"/>
    <w:rsid w:val="00CF48F0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99"/>
    <w:rsid w:val="00D154C8"/>
    <w:rsid w:val="00D155BC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944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9C"/>
    <w:rsid w:val="00D557B0"/>
    <w:rsid w:val="00D5584E"/>
    <w:rsid w:val="00D558D5"/>
    <w:rsid w:val="00D558F8"/>
    <w:rsid w:val="00D55907"/>
    <w:rsid w:val="00D55A9F"/>
    <w:rsid w:val="00D55AAF"/>
    <w:rsid w:val="00D55B43"/>
    <w:rsid w:val="00D55BD5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C0E"/>
    <w:rsid w:val="00D62D01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818"/>
    <w:rsid w:val="00D668DA"/>
    <w:rsid w:val="00D66961"/>
    <w:rsid w:val="00D66971"/>
    <w:rsid w:val="00D6699A"/>
    <w:rsid w:val="00D66A4E"/>
    <w:rsid w:val="00D66B77"/>
    <w:rsid w:val="00D66CB3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0F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71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5ED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83A"/>
    <w:rsid w:val="00D8695F"/>
    <w:rsid w:val="00D869B5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4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E4"/>
    <w:rsid w:val="00DB726F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27"/>
    <w:rsid w:val="00DC05EE"/>
    <w:rsid w:val="00DC0619"/>
    <w:rsid w:val="00DC0767"/>
    <w:rsid w:val="00DC079B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C8"/>
    <w:rsid w:val="00DC1B21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B4"/>
    <w:rsid w:val="00DD1807"/>
    <w:rsid w:val="00DD1A05"/>
    <w:rsid w:val="00DD1AC4"/>
    <w:rsid w:val="00DD1B1B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3ED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735"/>
    <w:rsid w:val="00E07794"/>
    <w:rsid w:val="00E077F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23A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46B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2A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54E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825"/>
    <w:rsid w:val="00EF48DF"/>
    <w:rsid w:val="00EF4956"/>
    <w:rsid w:val="00EF4AFC"/>
    <w:rsid w:val="00EF4CE4"/>
    <w:rsid w:val="00EF4D28"/>
    <w:rsid w:val="00EF4D59"/>
    <w:rsid w:val="00EF4E26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89C"/>
    <w:rsid w:val="00F0289F"/>
    <w:rsid w:val="00F0298A"/>
    <w:rsid w:val="00F02994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B0C"/>
    <w:rsid w:val="00F65B87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4C8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15A"/>
    <w:rsid w:val="00FA0279"/>
    <w:rsid w:val="00FA0445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D70"/>
    <w:rsid w:val="00FB4D78"/>
    <w:rsid w:val="00FB4E31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5F47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98"/>
    <w:rsid w:val="00FC573C"/>
    <w:rsid w:val="00FC5768"/>
    <w:rsid w:val="00FC5910"/>
    <w:rsid w:val="00FC597A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CE7"/>
    <w:rsid w:val="00FD4D23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575F0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men.mk.ru/social/2023/09/06/na-forume-intensiv2023-v-tyumeni-obsudyat-problemy-molodykh-invalidov.html" TargetMode="External"/><Relationship Id="rId18" Type="http://schemas.openxmlformats.org/officeDocument/2006/relationships/hyperlink" Target="https://yurga72.ru/news/203235.html" TargetMode="External"/><Relationship Id="rId26" Type="http://schemas.openxmlformats.org/officeDocument/2006/relationships/hyperlink" Target="https://www.miloserdie.ru/news/sistema-dolgovremennogo-uhoda-vvoditsya-vo-vseh-regionah/" TargetMode="External"/><Relationship Id="rId39" Type="http://schemas.openxmlformats.org/officeDocument/2006/relationships/hyperlink" Target="https://www.asi.org.ru/news/2023/09/07/nko-moskvy-mogut-podat-zayavku-na-nagrazhdenie-svoih-volonterov/" TargetMode="External"/><Relationship Id="rId21" Type="http://schemas.openxmlformats.org/officeDocument/2006/relationships/hyperlink" Target="https://izvestia64.ru/news/226282-navyki-figurnogo-vozhdeniya-avtomobilya-prodemonstrirovali-uchastniki-ezhegodnogo-festivalya.html" TargetMode="External"/><Relationship Id="rId34" Type="http://schemas.openxmlformats.org/officeDocument/2006/relationships/hyperlink" Target="https://rsport.ria.ru/20230906/pkr-1894576596.html" TargetMode="External"/><Relationship Id="rId42" Type="http://schemas.openxmlformats.org/officeDocument/2006/relationships/hyperlink" Target="https://runews24.ru/articles/08/09/2023/55089cbf4468ef7832abb6d758944458" TargetMode="External"/><Relationship Id="rId47" Type="http://schemas.openxmlformats.org/officeDocument/2006/relationships/hyperlink" Target="https://ok.ru/voirussia" TargetMode="External"/><Relationship Id="rId50" Type="http://schemas.openxmlformats.org/officeDocument/2006/relationships/hyperlink" Target="https://www.instagram.com/voirussi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gnikavkaza.ru/news/obshchestvo/na-yarmarkah-v-belorechenske-glaza-razbegayutsya-appetit-razygryvaetsya/" TargetMode="External"/><Relationship Id="rId29" Type="http://schemas.openxmlformats.org/officeDocument/2006/relationships/hyperlink" Target="https://tass.ru/obschestvo/18666735" TargetMode="External"/><Relationship Id="rId11" Type="http://schemas.openxmlformats.org/officeDocument/2006/relationships/hyperlink" Target="https://smolgazeta.ru/society/113573-golosovanie-doljno-byt-komfortnym-a.html" TargetMode="External"/><Relationship Id="rId24" Type="http://schemas.openxmlformats.org/officeDocument/2006/relationships/hyperlink" Target="https://1prime.ru/society/20230904/841650094.html" TargetMode="External"/><Relationship Id="rId32" Type="http://schemas.openxmlformats.org/officeDocument/2006/relationships/hyperlink" Target="https://www.asi.org.ru/news/2023/09/06/obyavlen-vi-vserossijskij-konkurs-soczialnyh-proektov-innosoczium/" TargetMode="External"/><Relationship Id="rId37" Type="http://schemas.openxmlformats.org/officeDocument/2006/relationships/hyperlink" Target="https://mediaryazan.ru/news/detail/540423.html" TargetMode="External"/><Relationship Id="rId40" Type="http://schemas.openxmlformats.org/officeDocument/2006/relationships/hyperlink" Target="https://msk1.ru/text/gorod/2023/09/05/72644474/" TargetMode="External"/><Relationship Id="rId45" Type="http://schemas.openxmlformats.org/officeDocument/2006/relationships/hyperlink" Target="http://www.voi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iluki.ru/news/animatsionnyi-fil-m-livanskogo-rezhissera-pokazhut-v-velikolukskoi-biblioteke" TargetMode="External"/><Relationship Id="rId31" Type="http://schemas.openxmlformats.org/officeDocument/2006/relationships/hyperlink" Target="https://www.pnp.ru/social/v-gosdume-predlozhili-sozdat-sistemu-vzaimodeystviya-s-ombudsmenami.html" TargetMode="External"/><Relationship Id="rId44" Type="http://schemas.openxmlformats.org/officeDocument/2006/relationships/hyperlink" Target="https://www.voi.ru/news/all_news/novosti_voi/osennij_marafon.html" TargetMode="External"/><Relationship Id="rId52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yasnews.ru/47oblast/rajonnye-organizacii-voi-sorevnovalis-v-lazertag" TargetMode="External"/><Relationship Id="rId22" Type="http://schemas.openxmlformats.org/officeDocument/2006/relationships/hyperlink" Target="https://www.m24.ru/news/obshchestvo/04092023/615397" TargetMode="External"/><Relationship Id="rId27" Type="http://schemas.openxmlformats.org/officeDocument/2006/relationships/hyperlink" Target="https://www.pnp.ru/social/invalidov-nauchat-delat-suveniry-i-drugie-neslozhnye-veshhi.html" TargetMode="External"/><Relationship Id="rId30" Type="http://schemas.openxmlformats.org/officeDocument/2006/relationships/hyperlink" Target="https://rg.ru/2023/09/08/v-gd-razrabotali-zakonoproekt-o-prodlenii-vyplaty-posobiia-po-uhodu-za-rebenkom.html" TargetMode="External"/><Relationship Id="rId35" Type="http://schemas.openxmlformats.org/officeDocument/2006/relationships/hyperlink" Target="https://ria.ru/20230906/vyplaty-1894567004.html" TargetMode="External"/><Relationship Id="rId43" Type="http://schemas.openxmlformats.org/officeDocument/2006/relationships/hyperlink" Target="https://www.voi.ru/news/all_news/novosti_voi/osennij_marafon.html" TargetMode="External"/><Relationship Id="rId48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channel/UCpri1JawlDif3oUeV72dfXQ/featur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dan-news.ru/exclusive/izbirkom-dnr-obespechil-uslovija-dlja-golosovanija-malomobilnyh-ljudej/" TargetMode="External"/><Relationship Id="rId17" Type="http://schemas.openxmlformats.org/officeDocument/2006/relationships/hyperlink" Target="https://tobolsk.info/2023/58375-tobolskie-basketbolisty-na-kolyaskakh-gotovyatsya-k-uchastiyu-v-kubke-voi" TargetMode="External"/><Relationship Id="rId25" Type="http://schemas.openxmlformats.org/officeDocument/2006/relationships/hyperlink" Target="https://senatinform.ru/news/v_mintruda_poobeshchali_chto_s_2024_goda_budet_proshche_zaklyuchit_sotsialnyy_kontrakt_/" TargetMode="External"/><Relationship Id="rId33" Type="http://schemas.openxmlformats.org/officeDocument/2006/relationships/hyperlink" Target="https://www.miloserdie.ru/news/obuchenie-sluzheniem-studenty-budut-pomogat-nko/" TargetMode="External"/><Relationship Id="rId38" Type="http://schemas.openxmlformats.org/officeDocument/2006/relationships/hyperlink" Target="https://www.rostov.kp.ru/daily/27552/4819719/" TargetMode="External"/><Relationship Id="rId46" Type="http://schemas.openxmlformats.org/officeDocument/2006/relationships/hyperlink" Target="https://vk.com/voirussia" TargetMode="External"/><Relationship Id="rId20" Type="http://schemas.openxmlformats.org/officeDocument/2006/relationships/hyperlink" Target="https://kikonline.ru/2023/09/07/kurgancy-s-ogranichennymi-vozmozhnostjami-zdorovja-risujut-s-pomoshhju-kofe/" TargetMode="External"/><Relationship Id="rId41" Type="http://schemas.openxmlformats.org/officeDocument/2006/relationships/hyperlink" Target="https://www.chita.ru/text/education/2023/09/02/72665459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blsovet.ru/news/41015/" TargetMode="External"/><Relationship Id="rId23" Type="http://schemas.openxmlformats.org/officeDocument/2006/relationships/hyperlink" Target="https://www.pnp.ru/social/v-rossii-mogut-poyavitsya-edinye-standarty-stroitelstva-socobektov.html" TargetMode="External"/><Relationship Id="rId28" Type="http://schemas.openxmlformats.org/officeDocument/2006/relationships/hyperlink" Target="https://www.pnp.ru/social/mintrud-predlagaet-rasshirit-perechen-organizaciy-dlya-alternativnoy-sluzhby.html" TargetMode="External"/><Relationship Id="rId36" Type="http://schemas.openxmlformats.org/officeDocument/2006/relationships/hyperlink" Target="https://tass.ru/obschestvo/18668089" TargetMode="External"/><Relationship Id="rId49" Type="http://schemas.openxmlformats.org/officeDocument/2006/relationships/hyperlink" Target="https://t.me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7007-DE2E-43C2-BBFB-22044E85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16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29471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203</cp:revision>
  <cp:lastPrinted>2017-06-30T03:13:00Z</cp:lastPrinted>
  <dcterms:created xsi:type="dcterms:W3CDTF">2023-09-07T11:40:00Z</dcterms:created>
  <dcterms:modified xsi:type="dcterms:W3CDTF">2023-09-08T14:15:00Z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